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FFE" w:rsidRDefault="00A64501" w:rsidP="00075FFE">
      <w:pPr>
        <w:spacing w:line="240" w:lineRule="atLeast"/>
        <w:rPr>
          <w:sz w:val="24"/>
          <w:szCs w:val="24"/>
        </w:rPr>
      </w:pPr>
      <w:r w:rsidRPr="00A64501">
        <w:rPr>
          <w:noProof/>
          <w:sz w:val="24"/>
          <w:szCs w:val="24"/>
          <w:lang w:eastAsia="ru-RU"/>
        </w:rPr>
        <w:drawing>
          <wp:inline distT="0" distB="0" distL="0" distR="0">
            <wp:extent cx="7113270" cy="10017976"/>
            <wp:effectExtent l="0" t="0" r="0" b="2540"/>
            <wp:docPr id="1" name="Рисунок 1" descr="E:\почта\Scan-251028-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очта\Scan-251028-0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3270" cy="10017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FFE" w:rsidRDefault="00075FFE" w:rsidP="00075FFE">
      <w:pPr>
        <w:spacing w:line="240" w:lineRule="atLeast"/>
        <w:rPr>
          <w:sz w:val="24"/>
          <w:szCs w:val="24"/>
        </w:rPr>
      </w:pPr>
      <w:bookmarkStart w:id="0" w:name="_GoBack"/>
      <w:bookmarkEnd w:id="0"/>
    </w:p>
    <w:p w:rsidR="00075FFE" w:rsidRDefault="00075FFE" w:rsidP="00075FFE">
      <w:pPr>
        <w:spacing w:line="240" w:lineRule="atLeast"/>
        <w:rPr>
          <w:sz w:val="24"/>
          <w:szCs w:val="24"/>
        </w:rPr>
      </w:pPr>
    </w:p>
    <w:p w:rsidR="00075FFE" w:rsidRPr="004D3EA9" w:rsidRDefault="00075FFE" w:rsidP="00075FFE">
      <w:pPr>
        <w:spacing w:line="240" w:lineRule="atLeast"/>
        <w:jc w:val="center"/>
        <w:rPr>
          <w:sz w:val="24"/>
          <w:szCs w:val="24"/>
          <w:lang w:eastAsia="ru-RU"/>
        </w:rPr>
      </w:pPr>
      <w:r>
        <w:rPr>
          <w:sz w:val="24"/>
          <w:szCs w:val="24"/>
        </w:rPr>
        <w:t>Муниципальное бюджетное общеобразовательное учреждение «Петропавловская средняя общеобразовательная школа» Большесосновского муниципального округа Пермского края</w:t>
      </w:r>
    </w:p>
    <w:p w:rsidR="00075FFE" w:rsidRPr="004D3EA9" w:rsidRDefault="00075FFE" w:rsidP="00075FFE">
      <w:pPr>
        <w:spacing w:line="240" w:lineRule="atLeast"/>
        <w:jc w:val="center"/>
        <w:rPr>
          <w:sz w:val="24"/>
          <w:szCs w:val="24"/>
        </w:rPr>
      </w:pPr>
    </w:p>
    <w:p w:rsidR="00075FFE" w:rsidRPr="008B3634" w:rsidRDefault="00075FFE" w:rsidP="00075FFE">
      <w:pPr>
        <w:spacing w:line="240" w:lineRule="atLeast"/>
        <w:jc w:val="both"/>
        <w:rPr>
          <w:sz w:val="24"/>
          <w:szCs w:val="24"/>
        </w:rPr>
      </w:pPr>
    </w:p>
    <w:p w:rsidR="00075FFE" w:rsidRPr="004D3EA9" w:rsidRDefault="00075FFE" w:rsidP="00075FFE">
      <w:pPr>
        <w:spacing w:line="240" w:lineRule="atLeast"/>
        <w:ind w:firstLine="5670"/>
        <w:rPr>
          <w:sz w:val="24"/>
          <w:szCs w:val="24"/>
        </w:rPr>
      </w:pPr>
      <w:r w:rsidRPr="004D3EA9">
        <w:rPr>
          <w:sz w:val="24"/>
          <w:szCs w:val="24"/>
        </w:rPr>
        <w:t>Утверждаю:</w:t>
      </w:r>
    </w:p>
    <w:p w:rsidR="00075FFE" w:rsidRPr="008B3634" w:rsidRDefault="00075FFE" w:rsidP="00075FFE">
      <w:pPr>
        <w:spacing w:line="240" w:lineRule="atLeast"/>
        <w:ind w:firstLine="5670"/>
        <w:rPr>
          <w:sz w:val="24"/>
          <w:szCs w:val="24"/>
        </w:rPr>
      </w:pPr>
      <w:r w:rsidRPr="008B3634">
        <w:rPr>
          <w:sz w:val="24"/>
          <w:szCs w:val="24"/>
        </w:rPr>
        <w:t>Директор МБОУ «Петропавловская СОШ»</w:t>
      </w:r>
    </w:p>
    <w:p w:rsidR="00075FFE" w:rsidRPr="004D3EA9" w:rsidRDefault="00075FFE" w:rsidP="00075FFE">
      <w:pPr>
        <w:spacing w:line="240" w:lineRule="atLeast"/>
        <w:ind w:firstLine="5670"/>
        <w:rPr>
          <w:sz w:val="24"/>
          <w:szCs w:val="24"/>
        </w:rPr>
      </w:pPr>
      <w:r w:rsidRPr="004D3EA9">
        <w:rPr>
          <w:sz w:val="24"/>
          <w:szCs w:val="24"/>
        </w:rPr>
        <w:t>________________</w:t>
      </w:r>
      <w:r>
        <w:rPr>
          <w:sz w:val="24"/>
          <w:szCs w:val="24"/>
        </w:rPr>
        <w:t>/Гущина С.В.</w:t>
      </w:r>
    </w:p>
    <w:p w:rsidR="00075FFE" w:rsidRDefault="00075FFE" w:rsidP="00075FFE">
      <w:pPr>
        <w:spacing w:line="240" w:lineRule="atLeast"/>
        <w:ind w:firstLine="5670"/>
        <w:rPr>
          <w:sz w:val="24"/>
          <w:szCs w:val="24"/>
        </w:rPr>
      </w:pPr>
    </w:p>
    <w:p w:rsidR="00075FFE" w:rsidRPr="004D3EA9" w:rsidRDefault="00075FFE" w:rsidP="00075FFE">
      <w:pPr>
        <w:spacing w:line="240" w:lineRule="atLeast"/>
        <w:ind w:firstLine="5670"/>
        <w:rPr>
          <w:sz w:val="24"/>
          <w:szCs w:val="24"/>
        </w:rPr>
      </w:pPr>
      <w:r w:rsidRPr="004D3EA9">
        <w:rPr>
          <w:sz w:val="24"/>
          <w:szCs w:val="24"/>
        </w:rPr>
        <w:t>Приказ № ____</w:t>
      </w:r>
    </w:p>
    <w:p w:rsidR="00075FFE" w:rsidRPr="004D3EA9" w:rsidRDefault="00075FFE" w:rsidP="00075FFE">
      <w:pPr>
        <w:spacing w:line="240" w:lineRule="atLeast"/>
        <w:ind w:firstLine="5670"/>
        <w:rPr>
          <w:sz w:val="24"/>
          <w:szCs w:val="24"/>
        </w:rPr>
      </w:pPr>
      <w:r w:rsidRPr="004D3EA9">
        <w:rPr>
          <w:sz w:val="24"/>
          <w:szCs w:val="24"/>
        </w:rPr>
        <w:t>от «___» __</w:t>
      </w:r>
      <w:r>
        <w:rPr>
          <w:sz w:val="24"/>
          <w:szCs w:val="24"/>
        </w:rPr>
        <w:t>_____ _</w:t>
      </w:r>
      <w:r w:rsidRPr="004D3EA9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4D3EA9">
        <w:rPr>
          <w:sz w:val="24"/>
          <w:szCs w:val="24"/>
        </w:rPr>
        <w:t>_ г.</w:t>
      </w:r>
    </w:p>
    <w:p w:rsidR="00075FFE" w:rsidRPr="004D3EA9" w:rsidRDefault="00075FFE" w:rsidP="00075FFE">
      <w:pPr>
        <w:spacing w:line="240" w:lineRule="atLeast"/>
        <w:jc w:val="both"/>
        <w:rPr>
          <w:sz w:val="24"/>
          <w:szCs w:val="24"/>
        </w:rPr>
      </w:pPr>
    </w:p>
    <w:p w:rsidR="00075FFE" w:rsidRPr="004D3EA9" w:rsidRDefault="00075FFE" w:rsidP="00075FFE">
      <w:pPr>
        <w:spacing w:line="240" w:lineRule="atLeast"/>
        <w:jc w:val="both"/>
        <w:rPr>
          <w:sz w:val="24"/>
          <w:szCs w:val="24"/>
        </w:rPr>
      </w:pPr>
    </w:p>
    <w:p w:rsidR="00075FFE" w:rsidRDefault="00075FFE" w:rsidP="00075FFE">
      <w:pPr>
        <w:spacing w:line="240" w:lineRule="atLeast"/>
        <w:jc w:val="both"/>
        <w:rPr>
          <w:sz w:val="24"/>
          <w:szCs w:val="24"/>
        </w:rPr>
      </w:pPr>
    </w:p>
    <w:p w:rsidR="00075FFE" w:rsidRDefault="00075FFE" w:rsidP="00075FFE">
      <w:pPr>
        <w:spacing w:line="240" w:lineRule="atLeast"/>
        <w:jc w:val="both"/>
        <w:rPr>
          <w:sz w:val="24"/>
          <w:szCs w:val="24"/>
        </w:rPr>
      </w:pPr>
    </w:p>
    <w:p w:rsidR="00075FFE" w:rsidRPr="004D3EA9" w:rsidRDefault="00075FFE" w:rsidP="00075FFE">
      <w:pPr>
        <w:spacing w:line="240" w:lineRule="atLeast"/>
        <w:jc w:val="both"/>
        <w:rPr>
          <w:sz w:val="24"/>
          <w:szCs w:val="24"/>
        </w:rPr>
      </w:pPr>
    </w:p>
    <w:p w:rsidR="00075FFE" w:rsidRPr="004D3EA9" w:rsidRDefault="00075FFE" w:rsidP="00075FFE">
      <w:pPr>
        <w:spacing w:line="240" w:lineRule="atLeast"/>
        <w:jc w:val="center"/>
        <w:rPr>
          <w:b/>
          <w:sz w:val="32"/>
          <w:szCs w:val="32"/>
        </w:rPr>
      </w:pPr>
      <w:r w:rsidRPr="004D3EA9">
        <w:rPr>
          <w:b/>
          <w:sz w:val="32"/>
          <w:szCs w:val="32"/>
        </w:rPr>
        <w:t>ОСНОВНАЯ ОБРАЗОВАТЕЛЬНАЯ ПРОГРАММА</w:t>
      </w:r>
    </w:p>
    <w:p w:rsidR="00075FFE" w:rsidRDefault="00075FFE" w:rsidP="00075FFE">
      <w:pPr>
        <w:spacing w:line="240" w:lineRule="atLeast"/>
        <w:jc w:val="center"/>
        <w:rPr>
          <w:b/>
          <w:sz w:val="32"/>
          <w:szCs w:val="32"/>
        </w:rPr>
      </w:pPr>
      <w:r w:rsidRPr="004D3EA9">
        <w:rPr>
          <w:b/>
          <w:sz w:val="32"/>
          <w:szCs w:val="32"/>
        </w:rPr>
        <w:t>НАЧАЛЬНОГО ОБЩЕГО ОБРАЗОВАНИЯ</w:t>
      </w:r>
      <w:r w:rsidRPr="00C80C77">
        <w:rPr>
          <w:b/>
          <w:sz w:val="32"/>
          <w:szCs w:val="32"/>
        </w:rPr>
        <w:br/>
      </w:r>
      <w:r w:rsidRPr="00C80C77">
        <w:rPr>
          <w:b/>
          <w:sz w:val="32"/>
          <w:szCs w:val="32"/>
        </w:rPr>
        <w:br/>
      </w:r>
      <w:r>
        <w:rPr>
          <w:b/>
          <w:sz w:val="32"/>
          <w:szCs w:val="32"/>
        </w:rPr>
        <w:t>МБОУ «Петропавловская СОШ»</w:t>
      </w:r>
    </w:p>
    <w:p w:rsidR="00075FFE" w:rsidRPr="004D3EA9" w:rsidRDefault="00075FFE" w:rsidP="00075FFE">
      <w:pPr>
        <w:spacing w:line="240" w:lineRule="atLeast"/>
        <w:jc w:val="both"/>
        <w:rPr>
          <w:sz w:val="24"/>
          <w:szCs w:val="24"/>
        </w:rPr>
      </w:pPr>
    </w:p>
    <w:p w:rsidR="00075FFE" w:rsidRPr="004D3EA9" w:rsidRDefault="00075FFE" w:rsidP="00075FFE">
      <w:pPr>
        <w:spacing w:line="240" w:lineRule="atLeast"/>
        <w:jc w:val="both"/>
        <w:rPr>
          <w:sz w:val="24"/>
          <w:szCs w:val="24"/>
        </w:rPr>
      </w:pPr>
    </w:p>
    <w:p w:rsidR="00075FFE" w:rsidRPr="004D3EA9" w:rsidRDefault="00075FFE" w:rsidP="00075FFE">
      <w:pPr>
        <w:spacing w:line="240" w:lineRule="atLeast"/>
        <w:jc w:val="both"/>
        <w:rPr>
          <w:sz w:val="24"/>
          <w:szCs w:val="24"/>
        </w:rPr>
      </w:pPr>
    </w:p>
    <w:p w:rsidR="00075FFE" w:rsidRPr="004D3EA9" w:rsidRDefault="00075FFE" w:rsidP="00075FFE">
      <w:pPr>
        <w:spacing w:line="240" w:lineRule="atLeast"/>
        <w:jc w:val="both"/>
        <w:rPr>
          <w:sz w:val="24"/>
          <w:szCs w:val="24"/>
        </w:rPr>
      </w:pPr>
    </w:p>
    <w:p w:rsidR="00075FFE" w:rsidRPr="004D3EA9" w:rsidRDefault="00075FFE" w:rsidP="00075FFE">
      <w:pPr>
        <w:spacing w:line="240" w:lineRule="atLeast"/>
        <w:jc w:val="both"/>
        <w:rPr>
          <w:sz w:val="24"/>
          <w:szCs w:val="24"/>
        </w:rPr>
      </w:pPr>
    </w:p>
    <w:p w:rsidR="00075FFE" w:rsidRDefault="00075FFE" w:rsidP="00075FFE">
      <w:pPr>
        <w:spacing w:line="240" w:lineRule="atLeast"/>
        <w:jc w:val="both"/>
        <w:rPr>
          <w:sz w:val="24"/>
          <w:szCs w:val="24"/>
        </w:rPr>
      </w:pPr>
    </w:p>
    <w:p w:rsidR="00075FFE" w:rsidRDefault="00075FFE" w:rsidP="00075FFE">
      <w:pPr>
        <w:spacing w:line="240" w:lineRule="atLeast"/>
        <w:jc w:val="both"/>
        <w:rPr>
          <w:sz w:val="24"/>
          <w:szCs w:val="24"/>
        </w:rPr>
      </w:pPr>
    </w:p>
    <w:p w:rsidR="00075FFE" w:rsidRDefault="00075FFE" w:rsidP="00075FFE">
      <w:pPr>
        <w:spacing w:line="240" w:lineRule="atLeast"/>
        <w:jc w:val="both"/>
        <w:rPr>
          <w:sz w:val="24"/>
          <w:szCs w:val="24"/>
        </w:rPr>
      </w:pPr>
    </w:p>
    <w:p w:rsidR="00075FFE" w:rsidRDefault="00075FFE" w:rsidP="00075FFE">
      <w:pPr>
        <w:spacing w:line="240" w:lineRule="atLeast"/>
        <w:jc w:val="both"/>
        <w:rPr>
          <w:sz w:val="24"/>
          <w:szCs w:val="24"/>
        </w:rPr>
      </w:pPr>
    </w:p>
    <w:p w:rsidR="00075FFE" w:rsidRDefault="00075FFE" w:rsidP="00075FFE">
      <w:pPr>
        <w:spacing w:line="240" w:lineRule="atLeast"/>
        <w:jc w:val="both"/>
        <w:rPr>
          <w:sz w:val="24"/>
          <w:szCs w:val="24"/>
        </w:rPr>
      </w:pPr>
    </w:p>
    <w:p w:rsidR="00075FFE" w:rsidRDefault="00075FFE" w:rsidP="00075FFE">
      <w:pPr>
        <w:spacing w:line="240" w:lineRule="atLeast"/>
        <w:jc w:val="both"/>
        <w:rPr>
          <w:sz w:val="24"/>
          <w:szCs w:val="24"/>
        </w:rPr>
      </w:pPr>
    </w:p>
    <w:p w:rsidR="00075FFE" w:rsidRDefault="00075FFE" w:rsidP="00075FFE">
      <w:pPr>
        <w:spacing w:line="240" w:lineRule="atLeast"/>
        <w:jc w:val="both"/>
        <w:rPr>
          <w:sz w:val="24"/>
          <w:szCs w:val="24"/>
        </w:rPr>
      </w:pPr>
    </w:p>
    <w:p w:rsidR="00075FFE" w:rsidRDefault="00075FFE" w:rsidP="00075FFE">
      <w:pPr>
        <w:spacing w:line="240" w:lineRule="atLeast"/>
        <w:jc w:val="both"/>
        <w:rPr>
          <w:sz w:val="24"/>
          <w:szCs w:val="24"/>
        </w:rPr>
      </w:pPr>
    </w:p>
    <w:p w:rsidR="00075FFE" w:rsidRDefault="00075FFE" w:rsidP="00075FFE">
      <w:pPr>
        <w:spacing w:line="240" w:lineRule="atLeast"/>
        <w:jc w:val="both"/>
        <w:rPr>
          <w:sz w:val="24"/>
          <w:szCs w:val="24"/>
        </w:rPr>
      </w:pPr>
    </w:p>
    <w:p w:rsidR="00075FFE" w:rsidRDefault="00075FFE" w:rsidP="00075FFE">
      <w:pPr>
        <w:spacing w:line="240" w:lineRule="atLeast"/>
        <w:jc w:val="both"/>
        <w:rPr>
          <w:sz w:val="24"/>
          <w:szCs w:val="24"/>
        </w:rPr>
      </w:pPr>
    </w:p>
    <w:p w:rsidR="00075FFE" w:rsidRDefault="00075FFE" w:rsidP="00075FFE">
      <w:pPr>
        <w:spacing w:line="240" w:lineRule="atLeast"/>
        <w:jc w:val="both"/>
        <w:rPr>
          <w:sz w:val="24"/>
          <w:szCs w:val="24"/>
        </w:rPr>
      </w:pPr>
    </w:p>
    <w:p w:rsidR="00075FFE" w:rsidRDefault="00075FFE" w:rsidP="00075FFE">
      <w:pPr>
        <w:spacing w:line="240" w:lineRule="atLeast"/>
        <w:jc w:val="both"/>
        <w:rPr>
          <w:sz w:val="24"/>
          <w:szCs w:val="24"/>
        </w:rPr>
      </w:pPr>
    </w:p>
    <w:p w:rsidR="00075FFE" w:rsidRDefault="00075FFE" w:rsidP="00075FFE">
      <w:pPr>
        <w:spacing w:line="240" w:lineRule="atLeast"/>
        <w:jc w:val="both"/>
        <w:rPr>
          <w:sz w:val="24"/>
          <w:szCs w:val="24"/>
        </w:rPr>
      </w:pPr>
    </w:p>
    <w:p w:rsidR="00075FFE" w:rsidRDefault="00075FFE" w:rsidP="00075FFE">
      <w:pPr>
        <w:spacing w:line="240" w:lineRule="atLeast"/>
        <w:jc w:val="both"/>
        <w:rPr>
          <w:sz w:val="24"/>
          <w:szCs w:val="24"/>
        </w:rPr>
      </w:pPr>
    </w:p>
    <w:p w:rsidR="00075FFE" w:rsidRDefault="00075FFE" w:rsidP="00075FFE">
      <w:pPr>
        <w:spacing w:line="240" w:lineRule="atLeast"/>
        <w:jc w:val="both"/>
        <w:rPr>
          <w:sz w:val="24"/>
          <w:szCs w:val="24"/>
        </w:rPr>
      </w:pPr>
    </w:p>
    <w:p w:rsidR="00075FFE" w:rsidRDefault="00075FFE" w:rsidP="00075FFE">
      <w:pPr>
        <w:spacing w:line="240" w:lineRule="atLeast"/>
        <w:jc w:val="both"/>
        <w:rPr>
          <w:sz w:val="24"/>
          <w:szCs w:val="24"/>
        </w:rPr>
      </w:pPr>
    </w:p>
    <w:p w:rsidR="00075FFE" w:rsidRDefault="00075FFE" w:rsidP="00075FFE">
      <w:pPr>
        <w:spacing w:line="240" w:lineRule="atLeast"/>
        <w:jc w:val="both"/>
        <w:rPr>
          <w:sz w:val="24"/>
          <w:szCs w:val="24"/>
        </w:rPr>
      </w:pPr>
    </w:p>
    <w:p w:rsidR="00075FFE" w:rsidRDefault="00075FFE" w:rsidP="00075FFE">
      <w:pPr>
        <w:spacing w:line="240" w:lineRule="atLeast"/>
        <w:jc w:val="both"/>
        <w:rPr>
          <w:sz w:val="24"/>
          <w:szCs w:val="24"/>
        </w:rPr>
      </w:pPr>
    </w:p>
    <w:p w:rsidR="00075FFE" w:rsidRDefault="00075FFE" w:rsidP="00075FFE">
      <w:pPr>
        <w:spacing w:line="240" w:lineRule="atLeast"/>
        <w:jc w:val="both"/>
        <w:rPr>
          <w:sz w:val="24"/>
          <w:szCs w:val="24"/>
        </w:rPr>
      </w:pPr>
    </w:p>
    <w:p w:rsidR="00075FFE" w:rsidRDefault="00075FFE" w:rsidP="00075FFE">
      <w:pPr>
        <w:spacing w:line="240" w:lineRule="atLeast"/>
        <w:jc w:val="both"/>
        <w:rPr>
          <w:sz w:val="24"/>
          <w:szCs w:val="24"/>
        </w:rPr>
      </w:pPr>
    </w:p>
    <w:p w:rsidR="00075FFE" w:rsidRDefault="00075FFE" w:rsidP="00075FFE">
      <w:pPr>
        <w:spacing w:line="240" w:lineRule="atLeast"/>
        <w:jc w:val="both"/>
        <w:rPr>
          <w:sz w:val="24"/>
          <w:szCs w:val="24"/>
        </w:rPr>
      </w:pPr>
    </w:p>
    <w:p w:rsidR="00075FFE" w:rsidRPr="004D3EA9" w:rsidRDefault="00075FFE" w:rsidP="00075FFE">
      <w:pPr>
        <w:spacing w:line="240" w:lineRule="atLeast"/>
        <w:jc w:val="both"/>
        <w:rPr>
          <w:sz w:val="24"/>
          <w:szCs w:val="24"/>
        </w:rPr>
      </w:pPr>
    </w:p>
    <w:p w:rsidR="00075FFE" w:rsidRDefault="00075FFE" w:rsidP="00075FFE">
      <w:pPr>
        <w:spacing w:line="240" w:lineRule="atLeast"/>
        <w:jc w:val="center"/>
        <w:rPr>
          <w:sz w:val="24"/>
          <w:szCs w:val="24"/>
        </w:rPr>
      </w:pPr>
      <w:r w:rsidRPr="00C80C77">
        <w:rPr>
          <w:sz w:val="24"/>
          <w:szCs w:val="24"/>
        </w:rPr>
        <w:t>С.Петропавловск</w:t>
      </w:r>
      <w:r w:rsidRPr="00574ADA">
        <w:rPr>
          <w:color w:val="FF0000"/>
          <w:sz w:val="24"/>
          <w:szCs w:val="24"/>
        </w:rPr>
        <w:t xml:space="preserve"> </w:t>
      </w:r>
      <w:r w:rsidRPr="00574ADA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574ADA">
        <w:rPr>
          <w:sz w:val="24"/>
          <w:szCs w:val="24"/>
        </w:rPr>
        <w:t xml:space="preserve"> г.</w:t>
      </w:r>
    </w:p>
    <w:p w:rsidR="00075FFE" w:rsidRPr="00574ADA" w:rsidRDefault="00075FFE" w:rsidP="00075FFE">
      <w:pPr>
        <w:spacing w:line="240" w:lineRule="atLeast"/>
        <w:jc w:val="center"/>
        <w:rPr>
          <w:sz w:val="24"/>
          <w:szCs w:val="24"/>
        </w:rPr>
      </w:pPr>
    </w:p>
    <w:p w:rsidR="00075FFE" w:rsidRDefault="00075FFE" w:rsidP="00075FFE">
      <w:pPr>
        <w:spacing w:line="240" w:lineRule="atLeast"/>
        <w:rPr>
          <w:sz w:val="24"/>
          <w:szCs w:val="24"/>
        </w:rPr>
      </w:pPr>
    </w:p>
    <w:p w:rsidR="00075FFE" w:rsidRPr="00574ADA" w:rsidRDefault="00075FFE" w:rsidP="00075FFE">
      <w:pPr>
        <w:spacing w:line="240" w:lineRule="atLeast"/>
        <w:jc w:val="center"/>
        <w:rPr>
          <w:sz w:val="24"/>
          <w:szCs w:val="24"/>
        </w:rPr>
      </w:pP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6"/>
        <w:gridCol w:w="8123"/>
        <w:gridCol w:w="815"/>
      </w:tblGrid>
      <w:tr w:rsidR="00075FFE" w:rsidRPr="004D3EA9" w:rsidTr="00885842">
        <w:tc>
          <w:tcPr>
            <w:tcW w:w="916" w:type="dxa"/>
          </w:tcPr>
          <w:p w:rsidR="00075FFE" w:rsidRPr="004D3EA9" w:rsidRDefault="00075FFE" w:rsidP="00885842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4D3EA9">
              <w:rPr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8123" w:type="dxa"/>
          </w:tcPr>
          <w:p w:rsidR="00075FFE" w:rsidRPr="004D3EA9" w:rsidRDefault="00075FFE" w:rsidP="00885842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4D3EA9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815" w:type="dxa"/>
          </w:tcPr>
          <w:p w:rsidR="00075FFE" w:rsidRPr="004D3EA9" w:rsidRDefault="00075FFE" w:rsidP="00885842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4D3EA9">
              <w:rPr>
                <w:b/>
                <w:sz w:val="24"/>
                <w:szCs w:val="24"/>
              </w:rPr>
              <w:t>Стр.</w:t>
            </w:r>
          </w:p>
        </w:tc>
      </w:tr>
      <w:tr w:rsidR="00075FFE" w:rsidRPr="004D3EA9" w:rsidTr="00885842">
        <w:tc>
          <w:tcPr>
            <w:tcW w:w="916" w:type="dxa"/>
          </w:tcPr>
          <w:p w:rsidR="00075FFE" w:rsidRPr="004D3EA9" w:rsidRDefault="00075FFE" w:rsidP="00885842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4D3EA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123" w:type="dxa"/>
          </w:tcPr>
          <w:p w:rsidR="00075FFE" w:rsidRPr="004D3EA9" w:rsidRDefault="00075FFE" w:rsidP="00885842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4D3EA9">
              <w:rPr>
                <w:b/>
                <w:sz w:val="24"/>
                <w:szCs w:val="24"/>
              </w:rPr>
              <w:t>ЦЕЛЕВОЙ РАЗДЕЛ</w:t>
            </w:r>
          </w:p>
        </w:tc>
        <w:tc>
          <w:tcPr>
            <w:tcW w:w="815" w:type="dxa"/>
          </w:tcPr>
          <w:p w:rsidR="00075FFE" w:rsidRPr="004D3EA9" w:rsidRDefault="00075FFE" w:rsidP="00885842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75FFE" w:rsidRPr="004D3EA9" w:rsidTr="00885842">
        <w:tc>
          <w:tcPr>
            <w:tcW w:w="916" w:type="dxa"/>
          </w:tcPr>
          <w:p w:rsidR="00075FFE" w:rsidRPr="004D3EA9" w:rsidRDefault="00075FFE" w:rsidP="00885842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4D3EA9">
              <w:rPr>
                <w:b/>
                <w:sz w:val="24"/>
                <w:szCs w:val="24"/>
              </w:rPr>
              <w:t>1.1</w:t>
            </w:r>
          </w:p>
        </w:tc>
        <w:tc>
          <w:tcPr>
            <w:tcW w:w="8123" w:type="dxa"/>
          </w:tcPr>
          <w:p w:rsidR="00075FFE" w:rsidRPr="004D3EA9" w:rsidRDefault="00075FFE" w:rsidP="00885842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4D3EA9">
              <w:rPr>
                <w:b/>
                <w:sz w:val="24"/>
                <w:szCs w:val="24"/>
              </w:rPr>
              <w:t>Пояснительная записка</w:t>
            </w:r>
          </w:p>
        </w:tc>
        <w:tc>
          <w:tcPr>
            <w:tcW w:w="815" w:type="dxa"/>
          </w:tcPr>
          <w:p w:rsidR="00075FFE" w:rsidRPr="004D3EA9" w:rsidRDefault="00075FFE" w:rsidP="00885842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75FFE" w:rsidRPr="004D3EA9" w:rsidTr="00885842">
        <w:tc>
          <w:tcPr>
            <w:tcW w:w="916" w:type="dxa"/>
          </w:tcPr>
          <w:p w:rsidR="00075FFE" w:rsidRPr="004D3EA9" w:rsidRDefault="00075FFE" w:rsidP="0088584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4D3EA9">
              <w:rPr>
                <w:sz w:val="24"/>
                <w:szCs w:val="24"/>
              </w:rPr>
              <w:t>1.1.1</w:t>
            </w:r>
          </w:p>
        </w:tc>
        <w:tc>
          <w:tcPr>
            <w:tcW w:w="8123" w:type="dxa"/>
          </w:tcPr>
          <w:p w:rsidR="00075FFE" w:rsidRPr="004D3EA9" w:rsidRDefault="00075FFE" w:rsidP="0088584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4D3EA9">
              <w:rPr>
                <w:sz w:val="24"/>
                <w:szCs w:val="24"/>
              </w:rPr>
              <w:t>Цели реализации программы НОО</w:t>
            </w:r>
          </w:p>
        </w:tc>
        <w:tc>
          <w:tcPr>
            <w:tcW w:w="815" w:type="dxa"/>
          </w:tcPr>
          <w:p w:rsidR="00075FFE" w:rsidRPr="004D3EA9" w:rsidRDefault="00075FFE" w:rsidP="0088584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4D3EA9">
              <w:rPr>
                <w:sz w:val="24"/>
                <w:szCs w:val="24"/>
              </w:rPr>
              <w:t>5</w:t>
            </w:r>
          </w:p>
        </w:tc>
      </w:tr>
      <w:tr w:rsidR="00075FFE" w:rsidRPr="004D3EA9" w:rsidTr="00885842">
        <w:tc>
          <w:tcPr>
            <w:tcW w:w="916" w:type="dxa"/>
          </w:tcPr>
          <w:p w:rsidR="00075FFE" w:rsidRPr="004D3EA9" w:rsidRDefault="00075FFE" w:rsidP="0088584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4D3EA9">
              <w:rPr>
                <w:sz w:val="24"/>
                <w:szCs w:val="24"/>
              </w:rPr>
              <w:t>1.1.2</w:t>
            </w:r>
          </w:p>
        </w:tc>
        <w:tc>
          <w:tcPr>
            <w:tcW w:w="8123" w:type="dxa"/>
          </w:tcPr>
          <w:p w:rsidR="00075FFE" w:rsidRPr="004D3EA9" w:rsidRDefault="00075FFE" w:rsidP="0088584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4D3EA9">
              <w:rPr>
                <w:sz w:val="24"/>
                <w:szCs w:val="24"/>
              </w:rPr>
              <w:t>Принципы формирования и механизмы реализации программы НОО</w:t>
            </w:r>
          </w:p>
        </w:tc>
        <w:tc>
          <w:tcPr>
            <w:tcW w:w="815" w:type="dxa"/>
          </w:tcPr>
          <w:p w:rsidR="00075FFE" w:rsidRPr="004D3EA9" w:rsidRDefault="00075FFE" w:rsidP="00885842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</w:t>
            </w:r>
          </w:p>
        </w:tc>
      </w:tr>
      <w:tr w:rsidR="00075FFE" w:rsidRPr="004D3EA9" w:rsidTr="00885842">
        <w:tc>
          <w:tcPr>
            <w:tcW w:w="916" w:type="dxa"/>
          </w:tcPr>
          <w:p w:rsidR="00075FFE" w:rsidRPr="004D3EA9" w:rsidRDefault="00075FFE" w:rsidP="0088584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4D3EA9">
              <w:rPr>
                <w:sz w:val="24"/>
                <w:szCs w:val="24"/>
              </w:rPr>
              <w:t>1.1.3</w:t>
            </w:r>
          </w:p>
        </w:tc>
        <w:tc>
          <w:tcPr>
            <w:tcW w:w="8123" w:type="dxa"/>
          </w:tcPr>
          <w:p w:rsidR="00075FFE" w:rsidRPr="004D3EA9" w:rsidRDefault="00075FFE" w:rsidP="0088584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4D3EA9">
              <w:rPr>
                <w:sz w:val="24"/>
                <w:szCs w:val="24"/>
              </w:rPr>
              <w:t>Общая характеристика программы НОО</w:t>
            </w:r>
          </w:p>
        </w:tc>
        <w:tc>
          <w:tcPr>
            <w:tcW w:w="815" w:type="dxa"/>
          </w:tcPr>
          <w:p w:rsidR="00075FFE" w:rsidRPr="004D3EA9" w:rsidRDefault="00075FFE" w:rsidP="00885842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7-9</w:t>
            </w:r>
          </w:p>
        </w:tc>
      </w:tr>
      <w:tr w:rsidR="00075FFE" w:rsidRPr="004D3EA9" w:rsidTr="00885842">
        <w:tc>
          <w:tcPr>
            <w:tcW w:w="916" w:type="dxa"/>
          </w:tcPr>
          <w:p w:rsidR="00075FFE" w:rsidRPr="004D3EA9" w:rsidRDefault="00075FFE" w:rsidP="00885842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4D3EA9">
              <w:rPr>
                <w:b/>
                <w:sz w:val="24"/>
                <w:szCs w:val="24"/>
              </w:rPr>
              <w:t>1.2</w:t>
            </w:r>
          </w:p>
        </w:tc>
        <w:tc>
          <w:tcPr>
            <w:tcW w:w="8123" w:type="dxa"/>
          </w:tcPr>
          <w:p w:rsidR="00075FFE" w:rsidRPr="00075FFE" w:rsidRDefault="00075FFE" w:rsidP="0088584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75FFE">
              <w:rPr>
                <w:sz w:val="24"/>
                <w:szCs w:val="24"/>
              </w:rPr>
              <w:t xml:space="preserve">Планируемые результаты освоения обучающимися </w:t>
            </w:r>
          </w:p>
          <w:p w:rsidR="00075FFE" w:rsidRPr="00075FFE" w:rsidRDefault="00075FFE" w:rsidP="0088584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75FFE">
              <w:rPr>
                <w:sz w:val="24"/>
                <w:szCs w:val="24"/>
              </w:rPr>
              <w:t>программы НОО</w:t>
            </w:r>
          </w:p>
        </w:tc>
        <w:tc>
          <w:tcPr>
            <w:tcW w:w="815" w:type="dxa"/>
          </w:tcPr>
          <w:p w:rsidR="00075FFE" w:rsidRPr="004D3EA9" w:rsidRDefault="00075FFE" w:rsidP="00885842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075FFE" w:rsidRPr="004D3EA9" w:rsidTr="00885842">
        <w:tc>
          <w:tcPr>
            <w:tcW w:w="916" w:type="dxa"/>
          </w:tcPr>
          <w:p w:rsidR="00075FFE" w:rsidRPr="004D3EA9" w:rsidRDefault="00075FFE" w:rsidP="00885842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4D3EA9">
              <w:rPr>
                <w:b/>
                <w:sz w:val="24"/>
                <w:szCs w:val="24"/>
              </w:rPr>
              <w:t>1.3</w:t>
            </w:r>
          </w:p>
        </w:tc>
        <w:tc>
          <w:tcPr>
            <w:tcW w:w="8123" w:type="dxa"/>
          </w:tcPr>
          <w:p w:rsidR="00075FFE" w:rsidRPr="00075FFE" w:rsidRDefault="00075FFE" w:rsidP="0088584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75FFE">
              <w:rPr>
                <w:sz w:val="24"/>
                <w:szCs w:val="24"/>
              </w:rPr>
              <w:t xml:space="preserve">Система оценки достижения планируемых результатов </w:t>
            </w:r>
          </w:p>
          <w:p w:rsidR="00075FFE" w:rsidRPr="00075FFE" w:rsidRDefault="00075FFE" w:rsidP="0088584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75FFE">
              <w:rPr>
                <w:sz w:val="24"/>
                <w:szCs w:val="24"/>
              </w:rPr>
              <w:t>освоения программы НОО</w:t>
            </w:r>
          </w:p>
        </w:tc>
        <w:tc>
          <w:tcPr>
            <w:tcW w:w="815" w:type="dxa"/>
          </w:tcPr>
          <w:p w:rsidR="00075FFE" w:rsidRPr="004D3EA9" w:rsidRDefault="00075FFE" w:rsidP="00885842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9-17</w:t>
            </w:r>
          </w:p>
        </w:tc>
      </w:tr>
      <w:tr w:rsidR="00075FFE" w:rsidRPr="004D3EA9" w:rsidTr="00885842">
        <w:tc>
          <w:tcPr>
            <w:tcW w:w="916" w:type="dxa"/>
          </w:tcPr>
          <w:p w:rsidR="00075FFE" w:rsidRPr="004D3EA9" w:rsidRDefault="00075FFE" w:rsidP="00885842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4D3EA9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8123" w:type="dxa"/>
          </w:tcPr>
          <w:p w:rsidR="00075FFE" w:rsidRPr="00075FFE" w:rsidRDefault="00075FFE" w:rsidP="0088584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75FFE">
              <w:rPr>
                <w:sz w:val="24"/>
                <w:szCs w:val="24"/>
              </w:rPr>
              <w:t>СОДЕРЖАТЕЛЬНЫЙ РАЗДЕЛ</w:t>
            </w:r>
          </w:p>
        </w:tc>
        <w:tc>
          <w:tcPr>
            <w:tcW w:w="815" w:type="dxa"/>
          </w:tcPr>
          <w:p w:rsidR="00075FFE" w:rsidRPr="004D3EA9" w:rsidRDefault="00075FFE" w:rsidP="00885842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075FFE" w:rsidRPr="004D3EA9" w:rsidTr="00885842">
        <w:tc>
          <w:tcPr>
            <w:tcW w:w="916" w:type="dxa"/>
          </w:tcPr>
          <w:p w:rsidR="00075FFE" w:rsidRPr="0037704A" w:rsidRDefault="00075FFE" w:rsidP="00885842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</w:t>
            </w:r>
          </w:p>
        </w:tc>
        <w:tc>
          <w:tcPr>
            <w:tcW w:w="8123" w:type="dxa"/>
          </w:tcPr>
          <w:p w:rsidR="00075FFE" w:rsidRPr="00075FFE" w:rsidRDefault="00075FFE" w:rsidP="0088584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75FFE">
              <w:rPr>
                <w:sz w:val="24"/>
                <w:szCs w:val="24"/>
              </w:rPr>
              <w:t>Рабочие программы учебных предметов, курсов, модулей урочной и внеурочной деятельности (приложение 1)</w:t>
            </w:r>
          </w:p>
        </w:tc>
        <w:tc>
          <w:tcPr>
            <w:tcW w:w="815" w:type="dxa"/>
          </w:tcPr>
          <w:p w:rsidR="00075FFE" w:rsidRDefault="00075FFE" w:rsidP="0088584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</w:tr>
      <w:tr w:rsidR="00075FFE" w:rsidRPr="004D3EA9" w:rsidTr="00885842">
        <w:tc>
          <w:tcPr>
            <w:tcW w:w="916" w:type="dxa"/>
          </w:tcPr>
          <w:p w:rsidR="00075FFE" w:rsidRPr="004D3EA9" w:rsidRDefault="00075FFE" w:rsidP="00885842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4D3EA9">
              <w:rPr>
                <w:b/>
                <w:sz w:val="24"/>
                <w:szCs w:val="24"/>
              </w:rPr>
              <w:t>2.2</w:t>
            </w:r>
          </w:p>
        </w:tc>
        <w:tc>
          <w:tcPr>
            <w:tcW w:w="8123" w:type="dxa"/>
          </w:tcPr>
          <w:p w:rsidR="00075FFE" w:rsidRPr="00075FFE" w:rsidRDefault="00075FFE" w:rsidP="0088584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75FFE">
              <w:rPr>
                <w:sz w:val="24"/>
                <w:szCs w:val="24"/>
              </w:rPr>
              <w:t>Программа формирования УУД у обучающихся</w:t>
            </w:r>
            <w:r w:rsidRPr="00075FFE">
              <w:rPr>
                <w:sz w:val="24"/>
                <w:szCs w:val="24"/>
              </w:rPr>
              <w:br/>
            </w:r>
          </w:p>
        </w:tc>
        <w:tc>
          <w:tcPr>
            <w:tcW w:w="815" w:type="dxa"/>
          </w:tcPr>
          <w:p w:rsidR="00075FFE" w:rsidRPr="0037704A" w:rsidRDefault="00075FFE" w:rsidP="00885842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19-24</w:t>
            </w:r>
          </w:p>
        </w:tc>
      </w:tr>
      <w:tr w:rsidR="00075FFE" w:rsidRPr="004D3EA9" w:rsidTr="00885842">
        <w:tc>
          <w:tcPr>
            <w:tcW w:w="916" w:type="dxa"/>
          </w:tcPr>
          <w:p w:rsidR="00075FFE" w:rsidRPr="004D3EA9" w:rsidRDefault="00075FFE" w:rsidP="00885842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 w:rsidRPr="004D3EA9">
              <w:rPr>
                <w:b/>
                <w:sz w:val="24"/>
                <w:szCs w:val="24"/>
              </w:rPr>
              <w:t>2.3</w:t>
            </w:r>
          </w:p>
        </w:tc>
        <w:tc>
          <w:tcPr>
            <w:tcW w:w="8123" w:type="dxa"/>
          </w:tcPr>
          <w:p w:rsidR="00075FFE" w:rsidRPr="00075FFE" w:rsidRDefault="00075FFE" w:rsidP="0088584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75FFE">
              <w:rPr>
                <w:sz w:val="24"/>
                <w:szCs w:val="24"/>
              </w:rPr>
              <w:t>Рабочая программа воспитания</w:t>
            </w:r>
          </w:p>
        </w:tc>
        <w:tc>
          <w:tcPr>
            <w:tcW w:w="815" w:type="dxa"/>
          </w:tcPr>
          <w:p w:rsidR="00075FFE" w:rsidRPr="00130D12" w:rsidRDefault="00075FFE" w:rsidP="00885842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075FFE" w:rsidRPr="004D3EA9" w:rsidTr="00885842">
        <w:tc>
          <w:tcPr>
            <w:tcW w:w="916" w:type="dxa"/>
          </w:tcPr>
          <w:p w:rsidR="00075FFE" w:rsidRPr="004D3EA9" w:rsidRDefault="00075FFE" w:rsidP="0088584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4D3EA9">
              <w:rPr>
                <w:sz w:val="24"/>
                <w:szCs w:val="24"/>
              </w:rPr>
              <w:t>2.3.1</w:t>
            </w:r>
          </w:p>
        </w:tc>
        <w:tc>
          <w:tcPr>
            <w:tcW w:w="8123" w:type="dxa"/>
          </w:tcPr>
          <w:p w:rsidR="00075FFE" w:rsidRPr="00075FFE" w:rsidRDefault="00075FFE" w:rsidP="0088584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75FFE">
              <w:rPr>
                <w:sz w:val="24"/>
                <w:szCs w:val="24"/>
              </w:rPr>
              <w:t>Пояснительная записка</w:t>
            </w:r>
          </w:p>
        </w:tc>
        <w:tc>
          <w:tcPr>
            <w:tcW w:w="815" w:type="dxa"/>
          </w:tcPr>
          <w:p w:rsidR="00075FFE" w:rsidRPr="00CB7078" w:rsidRDefault="00075FFE" w:rsidP="00885842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25-26</w:t>
            </w:r>
          </w:p>
        </w:tc>
      </w:tr>
      <w:tr w:rsidR="00075FFE" w:rsidRPr="004D3EA9" w:rsidTr="00885842">
        <w:tc>
          <w:tcPr>
            <w:tcW w:w="916" w:type="dxa"/>
          </w:tcPr>
          <w:p w:rsidR="00075FFE" w:rsidRPr="004D3EA9" w:rsidRDefault="00075FFE" w:rsidP="0088584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4D3EA9">
              <w:rPr>
                <w:sz w:val="24"/>
                <w:szCs w:val="24"/>
              </w:rPr>
              <w:t>2.3.2</w:t>
            </w:r>
          </w:p>
        </w:tc>
        <w:tc>
          <w:tcPr>
            <w:tcW w:w="8123" w:type="dxa"/>
          </w:tcPr>
          <w:p w:rsidR="00075FFE" w:rsidRPr="00075FFE" w:rsidRDefault="00075FFE" w:rsidP="0088584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75FFE">
              <w:rPr>
                <w:sz w:val="24"/>
                <w:szCs w:val="24"/>
              </w:rPr>
              <w:t>Целевой раздел</w:t>
            </w:r>
          </w:p>
        </w:tc>
        <w:tc>
          <w:tcPr>
            <w:tcW w:w="815" w:type="dxa"/>
          </w:tcPr>
          <w:p w:rsidR="00075FFE" w:rsidRPr="00CB7078" w:rsidRDefault="00075FFE" w:rsidP="00885842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26-28</w:t>
            </w:r>
          </w:p>
        </w:tc>
      </w:tr>
      <w:tr w:rsidR="00075FFE" w:rsidRPr="004D3EA9" w:rsidTr="00885842">
        <w:tc>
          <w:tcPr>
            <w:tcW w:w="916" w:type="dxa"/>
          </w:tcPr>
          <w:p w:rsidR="00075FFE" w:rsidRPr="004D3EA9" w:rsidRDefault="00075FFE" w:rsidP="0088584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4D3EA9">
              <w:rPr>
                <w:sz w:val="24"/>
                <w:szCs w:val="24"/>
              </w:rPr>
              <w:t>2.3.3</w:t>
            </w:r>
          </w:p>
        </w:tc>
        <w:tc>
          <w:tcPr>
            <w:tcW w:w="8123" w:type="dxa"/>
          </w:tcPr>
          <w:p w:rsidR="00075FFE" w:rsidRPr="00075FFE" w:rsidRDefault="00075FFE" w:rsidP="0088584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75FFE">
              <w:rPr>
                <w:sz w:val="24"/>
                <w:szCs w:val="24"/>
              </w:rPr>
              <w:t>Содержательный раздел</w:t>
            </w:r>
          </w:p>
        </w:tc>
        <w:tc>
          <w:tcPr>
            <w:tcW w:w="815" w:type="dxa"/>
          </w:tcPr>
          <w:p w:rsidR="00075FFE" w:rsidRPr="008D5422" w:rsidRDefault="00075FFE" w:rsidP="00885842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28-55</w:t>
            </w:r>
          </w:p>
        </w:tc>
      </w:tr>
      <w:tr w:rsidR="00075FFE" w:rsidRPr="004D3EA9" w:rsidTr="00885842">
        <w:tc>
          <w:tcPr>
            <w:tcW w:w="916" w:type="dxa"/>
          </w:tcPr>
          <w:p w:rsidR="00075FFE" w:rsidRPr="00AF428A" w:rsidRDefault="00075FFE" w:rsidP="00885842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2.3.4 </w:t>
            </w:r>
          </w:p>
        </w:tc>
        <w:tc>
          <w:tcPr>
            <w:tcW w:w="8123" w:type="dxa"/>
          </w:tcPr>
          <w:p w:rsidR="00075FFE" w:rsidRPr="00075FFE" w:rsidRDefault="00075FFE" w:rsidP="0088584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75FFE">
              <w:rPr>
                <w:sz w:val="24"/>
                <w:szCs w:val="24"/>
              </w:rPr>
              <w:t xml:space="preserve">Организационный раздел </w:t>
            </w:r>
          </w:p>
        </w:tc>
        <w:tc>
          <w:tcPr>
            <w:tcW w:w="815" w:type="dxa"/>
          </w:tcPr>
          <w:p w:rsidR="00075FFE" w:rsidRDefault="00075FFE" w:rsidP="00885842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55-60</w:t>
            </w:r>
          </w:p>
        </w:tc>
      </w:tr>
      <w:tr w:rsidR="00075FFE" w:rsidRPr="004D3EA9" w:rsidTr="00885842">
        <w:tc>
          <w:tcPr>
            <w:tcW w:w="916" w:type="dxa"/>
          </w:tcPr>
          <w:p w:rsidR="00075FFE" w:rsidRPr="006C5023" w:rsidRDefault="00075FFE" w:rsidP="00885842">
            <w:pPr>
              <w:spacing w:line="240" w:lineRule="atLeast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8123" w:type="dxa"/>
          </w:tcPr>
          <w:p w:rsidR="00075FFE" w:rsidRPr="00075FFE" w:rsidRDefault="00075FFE" w:rsidP="0088584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75FFE">
              <w:rPr>
                <w:sz w:val="24"/>
                <w:szCs w:val="24"/>
              </w:rPr>
              <w:t>ОРГАНИЗАЦИОННЫЙ РАЗДЕЛ</w:t>
            </w:r>
          </w:p>
        </w:tc>
        <w:tc>
          <w:tcPr>
            <w:tcW w:w="815" w:type="dxa"/>
          </w:tcPr>
          <w:p w:rsidR="00075FFE" w:rsidRPr="004D3EA9" w:rsidRDefault="00075FFE" w:rsidP="0088584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</w:tr>
      <w:tr w:rsidR="00075FFE" w:rsidRPr="004D3EA9" w:rsidTr="00885842">
        <w:tc>
          <w:tcPr>
            <w:tcW w:w="916" w:type="dxa"/>
          </w:tcPr>
          <w:p w:rsidR="00075FFE" w:rsidRPr="004D3EA9" w:rsidRDefault="00075FFE" w:rsidP="0088584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4D3EA9">
              <w:rPr>
                <w:sz w:val="24"/>
                <w:szCs w:val="24"/>
              </w:rPr>
              <w:t>3.1</w:t>
            </w:r>
          </w:p>
        </w:tc>
        <w:tc>
          <w:tcPr>
            <w:tcW w:w="8123" w:type="dxa"/>
          </w:tcPr>
          <w:p w:rsidR="00075FFE" w:rsidRPr="00075FFE" w:rsidRDefault="00075FFE" w:rsidP="0088584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75FFE">
              <w:rPr>
                <w:sz w:val="24"/>
                <w:szCs w:val="24"/>
              </w:rPr>
              <w:t>Учебный план</w:t>
            </w:r>
          </w:p>
        </w:tc>
        <w:tc>
          <w:tcPr>
            <w:tcW w:w="815" w:type="dxa"/>
          </w:tcPr>
          <w:p w:rsidR="00075FFE" w:rsidRPr="00D25715" w:rsidRDefault="00075FFE" w:rsidP="00885842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61-65</w:t>
            </w:r>
          </w:p>
        </w:tc>
      </w:tr>
      <w:tr w:rsidR="00075FFE" w:rsidRPr="004D3EA9" w:rsidTr="00885842">
        <w:tc>
          <w:tcPr>
            <w:tcW w:w="916" w:type="dxa"/>
          </w:tcPr>
          <w:p w:rsidR="00075FFE" w:rsidRPr="004D3EA9" w:rsidRDefault="00075FFE" w:rsidP="0088584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4D3EA9">
              <w:rPr>
                <w:sz w:val="24"/>
                <w:szCs w:val="24"/>
              </w:rPr>
              <w:t>3.2</w:t>
            </w:r>
          </w:p>
        </w:tc>
        <w:tc>
          <w:tcPr>
            <w:tcW w:w="8123" w:type="dxa"/>
          </w:tcPr>
          <w:p w:rsidR="00075FFE" w:rsidRPr="00075FFE" w:rsidRDefault="00075FFE" w:rsidP="0088584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75FFE">
              <w:rPr>
                <w:sz w:val="24"/>
                <w:szCs w:val="24"/>
              </w:rPr>
              <w:t>Календарный учебный график</w:t>
            </w:r>
          </w:p>
        </w:tc>
        <w:tc>
          <w:tcPr>
            <w:tcW w:w="815" w:type="dxa"/>
          </w:tcPr>
          <w:p w:rsidR="00075FFE" w:rsidRDefault="00075FFE" w:rsidP="00885842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65-67</w:t>
            </w:r>
          </w:p>
        </w:tc>
      </w:tr>
      <w:tr w:rsidR="00075FFE" w:rsidRPr="004D3EA9" w:rsidTr="00885842">
        <w:tc>
          <w:tcPr>
            <w:tcW w:w="916" w:type="dxa"/>
          </w:tcPr>
          <w:p w:rsidR="00075FFE" w:rsidRPr="004D3EA9" w:rsidRDefault="00075FFE" w:rsidP="0088584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4D3EA9">
              <w:rPr>
                <w:sz w:val="24"/>
                <w:szCs w:val="24"/>
              </w:rPr>
              <w:t>3.3</w:t>
            </w:r>
          </w:p>
        </w:tc>
        <w:tc>
          <w:tcPr>
            <w:tcW w:w="8123" w:type="dxa"/>
          </w:tcPr>
          <w:p w:rsidR="00075FFE" w:rsidRPr="00075FFE" w:rsidRDefault="00075FFE" w:rsidP="0088584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75FFE">
              <w:rPr>
                <w:sz w:val="24"/>
                <w:szCs w:val="24"/>
              </w:rPr>
              <w:t>План внеурочной деятельности</w:t>
            </w:r>
          </w:p>
        </w:tc>
        <w:tc>
          <w:tcPr>
            <w:tcW w:w="815" w:type="dxa"/>
          </w:tcPr>
          <w:p w:rsidR="00075FFE" w:rsidRPr="00E846AA" w:rsidRDefault="00075FFE" w:rsidP="00885842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68-71</w:t>
            </w:r>
          </w:p>
        </w:tc>
      </w:tr>
      <w:tr w:rsidR="00075FFE" w:rsidRPr="004D3EA9" w:rsidTr="00885842">
        <w:tc>
          <w:tcPr>
            <w:tcW w:w="916" w:type="dxa"/>
          </w:tcPr>
          <w:p w:rsidR="00075FFE" w:rsidRPr="004D3EA9" w:rsidRDefault="00075FFE" w:rsidP="0088584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4D3EA9">
              <w:rPr>
                <w:sz w:val="24"/>
                <w:szCs w:val="24"/>
              </w:rPr>
              <w:t>3.4</w:t>
            </w:r>
          </w:p>
        </w:tc>
        <w:tc>
          <w:tcPr>
            <w:tcW w:w="8123" w:type="dxa"/>
          </w:tcPr>
          <w:p w:rsidR="00075FFE" w:rsidRPr="00075FFE" w:rsidRDefault="00075FFE" w:rsidP="0088584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75FFE">
              <w:rPr>
                <w:sz w:val="24"/>
                <w:szCs w:val="24"/>
              </w:rPr>
              <w:t>Календарный план воспитательной работы</w:t>
            </w:r>
          </w:p>
        </w:tc>
        <w:tc>
          <w:tcPr>
            <w:tcW w:w="815" w:type="dxa"/>
          </w:tcPr>
          <w:p w:rsidR="00075FFE" w:rsidRPr="009D14C4" w:rsidRDefault="00075FFE" w:rsidP="00885842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72-82</w:t>
            </w:r>
          </w:p>
        </w:tc>
      </w:tr>
      <w:tr w:rsidR="00075FFE" w:rsidRPr="004D3EA9" w:rsidTr="00885842">
        <w:tc>
          <w:tcPr>
            <w:tcW w:w="916" w:type="dxa"/>
          </w:tcPr>
          <w:p w:rsidR="00075FFE" w:rsidRPr="004D3EA9" w:rsidRDefault="00075FFE" w:rsidP="0088584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4D3EA9">
              <w:rPr>
                <w:sz w:val="24"/>
                <w:szCs w:val="24"/>
              </w:rPr>
              <w:t>3.5</w:t>
            </w:r>
          </w:p>
        </w:tc>
        <w:tc>
          <w:tcPr>
            <w:tcW w:w="8123" w:type="dxa"/>
          </w:tcPr>
          <w:p w:rsidR="00075FFE" w:rsidRPr="00075FFE" w:rsidRDefault="00075FFE" w:rsidP="0088584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75FFE">
              <w:rPr>
                <w:sz w:val="24"/>
                <w:szCs w:val="24"/>
              </w:rPr>
              <w:t>Характеристика условий реализации программы НОО</w:t>
            </w:r>
          </w:p>
        </w:tc>
        <w:tc>
          <w:tcPr>
            <w:tcW w:w="815" w:type="dxa"/>
          </w:tcPr>
          <w:p w:rsidR="00075FFE" w:rsidRPr="004830AC" w:rsidRDefault="00075FFE" w:rsidP="00885842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83-96</w:t>
            </w:r>
          </w:p>
        </w:tc>
      </w:tr>
      <w:tr w:rsidR="00075FFE" w:rsidRPr="004D3EA9" w:rsidTr="00885842">
        <w:tc>
          <w:tcPr>
            <w:tcW w:w="916" w:type="dxa"/>
          </w:tcPr>
          <w:p w:rsidR="00075FFE" w:rsidRPr="004830AC" w:rsidRDefault="00075FFE" w:rsidP="0088584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8123" w:type="dxa"/>
          </w:tcPr>
          <w:p w:rsidR="00075FFE" w:rsidRPr="004D3EA9" w:rsidRDefault="00075FFE" w:rsidP="0088584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815" w:type="dxa"/>
          </w:tcPr>
          <w:p w:rsidR="00075FFE" w:rsidRPr="004D3EA9" w:rsidRDefault="00075FFE" w:rsidP="0088584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</w:tr>
    </w:tbl>
    <w:p w:rsidR="00075FFE" w:rsidRPr="004D3EA9" w:rsidRDefault="00075FFE" w:rsidP="00075FFE">
      <w:pPr>
        <w:spacing w:line="240" w:lineRule="atLeast"/>
        <w:ind w:left="1080"/>
        <w:rPr>
          <w:b/>
          <w:sz w:val="24"/>
          <w:szCs w:val="24"/>
        </w:rPr>
      </w:pPr>
    </w:p>
    <w:p w:rsidR="00075FFE" w:rsidRDefault="00075FFE" w:rsidP="00075FFE">
      <w:pPr>
        <w:spacing w:line="240" w:lineRule="atLeast"/>
        <w:ind w:left="1080"/>
        <w:rPr>
          <w:b/>
          <w:sz w:val="24"/>
          <w:szCs w:val="24"/>
        </w:rPr>
      </w:pPr>
    </w:p>
    <w:p w:rsidR="00075FFE" w:rsidRDefault="00075FFE" w:rsidP="00075FFE">
      <w:pPr>
        <w:spacing w:line="240" w:lineRule="atLeast"/>
        <w:ind w:left="1080"/>
        <w:rPr>
          <w:b/>
          <w:sz w:val="24"/>
          <w:szCs w:val="24"/>
        </w:rPr>
      </w:pPr>
    </w:p>
    <w:p w:rsidR="00075FFE" w:rsidRDefault="00075FFE" w:rsidP="00075FFE">
      <w:pPr>
        <w:spacing w:line="240" w:lineRule="atLeast"/>
        <w:ind w:left="1080"/>
        <w:rPr>
          <w:b/>
          <w:sz w:val="24"/>
          <w:szCs w:val="24"/>
        </w:rPr>
      </w:pPr>
    </w:p>
    <w:p w:rsidR="00075FFE" w:rsidRDefault="00075FFE" w:rsidP="00075FFE">
      <w:pPr>
        <w:spacing w:line="240" w:lineRule="atLeast"/>
        <w:ind w:left="1080"/>
        <w:rPr>
          <w:b/>
          <w:sz w:val="24"/>
          <w:szCs w:val="24"/>
        </w:rPr>
      </w:pPr>
    </w:p>
    <w:p w:rsidR="00075FFE" w:rsidRDefault="00075FFE" w:rsidP="00075FFE">
      <w:pPr>
        <w:spacing w:line="240" w:lineRule="atLeast"/>
        <w:ind w:left="1080"/>
        <w:rPr>
          <w:b/>
          <w:sz w:val="24"/>
          <w:szCs w:val="24"/>
        </w:rPr>
      </w:pPr>
    </w:p>
    <w:p w:rsidR="00075FFE" w:rsidRDefault="00075FFE" w:rsidP="00075FFE">
      <w:pPr>
        <w:spacing w:line="240" w:lineRule="atLeast"/>
        <w:ind w:left="1080"/>
        <w:rPr>
          <w:b/>
          <w:sz w:val="24"/>
          <w:szCs w:val="24"/>
        </w:rPr>
      </w:pPr>
    </w:p>
    <w:p w:rsidR="00075FFE" w:rsidRDefault="00075FFE" w:rsidP="00075FFE">
      <w:pPr>
        <w:spacing w:line="240" w:lineRule="atLeast"/>
        <w:ind w:left="1080"/>
        <w:rPr>
          <w:b/>
          <w:sz w:val="24"/>
          <w:szCs w:val="24"/>
        </w:rPr>
      </w:pPr>
    </w:p>
    <w:p w:rsidR="00075FFE" w:rsidRDefault="00075FFE">
      <w:pPr>
        <w:pStyle w:val="10"/>
        <w:spacing w:before="67"/>
        <w:ind w:left="1888" w:right="1463"/>
        <w:jc w:val="center"/>
        <w:rPr>
          <w:spacing w:val="-2"/>
        </w:rPr>
      </w:pPr>
    </w:p>
    <w:p w:rsidR="00075FFE" w:rsidRDefault="00075FFE">
      <w:pPr>
        <w:pStyle w:val="10"/>
        <w:spacing w:before="67"/>
        <w:ind w:left="1888" w:right="1463"/>
        <w:jc w:val="center"/>
        <w:rPr>
          <w:spacing w:val="-2"/>
        </w:rPr>
      </w:pPr>
    </w:p>
    <w:p w:rsidR="00075FFE" w:rsidRDefault="00075FFE">
      <w:pPr>
        <w:pStyle w:val="10"/>
        <w:spacing w:before="67"/>
        <w:ind w:left="1888" w:right="1463"/>
        <w:jc w:val="center"/>
        <w:rPr>
          <w:spacing w:val="-2"/>
        </w:rPr>
      </w:pPr>
    </w:p>
    <w:p w:rsidR="00075FFE" w:rsidRDefault="00075FFE">
      <w:pPr>
        <w:pStyle w:val="10"/>
        <w:spacing w:before="67"/>
        <w:ind w:left="1888" w:right="1463"/>
        <w:jc w:val="center"/>
        <w:rPr>
          <w:spacing w:val="-2"/>
        </w:rPr>
      </w:pPr>
    </w:p>
    <w:p w:rsidR="00075FFE" w:rsidRDefault="00075FFE">
      <w:pPr>
        <w:pStyle w:val="10"/>
        <w:spacing w:before="67"/>
        <w:ind w:left="1888" w:right="1463"/>
        <w:jc w:val="center"/>
        <w:rPr>
          <w:spacing w:val="-2"/>
        </w:rPr>
      </w:pPr>
    </w:p>
    <w:p w:rsidR="00075FFE" w:rsidRDefault="00075FFE">
      <w:pPr>
        <w:pStyle w:val="10"/>
        <w:spacing w:before="67"/>
        <w:ind w:left="1888" w:right="1463"/>
        <w:jc w:val="center"/>
        <w:rPr>
          <w:spacing w:val="-2"/>
        </w:rPr>
      </w:pPr>
    </w:p>
    <w:p w:rsidR="00075FFE" w:rsidRDefault="00075FFE">
      <w:pPr>
        <w:pStyle w:val="10"/>
        <w:spacing w:before="67"/>
        <w:ind w:left="1888" w:right="1463"/>
        <w:jc w:val="center"/>
        <w:rPr>
          <w:spacing w:val="-2"/>
        </w:rPr>
      </w:pPr>
    </w:p>
    <w:p w:rsidR="00075FFE" w:rsidRDefault="00075FFE">
      <w:pPr>
        <w:pStyle w:val="10"/>
        <w:spacing w:before="67"/>
        <w:ind w:left="1888" w:right="1463"/>
        <w:jc w:val="center"/>
        <w:rPr>
          <w:spacing w:val="-2"/>
        </w:rPr>
      </w:pPr>
    </w:p>
    <w:p w:rsidR="00075FFE" w:rsidRDefault="00075FFE">
      <w:pPr>
        <w:pStyle w:val="10"/>
        <w:spacing w:before="67"/>
        <w:ind w:left="1888" w:right="1463"/>
        <w:jc w:val="center"/>
        <w:rPr>
          <w:spacing w:val="-2"/>
        </w:rPr>
      </w:pPr>
    </w:p>
    <w:p w:rsidR="00075FFE" w:rsidRDefault="00075FFE">
      <w:pPr>
        <w:pStyle w:val="10"/>
        <w:spacing w:before="67"/>
        <w:ind w:left="1888" w:right="1463"/>
        <w:jc w:val="center"/>
        <w:rPr>
          <w:spacing w:val="-2"/>
        </w:rPr>
      </w:pPr>
    </w:p>
    <w:p w:rsidR="00BC4E73" w:rsidRDefault="00BC4E73">
      <w:pPr>
        <w:pStyle w:val="10"/>
        <w:spacing w:before="67"/>
        <w:ind w:left="1888" w:right="1463"/>
        <w:jc w:val="center"/>
        <w:rPr>
          <w:spacing w:val="-2"/>
        </w:rPr>
      </w:pPr>
    </w:p>
    <w:p w:rsidR="00BC4E73" w:rsidRDefault="00BC4E73">
      <w:pPr>
        <w:pStyle w:val="10"/>
        <w:spacing w:before="67"/>
        <w:ind w:left="1888" w:right="1463"/>
        <w:jc w:val="center"/>
        <w:rPr>
          <w:spacing w:val="-2"/>
        </w:rPr>
      </w:pPr>
    </w:p>
    <w:p w:rsidR="00BC4E73" w:rsidRDefault="00BC4E73">
      <w:pPr>
        <w:pStyle w:val="10"/>
        <w:spacing w:before="67"/>
        <w:ind w:left="1888" w:right="1463"/>
        <w:jc w:val="center"/>
        <w:rPr>
          <w:spacing w:val="-2"/>
        </w:rPr>
      </w:pPr>
    </w:p>
    <w:p w:rsidR="00075FFE" w:rsidRDefault="00075FFE" w:rsidP="00075FFE">
      <w:pPr>
        <w:pStyle w:val="a5"/>
        <w:tabs>
          <w:tab w:val="left" w:pos="1697"/>
        </w:tabs>
        <w:spacing w:before="61" w:line="275" w:lineRule="exact"/>
        <w:ind w:left="1697" w:firstLine="0"/>
        <w:jc w:val="left"/>
        <w:rPr>
          <w:sz w:val="24"/>
        </w:rPr>
      </w:pPr>
      <w:bookmarkStart w:id="1" w:name="1._ЦЕЛЕВОЙ_РАЗДЕЛ"/>
      <w:bookmarkStart w:id="2" w:name="_bookmark0"/>
      <w:bookmarkEnd w:id="1"/>
      <w:bookmarkEnd w:id="2"/>
    </w:p>
    <w:p w:rsidR="00753069" w:rsidRDefault="00885842" w:rsidP="00075FFE">
      <w:pPr>
        <w:pStyle w:val="a5"/>
        <w:tabs>
          <w:tab w:val="left" w:pos="1697"/>
        </w:tabs>
        <w:spacing w:before="61" w:line="275" w:lineRule="exact"/>
        <w:ind w:left="1697" w:firstLine="0"/>
        <w:jc w:val="left"/>
        <w:rPr>
          <w:sz w:val="24"/>
        </w:rPr>
      </w:pPr>
      <w:r>
        <w:rPr>
          <w:sz w:val="24"/>
        </w:rPr>
        <w:lastRenderedPageBreak/>
        <w:t>ЦЕЛЕВОЙ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РАЗДЕЛ</w:t>
      </w:r>
    </w:p>
    <w:p w:rsidR="00753069" w:rsidRDefault="00885842" w:rsidP="00DA2D6F">
      <w:pPr>
        <w:pStyle w:val="a5"/>
        <w:numPr>
          <w:ilvl w:val="1"/>
          <w:numId w:val="45"/>
        </w:numPr>
        <w:tabs>
          <w:tab w:val="left" w:pos="1697"/>
        </w:tabs>
        <w:spacing w:line="275" w:lineRule="exact"/>
        <w:ind w:hanging="422"/>
        <w:jc w:val="left"/>
        <w:rPr>
          <w:sz w:val="24"/>
        </w:rPr>
      </w:pPr>
      <w:bookmarkStart w:id="3" w:name="1.1._ПОЯСНИТЕЛЬНАЯ_ЗАПИСКА"/>
      <w:bookmarkStart w:id="4" w:name="_bookmark1"/>
      <w:bookmarkEnd w:id="3"/>
      <w:bookmarkEnd w:id="4"/>
      <w:r>
        <w:rPr>
          <w:sz w:val="24"/>
        </w:rPr>
        <w:t>ПОЯСНИТЕЛЬНАЯ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ЗАПИСКА</w:t>
      </w:r>
    </w:p>
    <w:p w:rsidR="00753069" w:rsidRDefault="00075FFE">
      <w:pPr>
        <w:pStyle w:val="a3"/>
        <w:spacing w:before="5" w:line="237" w:lineRule="auto"/>
        <w:ind w:left="708" w:right="843" w:firstLine="566"/>
      </w:pPr>
      <w:r w:rsidRPr="003D2124">
        <w:t xml:space="preserve">Образовательная программа начального общего образования </w:t>
      </w:r>
      <w:r w:rsidRPr="004725F6">
        <w:rPr>
          <w:rFonts w:eastAsia="SchoolBookSanPin"/>
        </w:rPr>
        <w:t xml:space="preserve">МБОУ «Петропавловская </w:t>
      </w:r>
      <w:r>
        <w:rPr>
          <w:rFonts w:eastAsia="SchoolBookSanPin"/>
        </w:rPr>
        <w:t xml:space="preserve">средняя общеобразовательная школа </w:t>
      </w:r>
      <w:r w:rsidR="00885842">
        <w:t>(</w:t>
      </w:r>
      <w:r>
        <w:t xml:space="preserve"> </w:t>
      </w:r>
      <w:r w:rsidR="00885842">
        <w:t>далее образовательная организация) разработана в соответствии с</w:t>
      </w:r>
    </w:p>
    <w:p w:rsidR="00753069" w:rsidRDefault="00885842" w:rsidP="00DA2D6F">
      <w:pPr>
        <w:pStyle w:val="a5"/>
        <w:numPr>
          <w:ilvl w:val="0"/>
          <w:numId w:val="44"/>
        </w:numPr>
        <w:tabs>
          <w:tab w:val="left" w:pos="1696"/>
        </w:tabs>
        <w:spacing w:before="6" w:line="237" w:lineRule="auto"/>
        <w:ind w:right="850" w:firstLine="566"/>
        <w:rPr>
          <w:sz w:val="24"/>
        </w:rPr>
      </w:pPr>
      <w:r>
        <w:rPr>
          <w:sz w:val="24"/>
        </w:rPr>
        <w:t>Федеральным законом №273-ФЗ от 29 декабря 2012 года «Об образовании в Российской Федерации» с изменениями и дополнениями;</w:t>
      </w:r>
    </w:p>
    <w:p w:rsidR="00753069" w:rsidRDefault="00885842">
      <w:pPr>
        <w:pStyle w:val="a3"/>
        <w:spacing w:before="3"/>
        <w:ind w:left="708" w:right="842" w:firstLine="566"/>
      </w:pPr>
      <w:r>
        <w:t>Федеральным государственным образовательным стандартом начального общего образования,</w:t>
      </w:r>
      <w:r>
        <w:rPr>
          <w:spacing w:val="-7"/>
        </w:rPr>
        <w:t xml:space="preserve"> </w:t>
      </w:r>
      <w:r>
        <w:t>утвержденного</w:t>
      </w:r>
      <w:r>
        <w:rPr>
          <w:spacing w:val="-4"/>
        </w:rPr>
        <w:t xml:space="preserve"> </w:t>
      </w:r>
      <w:r>
        <w:t>приказом</w:t>
      </w:r>
      <w:r>
        <w:rPr>
          <w:spacing w:val="-7"/>
        </w:rPr>
        <w:t xml:space="preserve"> </w:t>
      </w:r>
      <w:r>
        <w:t>Министерства</w:t>
      </w:r>
      <w:r>
        <w:rPr>
          <w:spacing w:val="-5"/>
        </w:rPr>
        <w:t xml:space="preserve"> </w:t>
      </w:r>
      <w:r>
        <w:t>просвещения Российской</w:t>
      </w:r>
      <w:r>
        <w:rPr>
          <w:spacing w:val="-8"/>
        </w:rPr>
        <w:t xml:space="preserve"> </w:t>
      </w:r>
      <w:r>
        <w:t>Федерации</w:t>
      </w:r>
      <w:r>
        <w:rPr>
          <w:spacing w:val="-12"/>
        </w:rPr>
        <w:t xml:space="preserve"> </w:t>
      </w:r>
      <w:r>
        <w:t>от 31.05.2021г., №286 (с изменениями и дополнениями на 01.09.2024г. (Приказ Министерства просвещения</w:t>
      </w:r>
      <w:r>
        <w:rPr>
          <w:spacing w:val="-15"/>
        </w:rPr>
        <w:t xml:space="preserve"> </w:t>
      </w:r>
      <w:r>
        <w:t>Российской</w:t>
      </w:r>
      <w:r>
        <w:rPr>
          <w:spacing w:val="-15"/>
        </w:rPr>
        <w:t xml:space="preserve"> </w:t>
      </w:r>
      <w:r>
        <w:t>Федерации</w:t>
      </w:r>
      <w:r>
        <w:rPr>
          <w:spacing w:val="-15"/>
        </w:rPr>
        <w:t xml:space="preserve"> </w:t>
      </w:r>
      <w:r>
        <w:t>№31</w:t>
      </w:r>
      <w:r>
        <w:rPr>
          <w:spacing w:val="-15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22.01.2024г.</w:t>
      </w:r>
      <w:r>
        <w:rPr>
          <w:spacing w:val="-15"/>
        </w:rPr>
        <w:t xml:space="preserve"> </w:t>
      </w:r>
      <w:r>
        <w:t>«О</w:t>
      </w:r>
      <w:r>
        <w:rPr>
          <w:spacing w:val="-14"/>
        </w:rPr>
        <w:t xml:space="preserve"> </w:t>
      </w:r>
      <w:r>
        <w:t>внесении</w:t>
      </w:r>
      <w:r>
        <w:rPr>
          <w:spacing w:val="-13"/>
        </w:rPr>
        <w:t xml:space="preserve"> </w:t>
      </w:r>
      <w:r>
        <w:t>изменений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 xml:space="preserve">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</w:t>
      </w:r>
      <w:r>
        <w:rPr>
          <w:spacing w:val="-2"/>
        </w:rPr>
        <w:t>образования»);</w:t>
      </w:r>
    </w:p>
    <w:p w:rsidR="00753069" w:rsidRDefault="00885842">
      <w:pPr>
        <w:pStyle w:val="a3"/>
        <w:spacing w:before="1"/>
        <w:ind w:left="708" w:right="851" w:firstLine="566"/>
      </w:pPr>
      <w:r>
        <w:t>Федеральной образовательной программой начального общего образования, утвержденной приказом Министерства просвещения от 18.05. 2023 №372 (с изменениями и дополнениями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01.09.2024</w:t>
      </w:r>
      <w:r>
        <w:rPr>
          <w:spacing w:val="40"/>
        </w:rPr>
        <w:t xml:space="preserve"> </w:t>
      </w:r>
      <w:r>
        <w:t>(Приказ</w:t>
      </w:r>
      <w:r>
        <w:rPr>
          <w:spacing w:val="40"/>
        </w:rPr>
        <w:t xml:space="preserve"> </w:t>
      </w:r>
      <w:r>
        <w:t>Министерства</w:t>
      </w:r>
      <w:r>
        <w:rPr>
          <w:spacing w:val="40"/>
        </w:rPr>
        <w:t xml:space="preserve"> </w:t>
      </w:r>
      <w:r>
        <w:t>просвещения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</w:t>
      </w:r>
    </w:p>
    <w:p w:rsidR="00753069" w:rsidRDefault="00885842">
      <w:pPr>
        <w:pStyle w:val="a3"/>
        <w:ind w:left="708" w:right="849"/>
      </w:pPr>
      <w:r>
        <w:t xml:space="preserve">№171 от 19.03.2024г.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</w:t>
      </w:r>
      <w:r>
        <w:rPr>
          <w:spacing w:val="-2"/>
        </w:rPr>
        <w:t>образования»).</w:t>
      </w:r>
    </w:p>
    <w:p w:rsidR="00753069" w:rsidRDefault="00885842">
      <w:pPr>
        <w:pStyle w:val="a3"/>
        <w:ind w:left="708" w:right="843" w:firstLine="566"/>
      </w:pPr>
      <w:r>
        <w:t>При</w:t>
      </w:r>
      <w:r>
        <w:rPr>
          <w:spacing w:val="-4"/>
        </w:rPr>
        <w:t xml:space="preserve"> </w:t>
      </w:r>
      <w:r>
        <w:t>разработке</w:t>
      </w:r>
      <w:r>
        <w:rPr>
          <w:spacing w:val="-5"/>
        </w:rPr>
        <w:t xml:space="preserve"> </w:t>
      </w:r>
      <w:r>
        <w:t>основной</w:t>
      </w:r>
      <w:r>
        <w:rPr>
          <w:spacing w:val="-7"/>
        </w:rPr>
        <w:t xml:space="preserve"> </w:t>
      </w:r>
      <w:r>
        <w:t>общеобразовательной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использованы федеральные рабочие программы учебных</w:t>
      </w:r>
      <w:r>
        <w:rPr>
          <w:spacing w:val="-1"/>
        </w:rPr>
        <w:t xml:space="preserve"> </w:t>
      </w:r>
      <w:r>
        <w:t>предметов. В соответствии с</w:t>
      </w:r>
      <w:r>
        <w:rPr>
          <w:spacing w:val="-2"/>
        </w:rPr>
        <w:t xml:space="preserve"> </w:t>
      </w:r>
      <w:r>
        <w:t>пунктом 6.4. статьи 12</w:t>
      </w:r>
      <w:r>
        <w:rPr>
          <w:spacing w:val="-1"/>
        </w:rPr>
        <w:t xml:space="preserve"> </w:t>
      </w:r>
      <w:r>
        <w:t>Закона</w:t>
      </w:r>
      <w:r>
        <w:rPr>
          <w:spacing w:val="-2"/>
        </w:rPr>
        <w:t xml:space="preserve"> </w:t>
      </w:r>
      <w:r>
        <w:t xml:space="preserve">«Об образовании в Российской Федерации) такая учебно-методическая документация не </w:t>
      </w:r>
      <w:r>
        <w:rPr>
          <w:spacing w:val="-2"/>
        </w:rPr>
        <w:t>разрабатывается.</w:t>
      </w:r>
    </w:p>
    <w:p w:rsidR="00753069" w:rsidRDefault="00885842">
      <w:pPr>
        <w:pStyle w:val="a3"/>
        <w:ind w:left="1275"/>
      </w:pPr>
      <w:r>
        <w:t>Также</w:t>
      </w:r>
      <w:r>
        <w:rPr>
          <w:spacing w:val="-3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ООП</w:t>
      </w:r>
      <w:r>
        <w:rPr>
          <w:spacing w:val="-3"/>
        </w:rPr>
        <w:t xml:space="preserve"> </w:t>
      </w:r>
      <w:r>
        <w:t>НОО</w:t>
      </w:r>
      <w:r>
        <w:rPr>
          <w:spacing w:val="-3"/>
        </w:rPr>
        <w:t xml:space="preserve"> </w:t>
      </w:r>
      <w:r>
        <w:t xml:space="preserve">учтены </w:t>
      </w:r>
      <w:r>
        <w:rPr>
          <w:spacing w:val="-2"/>
        </w:rPr>
        <w:t>требования</w:t>
      </w:r>
    </w:p>
    <w:p w:rsidR="00753069" w:rsidRDefault="00885842" w:rsidP="00DA2D6F">
      <w:pPr>
        <w:pStyle w:val="a5"/>
        <w:numPr>
          <w:ilvl w:val="0"/>
          <w:numId w:val="44"/>
        </w:numPr>
        <w:tabs>
          <w:tab w:val="left" w:pos="1696"/>
        </w:tabs>
        <w:spacing w:before="1"/>
        <w:ind w:right="844" w:firstLine="566"/>
        <w:rPr>
          <w:sz w:val="24"/>
        </w:rPr>
      </w:pPr>
      <w:r>
        <w:rPr>
          <w:sz w:val="24"/>
        </w:rPr>
        <w:t>Постановления Главного государственного санитарного врача РФ от 28 сентября 2020 г. N 28 "Об утверждении санитарных правил СП 2.4.3648-20 "Санитарно- эпидемиологические требования к организациям воспитания и обучения, отдыха и оздоровления детей и молодежи"",</w:t>
      </w:r>
    </w:p>
    <w:p w:rsidR="00753069" w:rsidRDefault="00885842" w:rsidP="00DA2D6F">
      <w:pPr>
        <w:pStyle w:val="a5"/>
        <w:numPr>
          <w:ilvl w:val="0"/>
          <w:numId w:val="44"/>
        </w:numPr>
        <w:tabs>
          <w:tab w:val="left" w:pos="1696"/>
        </w:tabs>
        <w:ind w:right="844" w:firstLine="566"/>
        <w:rPr>
          <w:sz w:val="24"/>
        </w:rPr>
      </w:pPr>
      <w:r>
        <w:rPr>
          <w:sz w:val="24"/>
        </w:rPr>
        <w:t>Постановления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врача</w:t>
      </w:r>
      <w:r>
        <w:rPr>
          <w:spacing w:val="-8"/>
          <w:sz w:val="24"/>
        </w:rPr>
        <w:t xml:space="preserve"> </w:t>
      </w:r>
      <w:r>
        <w:rPr>
          <w:sz w:val="24"/>
        </w:rPr>
        <w:t>РФ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28</w:t>
      </w:r>
      <w:r>
        <w:rPr>
          <w:spacing w:val="-7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-7"/>
          <w:sz w:val="24"/>
        </w:rPr>
        <w:t xml:space="preserve"> </w:t>
      </w:r>
      <w:r>
        <w:rPr>
          <w:sz w:val="24"/>
        </w:rPr>
        <w:t>2021 г. N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обитания".</w:t>
      </w:r>
    </w:p>
    <w:p w:rsidR="00753069" w:rsidRDefault="00885842" w:rsidP="00DA2D6F">
      <w:pPr>
        <w:pStyle w:val="a5"/>
        <w:numPr>
          <w:ilvl w:val="0"/>
          <w:numId w:val="44"/>
        </w:numPr>
        <w:tabs>
          <w:tab w:val="left" w:pos="1696"/>
        </w:tabs>
        <w:spacing w:before="1"/>
        <w:ind w:right="855" w:firstLine="566"/>
        <w:rPr>
          <w:sz w:val="24"/>
        </w:rPr>
      </w:pPr>
      <w:r>
        <w:rPr>
          <w:sz w:val="24"/>
        </w:rPr>
        <w:t>Постановления Правительства РФ №556 от 30.04.2024г. «Об утверждении перечня мероприятий по оценке качества образования и Правил проведения мероприятий по оценке качества образования»</w:t>
      </w:r>
    </w:p>
    <w:p w:rsidR="00753069" w:rsidRDefault="00885842">
      <w:pPr>
        <w:pStyle w:val="a3"/>
        <w:spacing w:line="242" w:lineRule="auto"/>
        <w:ind w:left="708" w:right="854" w:firstLine="566"/>
      </w:pPr>
      <w:r>
        <w:t>Приложением к ООП НОО являются локальные нормативные акты образовательной организации, конкретизирующие и дополняющие основную образовательную программу.</w:t>
      </w:r>
    </w:p>
    <w:p w:rsidR="00753069" w:rsidRDefault="00885842">
      <w:pPr>
        <w:pStyle w:val="a3"/>
        <w:spacing w:line="242" w:lineRule="auto"/>
        <w:ind w:left="708" w:right="856" w:firstLine="566"/>
      </w:pPr>
      <w:r>
        <w:t>Разработка и утверждение основной образовательной программы и приложений к ней регламентируются законодательством.</w:t>
      </w:r>
    </w:p>
    <w:p w:rsidR="00753069" w:rsidRDefault="00885842">
      <w:pPr>
        <w:pStyle w:val="a3"/>
        <w:ind w:left="708" w:right="838" w:firstLine="566"/>
      </w:pPr>
      <w:r>
        <w:t>Основная образовательная программа начального общего образования является основным документом, определяющим содержание общего образования, а также регламентирующим образовательную деятельность организации в единстве урочной и внеурочной деятельности при учете установленного ФГОС соотношения обязательной части программы и части, формируемой участниками образовательного процесса.</w:t>
      </w:r>
    </w:p>
    <w:p w:rsidR="00753069" w:rsidRDefault="00753069">
      <w:pPr>
        <w:jc w:val="both"/>
        <w:rPr>
          <w:i/>
          <w:sz w:val="24"/>
        </w:rPr>
        <w:sectPr w:rsidR="00753069" w:rsidSect="00075FFE">
          <w:pgSz w:w="11910" w:h="16390"/>
          <w:pgMar w:top="1340" w:right="0" w:bottom="280" w:left="708" w:header="720" w:footer="720" w:gutter="0"/>
          <w:cols w:space="720"/>
        </w:sectPr>
      </w:pPr>
    </w:p>
    <w:p w:rsidR="00753069" w:rsidRDefault="00885842" w:rsidP="00DA2D6F">
      <w:pPr>
        <w:pStyle w:val="a5"/>
        <w:numPr>
          <w:ilvl w:val="2"/>
          <w:numId w:val="45"/>
        </w:numPr>
        <w:tabs>
          <w:tab w:val="left" w:pos="2608"/>
          <w:tab w:val="left" w:pos="2943"/>
          <w:tab w:val="left" w:pos="3491"/>
          <w:tab w:val="left" w:pos="5006"/>
          <w:tab w:val="left" w:pos="6124"/>
          <w:tab w:val="left" w:pos="7798"/>
          <w:tab w:val="left" w:pos="9481"/>
        </w:tabs>
        <w:spacing w:before="63" w:line="237" w:lineRule="auto"/>
        <w:ind w:right="855" w:firstLine="1065"/>
        <w:jc w:val="left"/>
        <w:rPr>
          <w:sz w:val="24"/>
        </w:rPr>
      </w:pPr>
      <w:bookmarkStart w:id="5" w:name="1.1.1._Цели_реализации_программы_начальн"/>
      <w:bookmarkStart w:id="6" w:name="_bookmark2"/>
      <w:bookmarkEnd w:id="5"/>
      <w:bookmarkEnd w:id="6"/>
      <w:r>
        <w:rPr>
          <w:sz w:val="24"/>
        </w:rPr>
        <w:lastRenderedPageBreak/>
        <w:t xml:space="preserve">Цели реализации программы начального общего образования </w:t>
      </w:r>
      <w:r>
        <w:rPr>
          <w:spacing w:val="-2"/>
          <w:sz w:val="24"/>
        </w:rPr>
        <w:t>Начальное</w:t>
      </w:r>
      <w:r>
        <w:rPr>
          <w:sz w:val="24"/>
        </w:rPr>
        <w:tab/>
      </w:r>
      <w:r>
        <w:rPr>
          <w:spacing w:val="-4"/>
          <w:sz w:val="24"/>
        </w:rPr>
        <w:t>общее</w:t>
      </w:r>
      <w:r>
        <w:rPr>
          <w:sz w:val="24"/>
        </w:rPr>
        <w:tab/>
      </w:r>
      <w:r>
        <w:rPr>
          <w:spacing w:val="-2"/>
          <w:sz w:val="24"/>
        </w:rPr>
        <w:t>образование</w:t>
      </w:r>
      <w:r>
        <w:rPr>
          <w:sz w:val="24"/>
        </w:rPr>
        <w:tab/>
      </w:r>
      <w:r>
        <w:rPr>
          <w:spacing w:val="-2"/>
          <w:sz w:val="24"/>
        </w:rPr>
        <w:t>является</w:t>
      </w:r>
      <w:r>
        <w:rPr>
          <w:sz w:val="24"/>
        </w:rPr>
        <w:tab/>
      </w:r>
      <w:r>
        <w:rPr>
          <w:spacing w:val="-2"/>
          <w:sz w:val="24"/>
        </w:rPr>
        <w:t>необходимым</w:t>
      </w:r>
      <w:r>
        <w:rPr>
          <w:sz w:val="24"/>
        </w:rPr>
        <w:tab/>
      </w:r>
      <w:r>
        <w:rPr>
          <w:spacing w:val="-2"/>
          <w:sz w:val="24"/>
        </w:rPr>
        <w:t>обязательным</w:t>
      </w:r>
      <w:r>
        <w:rPr>
          <w:sz w:val="24"/>
        </w:rPr>
        <w:tab/>
      </w:r>
      <w:r>
        <w:rPr>
          <w:spacing w:val="-2"/>
          <w:sz w:val="24"/>
        </w:rPr>
        <w:t>уровнем</w:t>
      </w:r>
    </w:p>
    <w:p w:rsidR="00753069" w:rsidRDefault="00885842">
      <w:pPr>
        <w:pStyle w:val="a3"/>
        <w:spacing w:before="3" w:line="275" w:lineRule="exact"/>
        <w:ind w:left="708"/>
        <w:jc w:val="left"/>
      </w:pPr>
      <w:r>
        <w:rPr>
          <w:spacing w:val="-2"/>
        </w:rPr>
        <w:t>образования.</w:t>
      </w:r>
    </w:p>
    <w:p w:rsidR="00753069" w:rsidRDefault="00885842">
      <w:pPr>
        <w:pStyle w:val="a3"/>
        <w:spacing w:line="275" w:lineRule="exact"/>
        <w:ind w:left="1275"/>
      </w:pPr>
      <w:r>
        <w:t>Целями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начального</w:t>
      </w:r>
      <w:r>
        <w:rPr>
          <w:spacing w:val="-7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2"/>
        </w:rPr>
        <w:t xml:space="preserve"> являются:</w:t>
      </w:r>
    </w:p>
    <w:p w:rsidR="00753069" w:rsidRDefault="00885842" w:rsidP="00DA2D6F">
      <w:pPr>
        <w:pStyle w:val="a5"/>
        <w:numPr>
          <w:ilvl w:val="0"/>
          <w:numId w:val="43"/>
        </w:numPr>
        <w:tabs>
          <w:tab w:val="left" w:pos="1696"/>
        </w:tabs>
        <w:spacing w:before="3"/>
        <w:ind w:right="851" w:firstLine="566"/>
        <w:jc w:val="both"/>
        <w:rPr>
          <w:sz w:val="24"/>
        </w:rPr>
      </w:pPr>
      <w:r>
        <w:rPr>
          <w:sz w:val="24"/>
        </w:rPr>
        <w:t>Обеспечение реализации конституционного права каждого гражданина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 на получение качественного образования, включающего обучение, развитие и воспитание каждого обучающегося;</w:t>
      </w:r>
    </w:p>
    <w:p w:rsidR="00753069" w:rsidRDefault="00885842" w:rsidP="00DA2D6F">
      <w:pPr>
        <w:pStyle w:val="a5"/>
        <w:numPr>
          <w:ilvl w:val="0"/>
          <w:numId w:val="43"/>
        </w:numPr>
        <w:tabs>
          <w:tab w:val="left" w:pos="1696"/>
        </w:tabs>
        <w:ind w:right="854" w:firstLine="566"/>
        <w:jc w:val="both"/>
        <w:rPr>
          <w:sz w:val="24"/>
        </w:rPr>
      </w:pPr>
      <w:r>
        <w:rPr>
          <w:sz w:val="24"/>
        </w:rPr>
        <w:t>Развитие единого образовательного пространства Российской Федерации 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 общих принципов формирования содержания обучения и воспитания, организации образовательного процесса;</w:t>
      </w:r>
    </w:p>
    <w:p w:rsidR="00753069" w:rsidRDefault="00885842" w:rsidP="00DA2D6F">
      <w:pPr>
        <w:pStyle w:val="a5"/>
        <w:numPr>
          <w:ilvl w:val="0"/>
          <w:numId w:val="43"/>
        </w:numPr>
        <w:tabs>
          <w:tab w:val="left" w:pos="1696"/>
        </w:tabs>
        <w:spacing w:before="3" w:line="237" w:lineRule="auto"/>
        <w:ind w:right="855" w:firstLine="566"/>
        <w:jc w:val="both"/>
        <w:rPr>
          <w:sz w:val="24"/>
        </w:rPr>
      </w:pPr>
      <w:r>
        <w:rPr>
          <w:sz w:val="24"/>
        </w:rPr>
        <w:t>Организация учебного процесса с учетом целей, содержания и планируемых результатов начального общего образования, отраженных в ФГОС НОО;</w:t>
      </w:r>
    </w:p>
    <w:p w:rsidR="00753069" w:rsidRDefault="00885842" w:rsidP="00DA2D6F">
      <w:pPr>
        <w:pStyle w:val="a5"/>
        <w:numPr>
          <w:ilvl w:val="0"/>
          <w:numId w:val="43"/>
        </w:numPr>
        <w:tabs>
          <w:tab w:val="left" w:pos="1696"/>
        </w:tabs>
        <w:spacing w:before="6" w:line="237" w:lineRule="auto"/>
        <w:ind w:right="854" w:firstLine="566"/>
        <w:jc w:val="both"/>
        <w:rPr>
          <w:sz w:val="24"/>
        </w:rPr>
      </w:pPr>
      <w:r>
        <w:rPr>
          <w:sz w:val="24"/>
        </w:rPr>
        <w:t>Создание условий для свободного развития каждого обучающегося с учетом его потребностей, возможностей и стремления к самореализации;</w:t>
      </w:r>
    </w:p>
    <w:p w:rsidR="00753069" w:rsidRDefault="00885842" w:rsidP="00DA2D6F">
      <w:pPr>
        <w:pStyle w:val="a5"/>
        <w:numPr>
          <w:ilvl w:val="0"/>
          <w:numId w:val="43"/>
        </w:numPr>
        <w:tabs>
          <w:tab w:val="left" w:pos="1696"/>
        </w:tabs>
        <w:spacing w:before="3"/>
        <w:ind w:right="851" w:firstLine="566"/>
        <w:jc w:val="both"/>
        <w:rPr>
          <w:sz w:val="24"/>
        </w:rPr>
      </w:pPr>
      <w:r>
        <w:rPr>
          <w:sz w:val="24"/>
        </w:rPr>
        <w:t>Организация деятельности педагогического коллектива по созданию индивидуальных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5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-14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одаренных,</w:t>
      </w:r>
      <w:r>
        <w:rPr>
          <w:spacing w:val="-9"/>
          <w:sz w:val="24"/>
        </w:rPr>
        <w:t xml:space="preserve"> </w:t>
      </w:r>
      <w:r>
        <w:rPr>
          <w:sz w:val="24"/>
        </w:rPr>
        <w:t>успешных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(или) для детей социальных групп, нуждающихся в особом внимании и поддержке.</w:t>
      </w:r>
    </w:p>
    <w:p w:rsidR="00753069" w:rsidRDefault="00885842">
      <w:pPr>
        <w:pStyle w:val="a3"/>
        <w:spacing w:line="274" w:lineRule="exact"/>
        <w:ind w:left="1275"/>
      </w:pPr>
      <w:r>
        <w:t>Достижение</w:t>
      </w:r>
      <w:r>
        <w:rPr>
          <w:spacing w:val="65"/>
          <w:w w:val="150"/>
        </w:rPr>
        <w:t xml:space="preserve"> </w:t>
      </w:r>
      <w:r>
        <w:t>поставленных</w:t>
      </w:r>
      <w:r>
        <w:rPr>
          <w:spacing w:val="63"/>
          <w:w w:val="150"/>
        </w:rPr>
        <w:t xml:space="preserve"> </w:t>
      </w:r>
      <w:r>
        <w:t>целей</w:t>
      </w:r>
      <w:r>
        <w:rPr>
          <w:spacing w:val="64"/>
          <w:w w:val="150"/>
        </w:rPr>
        <w:t xml:space="preserve"> </w:t>
      </w:r>
      <w:r>
        <w:t>предусматривает</w:t>
      </w:r>
      <w:r>
        <w:rPr>
          <w:spacing w:val="68"/>
          <w:w w:val="150"/>
        </w:rPr>
        <w:t xml:space="preserve"> </w:t>
      </w:r>
      <w:r>
        <w:t>решение</w:t>
      </w:r>
      <w:r>
        <w:rPr>
          <w:spacing w:val="67"/>
          <w:w w:val="150"/>
        </w:rPr>
        <w:t xml:space="preserve"> </w:t>
      </w:r>
      <w:r>
        <w:t>следующих</w:t>
      </w:r>
      <w:r>
        <w:rPr>
          <w:spacing w:val="64"/>
          <w:w w:val="150"/>
        </w:rPr>
        <w:t xml:space="preserve"> </w:t>
      </w:r>
      <w:r>
        <w:rPr>
          <w:spacing w:val="-2"/>
        </w:rPr>
        <w:t>основных</w:t>
      </w:r>
    </w:p>
    <w:p w:rsidR="00753069" w:rsidRDefault="00885842">
      <w:pPr>
        <w:pStyle w:val="2"/>
        <w:spacing w:before="7" w:line="273" w:lineRule="exact"/>
        <w:ind w:left="708"/>
      </w:pPr>
      <w:r>
        <w:rPr>
          <w:spacing w:val="-2"/>
        </w:rPr>
        <w:t>задач:</w:t>
      </w:r>
    </w:p>
    <w:p w:rsidR="00753069" w:rsidRDefault="00885842" w:rsidP="00DA2D6F">
      <w:pPr>
        <w:pStyle w:val="a5"/>
        <w:numPr>
          <w:ilvl w:val="1"/>
          <w:numId w:val="43"/>
        </w:numPr>
        <w:tabs>
          <w:tab w:val="left" w:pos="1696"/>
        </w:tabs>
        <w:ind w:right="843" w:firstLine="566"/>
        <w:rPr>
          <w:sz w:val="24"/>
        </w:rPr>
      </w:pPr>
      <w:r>
        <w:rPr>
          <w:sz w:val="24"/>
        </w:rPr>
        <w:t>формирование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общей</w:t>
      </w:r>
      <w:r>
        <w:rPr>
          <w:spacing w:val="-15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15"/>
          <w:sz w:val="24"/>
        </w:rPr>
        <w:t xml:space="preserve"> </w:t>
      </w:r>
      <w:r>
        <w:rPr>
          <w:sz w:val="24"/>
        </w:rPr>
        <w:t>гражданско-патриотическое,</w:t>
      </w:r>
      <w:r>
        <w:rPr>
          <w:spacing w:val="-15"/>
          <w:sz w:val="24"/>
        </w:rPr>
        <w:t xml:space="preserve"> </w:t>
      </w:r>
      <w:r>
        <w:rPr>
          <w:sz w:val="24"/>
        </w:rPr>
        <w:t>духовно-нравственное воспитание,</w:t>
      </w:r>
      <w:r>
        <w:rPr>
          <w:spacing w:val="-8"/>
          <w:sz w:val="24"/>
        </w:rPr>
        <w:t xml:space="preserve"> </w:t>
      </w:r>
      <w:r>
        <w:rPr>
          <w:sz w:val="24"/>
        </w:rPr>
        <w:t>интеллектуальное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развитие,</w:t>
      </w:r>
      <w:r>
        <w:rPr>
          <w:spacing w:val="-3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10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-3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 укрепление здоровья;</w:t>
      </w:r>
    </w:p>
    <w:p w:rsidR="00753069" w:rsidRDefault="00885842" w:rsidP="00DA2D6F">
      <w:pPr>
        <w:pStyle w:val="a5"/>
        <w:numPr>
          <w:ilvl w:val="1"/>
          <w:numId w:val="43"/>
        </w:numPr>
        <w:tabs>
          <w:tab w:val="left" w:pos="1696"/>
        </w:tabs>
        <w:ind w:right="849" w:firstLine="566"/>
        <w:rPr>
          <w:sz w:val="24"/>
        </w:rPr>
      </w:pPr>
      <w:r>
        <w:rPr>
          <w:sz w:val="24"/>
        </w:rPr>
        <w:t>обеспечение планируемых результатов по освоению обучающимся целевых установок,</w:t>
      </w:r>
      <w:r>
        <w:rPr>
          <w:spacing w:val="-12"/>
          <w:sz w:val="24"/>
        </w:rPr>
        <w:t xml:space="preserve"> </w:t>
      </w:r>
      <w:r>
        <w:rPr>
          <w:sz w:val="24"/>
        </w:rPr>
        <w:t>приобретению</w:t>
      </w:r>
      <w:r>
        <w:rPr>
          <w:spacing w:val="-14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1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-1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-15"/>
          <w:sz w:val="24"/>
        </w:rPr>
        <w:t xml:space="preserve"> </w:t>
      </w:r>
      <w:r>
        <w:rPr>
          <w:sz w:val="24"/>
        </w:rPr>
        <w:t>определяемых</w:t>
      </w:r>
      <w:r>
        <w:rPr>
          <w:spacing w:val="-15"/>
          <w:sz w:val="24"/>
        </w:rPr>
        <w:t xml:space="preserve"> </w:t>
      </w:r>
      <w:r>
        <w:rPr>
          <w:sz w:val="24"/>
        </w:rPr>
        <w:t>личностными,</w:t>
      </w:r>
      <w:r>
        <w:rPr>
          <w:spacing w:val="-11"/>
          <w:sz w:val="24"/>
        </w:rPr>
        <w:t xml:space="preserve"> </w:t>
      </w:r>
      <w:r>
        <w:rPr>
          <w:sz w:val="24"/>
        </w:rPr>
        <w:t>семейными, общественными, государственными потребностями и возможностями обучающегося, индивидуальными особенностями его развития и состояния здоровья;</w:t>
      </w:r>
    </w:p>
    <w:p w:rsidR="00753069" w:rsidRDefault="00885842" w:rsidP="00DA2D6F">
      <w:pPr>
        <w:pStyle w:val="a5"/>
        <w:numPr>
          <w:ilvl w:val="1"/>
          <w:numId w:val="43"/>
        </w:numPr>
        <w:tabs>
          <w:tab w:val="left" w:pos="1696"/>
        </w:tabs>
        <w:spacing w:before="1" w:line="237" w:lineRule="auto"/>
        <w:ind w:right="852" w:firstLine="566"/>
        <w:rPr>
          <w:sz w:val="24"/>
        </w:rPr>
      </w:pPr>
      <w:r>
        <w:rPr>
          <w:sz w:val="24"/>
        </w:rPr>
        <w:t>становление и развитие личности в ее индивидуальности, самобытности, уникальности и неповторимости;</w:t>
      </w:r>
    </w:p>
    <w:p w:rsidR="00753069" w:rsidRDefault="00885842" w:rsidP="00DA2D6F">
      <w:pPr>
        <w:pStyle w:val="a5"/>
        <w:numPr>
          <w:ilvl w:val="1"/>
          <w:numId w:val="43"/>
        </w:numPr>
        <w:tabs>
          <w:tab w:val="left" w:pos="1697"/>
        </w:tabs>
        <w:spacing w:line="293" w:lineRule="exact"/>
        <w:ind w:left="1697" w:hanging="422"/>
        <w:rPr>
          <w:sz w:val="24"/>
        </w:rPr>
      </w:pP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753069" w:rsidRDefault="00885842" w:rsidP="00DA2D6F">
      <w:pPr>
        <w:pStyle w:val="a5"/>
        <w:numPr>
          <w:ilvl w:val="1"/>
          <w:numId w:val="43"/>
        </w:numPr>
        <w:tabs>
          <w:tab w:val="left" w:pos="1697"/>
        </w:tabs>
        <w:spacing w:line="293" w:lineRule="exact"/>
        <w:ind w:left="1697" w:hanging="422"/>
        <w:rPr>
          <w:sz w:val="24"/>
        </w:rPr>
      </w:pPr>
      <w:r>
        <w:rPr>
          <w:sz w:val="24"/>
        </w:rPr>
        <w:t>достижение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ООП</w:t>
      </w:r>
      <w:r>
        <w:rPr>
          <w:spacing w:val="-3"/>
          <w:sz w:val="24"/>
        </w:rPr>
        <w:t xml:space="preserve"> </w:t>
      </w:r>
      <w:r>
        <w:rPr>
          <w:sz w:val="24"/>
        </w:rPr>
        <w:t>НОО</w:t>
      </w:r>
      <w:r>
        <w:rPr>
          <w:spacing w:val="-3"/>
          <w:sz w:val="24"/>
        </w:rPr>
        <w:t xml:space="preserve"> </w:t>
      </w:r>
      <w:r>
        <w:rPr>
          <w:sz w:val="24"/>
        </w:rPr>
        <w:t>всеми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обучающимися;</w:t>
      </w:r>
    </w:p>
    <w:p w:rsidR="00753069" w:rsidRDefault="00885842" w:rsidP="00DA2D6F">
      <w:pPr>
        <w:pStyle w:val="a5"/>
        <w:numPr>
          <w:ilvl w:val="1"/>
          <w:numId w:val="43"/>
        </w:numPr>
        <w:tabs>
          <w:tab w:val="left" w:pos="1696"/>
        </w:tabs>
        <w:spacing w:before="6" w:line="237" w:lineRule="auto"/>
        <w:ind w:right="858" w:firstLine="566"/>
        <w:rPr>
          <w:sz w:val="24"/>
        </w:rPr>
      </w:pPr>
      <w:r>
        <w:rPr>
          <w:sz w:val="24"/>
        </w:rPr>
        <w:t xml:space="preserve">обеспечение доступности получения качественного начального общего </w:t>
      </w:r>
      <w:r>
        <w:rPr>
          <w:spacing w:val="-2"/>
          <w:sz w:val="24"/>
        </w:rPr>
        <w:t>образования;</w:t>
      </w:r>
    </w:p>
    <w:p w:rsidR="00753069" w:rsidRDefault="00885842" w:rsidP="00DA2D6F">
      <w:pPr>
        <w:pStyle w:val="a5"/>
        <w:numPr>
          <w:ilvl w:val="1"/>
          <w:numId w:val="43"/>
        </w:numPr>
        <w:tabs>
          <w:tab w:val="left" w:pos="1696"/>
        </w:tabs>
        <w:ind w:right="845" w:firstLine="566"/>
        <w:rPr>
          <w:sz w:val="24"/>
        </w:rPr>
      </w:pPr>
      <w:r>
        <w:rPr>
          <w:sz w:val="24"/>
        </w:rPr>
        <w:t>выявление и развитие способностей обучающихся, в том числе лиц, проявивших выдающиеся способности, через систему клубов, секций, студий и других, организацию общественно полезной деятельности;</w:t>
      </w:r>
    </w:p>
    <w:p w:rsidR="00753069" w:rsidRDefault="00885842" w:rsidP="00DA2D6F">
      <w:pPr>
        <w:pStyle w:val="a5"/>
        <w:numPr>
          <w:ilvl w:val="1"/>
          <w:numId w:val="43"/>
        </w:numPr>
        <w:tabs>
          <w:tab w:val="left" w:pos="1696"/>
        </w:tabs>
        <w:spacing w:before="1" w:line="237" w:lineRule="auto"/>
        <w:ind w:right="844" w:firstLine="566"/>
        <w:rPr>
          <w:sz w:val="24"/>
        </w:rPr>
      </w:pPr>
      <w:r>
        <w:rPr>
          <w:sz w:val="24"/>
        </w:rPr>
        <w:t>организация интеллектуальных и творческих соревнований, научно-технического творчества и проектно-исследовательской деятельности;</w:t>
      </w:r>
    </w:p>
    <w:p w:rsidR="00753069" w:rsidRDefault="00885842" w:rsidP="00DA2D6F">
      <w:pPr>
        <w:pStyle w:val="a5"/>
        <w:numPr>
          <w:ilvl w:val="1"/>
          <w:numId w:val="43"/>
        </w:numPr>
        <w:tabs>
          <w:tab w:val="left" w:pos="1696"/>
        </w:tabs>
        <w:spacing w:before="7" w:line="237" w:lineRule="auto"/>
        <w:ind w:right="854" w:firstLine="566"/>
        <w:rPr>
          <w:sz w:val="24"/>
        </w:rPr>
      </w:pPr>
      <w:r>
        <w:rPr>
          <w:sz w:val="24"/>
        </w:rPr>
        <w:t>участие обучающихся, их родителей (законных представителей), педагогических работников в проектировании и развитии социальной среды образовательной организации.</w:t>
      </w:r>
    </w:p>
    <w:p w:rsidR="00753069" w:rsidRDefault="00753069">
      <w:pPr>
        <w:pStyle w:val="a3"/>
        <w:ind w:left="0"/>
        <w:jc w:val="left"/>
      </w:pPr>
    </w:p>
    <w:p w:rsidR="00753069" w:rsidRDefault="00885842" w:rsidP="00DA2D6F">
      <w:pPr>
        <w:pStyle w:val="a5"/>
        <w:numPr>
          <w:ilvl w:val="2"/>
          <w:numId w:val="45"/>
        </w:numPr>
        <w:tabs>
          <w:tab w:val="left" w:pos="2252"/>
        </w:tabs>
        <w:spacing w:before="1" w:line="275" w:lineRule="exact"/>
        <w:ind w:left="2252" w:hanging="603"/>
        <w:jc w:val="left"/>
        <w:rPr>
          <w:sz w:val="24"/>
        </w:rPr>
      </w:pPr>
      <w:bookmarkStart w:id="7" w:name="1.1.2._Принципы_формирования_и_механизмы"/>
      <w:bookmarkStart w:id="8" w:name="_bookmark3"/>
      <w:bookmarkEnd w:id="7"/>
      <w:bookmarkEnd w:id="8"/>
      <w:r>
        <w:rPr>
          <w:sz w:val="24"/>
        </w:rPr>
        <w:t>Принципы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начального</w:t>
      </w:r>
    </w:p>
    <w:p w:rsidR="00753069" w:rsidRDefault="00885842">
      <w:pPr>
        <w:pStyle w:val="a3"/>
        <w:spacing w:line="275" w:lineRule="exact"/>
        <w:ind w:left="4487"/>
        <w:jc w:val="left"/>
      </w:pPr>
      <w:r>
        <w:t>общего</w:t>
      </w:r>
      <w:r>
        <w:rPr>
          <w:spacing w:val="-4"/>
        </w:rPr>
        <w:t xml:space="preserve"> </w:t>
      </w:r>
      <w:r>
        <w:rPr>
          <w:spacing w:val="-2"/>
        </w:rPr>
        <w:t>образования</w:t>
      </w:r>
    </w:p>
    <w:p w:rsidR="00753069" w:rsidRDefault="00885842">
      <w:pPr>
        <w:pStyle w:val="a3"/>
        <w:spacing w:before="276" w:line="242" w:lineRule="auto"/>
        <w:ind w:left="708" w:firstLine="566"/>
        <w:jc w:val="left"/>
      </w:pPr>
      <w:r>
        <w:t>В</w:t>
      </w:r>
      <w:r>
        <w:rPr>
          <w:spacing w:val="80"/>
        </w:rPr>
        <w:t xml:space="preserve"> </w:t>
      </w:r>
      <w:r>
        <w:t>основе</w:t>
      </w:r>
      <w:r>
        <w:rPr>
          <w:spacing w:val="80"/>
        </w:rPr>
        <w:t xml:space="preserve"> </w:t>
      </w:r>
      <w:r>
        <w:t>разработки</w:t>
      </w:r>
      <w:r>
        <w:rPr>
          <w:spacing w:val="80"/>
        </w:rPr>
        <w:t xml:space="preserve"> </w:t>
      </w:r>
      <w:r>
        <w:t>основной</w:t>
      </w:r>
      <w:r>
        <w:rPr>
          <w:spacing w:val="80"/>
        </w:rPr>
        <w:t xml:space="preserve"> </w:t>
      </w:r>
      <w:r>
        <w:t>образовательной</w:t>
      </w:r>
      <w:r>
        <w:rPr>
          <w:spacing w:val="80"/>
        </w:rPr>
        <w:t xml:space="preserve"> </w:t>
      </w:r>
      <w:r>
        <w:t>программы</w:t>
      </w:r>
      <w:r>
        <w:rPr>
          <w:spacing w:val="80"/>
        </w:rPr>
        <w:t xml:space="preserve"> </w:t>
      </w:r>
      <w:r>
        <w:t>начального</w:t>
      </w:r>
      <w:r>
        <w:rPr>
          <w:spacing w:val="80"/>
        </w:rPr>
        <w:t xml:space="preserve"> </w:t>
      </w:r>
      <w:r>
        <w:t>общего</w:t>
      </w:r>
      <w:r>
        <w:rPr>
          <w:spacing w:val="80"/>
          <w:w w:val="150"/>
        </w:rPr>
        <w:t xml:space="preserve"> </w:t>
      </w:r>
      <w:r>
        <w:t xml:space="preserve">образования лежат следующие </w:t>
      </w:r>
      <w:r>
        <w:rPr>
          <w:b/>
        </w:rPr>
        <w:t>принципы</w:t>
      </w:r>
      <w:r>
        <w:t>:</w:t>
      </w:r>
    </w:p>
    <w:p w:rsidR="00753069" w:rsidRDefault="00885842" w:rsidP="00DA2D6F">
      <w:pPr>
        <w:pStyle w:val="a5"/>
        <w:numPr>
          <w:ilvl w:val="0"/>
          <w:numId w:val="42"/>
        </w:numPr>
        <w:tabs>
          <w:tab w:val="left" w:pos="1795"/>
        </w:tabs>
        <w:spacing w:before="235"/>
        <w:ind w:right="844" w:firstLine="542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-4"/>
          <w:sz w:val="24"/>
        </w:rPr>
        <w:t xml:space="preserve"> </w:t>
      </w:r>
      <w:r>
        <w:rPr>
          <w:sz w:val="24"/>
        </w:rPr>
        <w:t>учета</w:t>
      </w:r>
      <w:r>
        <w:rPr>
          <w:spacing w:val="-6"/>
          <w:sz w:val="24"/>
        </w:rPr>
        <w:t xml:space="preserve"> </w:t>
      </w:r>
      <w:r>
        <w:rPr>
          <w:sz w:val="24"/>
        </w:rPr>
        <w:t>ФГОС</w:t>
      </w:r>
      <w:r>
        <w:rPr>
          <w:spacing w:val="-6"/>
          <w:sz w:val="24"/>
        </w:rPr>
        <w:t xml:space="preserve"> </w:t>
      </w:r>
      <w:r>
        <w:rPr>
          <w:sz w:val="24"/>
        </w:rPr>
        <w:t>НОО:</w:t>
      </w:r>
      <w:r>
        <w:rPr>
          <w:spacing w:val="-5"/>
          <w:sz w:val="24"/>
        </w:rPr>
        <w:t xml:space="preserve"> </w:t>
      </w:r>
      <w:r>
        <w:rPr>
          <w:sz w:val="24"/>
        </w:rPr>
        <w:t>ООП</w:t>
      </w:r>
      <w:r>
        <w:rPr>
          <w:spacing w:val="-10"/>
          <w:sz w:val="24"/>
        </w:rPr>
        <w:t xml:space="preserve"> </w:t>
      </w:r>
      <w:r>
        <w:rPr>
          <w:sz w:val="24"/>
        </w:rPr>
        <w:t>НОО</w:t>
      </w:r>
      <w:r>
        <w:rPr>
          <w:spacing w:val="-6"/>
          <w:sz w:val="24"/>
        </w:rPr>
        <w:t xml:space="preserve"> </w:t>
      </w:r>
      <w:r>
        <w:rPr>
          <w:sz w:val="24"/>
        </w:rPr>
        <w:t>базируется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требованиях,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предъявляемых ФГОС НОО к целям, содержанию, планируемым результатам и условиям обучения на уровне начального общего образования;</w:t>
      </w:r>
    </w:p>
    <w:p w:rsidR="00753069" w:rsidRDefault="00753069">
      <w:pPr>
        <w:pStyle w:val="a5"/>
        <w:rPr>
          <w:sz w:val="24"/>
        </w:rPr>
        <w:sectPr w:rsidR="00753069" w:rsidSect="00075FFE">
          <w:pgSz w:w="11910" w:h="16390"/>
          <w:pgMar w:top="1340" w:right="0" w:bottom="280" w:left="708" w:header="720" w:footer="720" w:gutter="0"/>
          <w:cols w:space="720"/>
        </w:sectPr>
      </w:pPr>
    </w:p>
    <w:p w:rsidR="00753069" w:rsidRDefault="00885842" w:rsidP="00DA2D6F">
      <w:pPr>
        <w:pStyle w:val="a5"/>
        <w:numPr>
          <w:ilvl w:val="0"/>
          <w:numId w:val="42"/>
        </w:numPr>
        <w:tabs>
          <w:tab w:val="left" w:pos="1973"/>
        </w:tabs>
        <w:spacing w:before="62"/>
        <w:ind w:right="843" w:firstLine="542"/>
        <w:jc w:val="both"/>
        <w:rPr>
          <w:sz w:val="24"/>
        </w:rPr>
      </w:pPr>
      <w:r>
        <w:rPr>
          <w:sz w:val="24"/>
        </w:rPr>
        <w:lastRenderedPageBreak/>
        <w:t>принцип учета языка обучения: с учетом условий функционирования образовательной организации ООП НОО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планах, планах внеурочной деятельности;</w:t>
      </w:r>
    </w:p>
    <w:p w:rsidR="00753069" w:rsidRDefault="00885842" w:rsidP="00DA2D6F">
      <w:pPr>
        <w:pStyle w:val="a5"/>
        <w:numPr>
          <w:ilvl w:val="0"/>
          <w:numId w:val="42"/>
        </w:numPr>
        <w:tabs>
          <w:tab w:val="left" w:pos="1862"/>
        </w:tabs>
        <w:spacing w:before="241"/>
        <w:ind w:right="843" w:firstLine="542"/>
        <w:jc w:val="both"/>
        <w:rPr>
          <w:sz w:val="24"/>
        </w:rPr>
      </w:pPr>
      <w:r>
        <w:rPr>
          <w:sz w:val="24"/>
        </w:rPr>
        <w:t>принцип учета ведущей деятельности обучающегося: программа обеспечивает конструирование учебного процесса в структуре учебной деятельности, предусматривает механизмы формирования всех компонентов учебной деятельности (мотив, цель, учебная задача, учебные операции, контроль и самоконтроль);</w:t>
      </w:r>
    </w:p>
    <w:p w:rsidR="00753069" w:rsidRDefault="00885842" w:rsidP="00DA2D6F">
      <w:pPr>
        <w:pStyle w:val="a5"/>
        <w:numPr>
          <w:ilvl w:val="0"/>
          <w:numId w:val="42"/>
        </w:numPr>
        <w:tabs>
          <w:tab w:val="left" w:pos="1800"/>
        </w:tabs>
        <w:spacing w:before="240"/>
        <w:ind w:right="852" w:firstLine="542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обучения: программа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предусматривает возможность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 механизмы разработки индивидуальных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 и учебных</w:t>
      </w:r>
      <w:r>
        <w:rPr>
          <w:spacing w:val="-6"/>
          <w:sz w:val="24"/>
        </w:rPr>
        <w:t xml:space="preserve"> </w:t>
      </w:r>
      <w:r>
        <w:rPr>
          <w:sz w:val="24"/>
        </w:rPr>
        <w:t>планов для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 особыми способностями, потребностями и интересами с учетом мнения родителей (законных представителей) обучающегося;</w:t>
      </w:r>
    </w:p>
    <w:p w:rsidR="00753069" w:rsidRDefault="00885842" w:rsidP="00DA2D6F">
      <w:pPr>
        <w:pStyle w:val="a5"/>
        <w:numPr>
          <w:ilvl w:val="0"/>
          <w:numId w:val="42"/>
        </w:numPr>
        <w:tabs>
          <w:tab w:val="left" w:pos="1843"/>
        </w:tabs>
        <w:spacing w:before="241"/>
        <w:ind w:right="851" w:firstLine="542"/>
        <w:jc w:val="both"/>
        <w:rPr>
          <w:sz w:val="24"/>
        </w:rPr>
      </w:pPr>
      <w:r>
        <w:rPr>
          <w:sz w:val="24"/>
        </w:rPr>
        <w:t>принцип преемственности и перспективности: программа обеспечивает связь и динамику в формировании знаний, умений и способов деятельности, а также успешную адаптацию обучающихся к обучению по образовательным программам основного общего образования, единые подходы между их обучением и развитием на уровнях начального общего и основного общего образования;</w:t>
      </w:r>
    </w:p>
    <w:p w:rsidR="00753069" w:rsidRDefault="00885842" w:rsidP="00DA2D6F">
      <w:pPr>
        <w:pStyle w:val="a5"/>
        <w:numPr>
          <w:ilvl w:val="0"/>
          <w:numId w:val="42"/>
        </w:numPr>
        <w:tabs>
          <w:tab w:val="left" w:pos="1814"/>
        </w:tabs>
        <w:spacing w:before="243"/>
        <w:ind w:right="854" w:firstLine="542"/>
        <w:jc w:val="both"/>
        <w:rPr>
          <w:sz w:val="24"/>
        </w:rPr>
      </w:pPr>
      <w:r>
        <w:rPr>
          <w:sz w:val="24"/>
        </w:rPr>
        <w:t>принцип здоровьесбережения: при организации образовательной деятельности не допускается использование технологий, которые могут нанести вред физическому</w:t>
      </w:r>
      <w:r>
        <w:rPr>
          <w:spacing w:val="-2"/>
          <w:sz w:val="24"/>
        </w:rPr>
        <w:t xml:space="preserve"> </w:t>
      </w:r>
      <w:r>
        <w:rPr>
          <w:sz w:val="24"/>
        </w:rPr>
        <w:t>и (или) психическому здоровью обучающихся, приоритет использования здоровьесберегающих педагогических технологий;</w:t>
      </w:r>
    </w:p>
    <w:p w:rsidR="00753069" w:rsidRDefault="00885842" w:rsidP="00DA2D6F">
      <w:pPr>
        <w:pStyle w:val="a5"/>
        <w:numPr>
          <w:ilvl w:val="0"/>
          <w:numId w:val="42"/>
        </w:numPr>
        <w:tabs>
          <w:tab w:val="left" w:pos="1560"/>
        </w:tabs>
        <w:ind w:left="708" w:right="838" w:firstLine="566"/>
        <w:jc w:val="both"/>
        <w:rPr>
          <w:sz w:val="24"/>
        </w:rPr>
      </w:pPr>
      <w:r>
        <w:rPr>
          <w:sz w:val="24"/>
        </w:rPr>
        <w:t>принцип обеспечения санитарно-эпидемиологической безопасности обучающихся в соответствии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требованиями,</w:t>
      </w:r>
      <w:r>
        <w:rPr>
          <w:spacing w:val="-11"/>
          <w:sz w:val="24"/>
        </w:rPr>
        <w:t xml:space="preserve"> </w:t>
      </w:r>
      <w:r>
        <w:rPr>
          <w:sz w:val="24"/>
        </w:rPr>
        <w:t>предусмотренным</w:t>
      </w:r>
      <w:r>
        <w:rPr>
          <w:spacing w:val="-11"/>
          <w:sz w:val="24"/>
        </w:rPr>
        <w:t xml:space="preserve"> </w:t>
      </w:r>
      <w:r>
        <w:rPr>
          <w:sz w:val="24"/>
        </w:rPr>
        <w:t>санитарными</w:t>
      </w:r>
      <w:r>
        <w:rPr>
          <w:spacing w:val="-12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2"/>
          <w:sz w:val="24"/>
        </w:rPr>
        <w:t xml:space="preserve"> </w:t>
      </w:r>
      <w:hyperlink r:id="rId9">
        <w:r>
          <w:rPr>
            <w:sz w:val="24"/>
          </w:rPr>
          <w:t>СанПиН</w:t>
        </w:r>
      </w:hyperlink>
      <w:r>
        <w:rPr>
          <w:sz w:val="24"/>
        </w:rPr>
        <w:t xml:space="preserve"> </w:t>
      </w:r>
      <w:hyperlink r:id="rId10">
        <w:r>
          <w:rPr>
            <w:sz w:val="24"/>
          </w:rPr>
          <w:t>1.2.3685-21</w:t>
        </w:r>
      </w:hyperlink>
      <w:r>
        <w:rPr>
          <w:sz w:val="24"/>
        </w:rP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утвержденными постановлением Главного государственного санитарного врача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 от 28 января 2021 г. N</w:t>
      </w:r>
    </w:p>
    <w:p w:rsidR="00753069" w:rsidRDefault="00885842">
      <w:pPr>
        <w:pStyle w:val="a3"/>
        <w:ind w:left="708" w:right="842"/>
      </w:pPr>
      <w:r>
        <w:t xml:space="preserve">2 (зарегистрировано Министерством юстиции Российской Федерации 29 января 2021 г., регистрационный N 62296), с 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72558), действующими до 1 марта 2027 г. (далее - Гигиенические нормативы), и санитарными правилами </w:t>
      </w:r>
      <w:hyperlink r:id="rId11">
        <w:r>
          <w:t>СП 2.4.3648-20</w:t>
        </w:r>
      </w:hyperlink>
      <w: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утвержденными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действующими до 1 января 2027 г. (далее - Санитарно-эпидемиологические требования).</w:t>
      </w:r>
    </w:p>
    <w:p w:rsidR="00753069" w:rsidRDefault="00753069">
      <w:pPr>
        <w:pStyle w:val="a3"/>
        <w:ind w:left="0"/>
        <w:jc w:val="left"/>
      </w:pPr>
    </w:p>
    <w:p w:rsidR="00753069" w:rsidRDefault="00753069">
      <w:pPr>
        <w:pStyle w:val="a3"/>
        <w:spacing w:before="2"/>
        <w:ind w:left="0"/>
        <w:jc w:val="left"/>
      </w:pPr>
    </w:p>
    <w:p w:rsidR="00753069" w:rsidRDefault="00885842">
      <w:pPr>
        <w:spacing w:line="275" w:lineRule="exact"/>
        <w:ind w:left="1275"/>
        <w:jc w:val="both"/>
        <w:rPr>
          <w:sz w:val="24"/>
        </w:rPr>
      </w:pPr>
      <w:r>
        <w:rPr>
          <w:b/>
          <w:sz w:val="24"/>
        </w:rPr>
        <w:t>Механизмы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ООП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НОО:</w:t>
      </w:r>
    </w:p>
    <w:p w:rsidR="00753069" w:rsidRDefault="00885842">
      <w:pPr>
        <w:pStyle w:val="a3"/>
        <w:ind w:left="708" w:right="853" w:firstLine="566"/>
      </w:pPr>
      <w:r>
        <w:t>Основная образовательная программа начального общего образования реализуется образовательной программой самостоятельно, без привлечения сторонних организаций в рамках сетевого взаимодействия.</w:t>
      </w:r>
    </w:p>
    <w:p w:rsidR="00753069" w:rsidRDefault="00885842">
      <w:pPr>
        <w:pStyle w:val="a3"/>
        <w:spacing w:before="1"/>
        <w:ind w:left="708" w:right="843" w:firstLine="566"/>
      </w:pPr>
      <w:r>
        <w:t>При реализации образовательной программы могут использоваться различные образовательные</w:t>
      </w:r>
      <w:r>
        <w:rPr>
          <w:spacing w:val="80"/>
          <w:w w:val="150"/>
        </w:rPr>
        <w:t xml:space="preserve"> </w:t>
      </w:r>
      <w:r>
        <w:t>технологии,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том</w:t>
      </w:r>
      <w:r>
        <w:rPr>
          <w:spacing w:val="80"/>
          <w:w w:val="150"/>
        </w:rPr>
        <w:t xml:space="preserve"> </w:t>
      </w:r>
      <w:r>
        <w:t>числе</w:t>
      </w:r>
      <w:r>
        <w:rPr>
          <w:spacing w:val="80"/>
          <w:w w:val="150"/>
        </w:rPr>
        <w:t xml:space="preserve"> </w:t>
      </w:r>
      <w:r>
        <w:t>дистанционные</w:t>
      </w:r>
      <w:r>
        <w:rPr>
          <w:spacing w:val="80"/>
          <w:w w:val="150"/>
        </w:rPr>
        <w:t xml:space="preserve"> </w:t>
      </w:r>
      <w:r>
        <w:t xml:space="preserve">образовательные технологии, </w:t>
      </w:r>
      <w:hyperlink r:id="rId12" w:anchor="block_1000">
        <w:r>
          <w:rPr>
            <w:u w:val="single"/>
          </w:rPr>
          <w:t>электронное</w:t>
        </w:r>
        <w:r>
          <w:rPr>
            <w:spacing w:val="36"/>
            <w:u w:val="single"/>
          </w:rPr>
          <w:t xml:space="preserve"> </w:t>
        </w:r>
        <w:r>
          <w:rPr>
            <w:u w:val="single"/>
          </w:rPr>
          <w:t>обучение</w:t>
        </w:r>
        <w:r>
          <w:t>.</w:t>
        </w:r>
      </w:hyperlink>
      <w:r>
        <w:rPr>
          <w:spacing w:val="40"/>
        </w:rPr>
        <w:t xml:space="preserve"> </w:t>
      </w:r>
      <w:r>
        <w:t>Вопросы</w:t>
      </w:r>
      <w:r>
        <w:rPr>
          <w:spacing w:val="34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>ООП</w:t>
      </w:r>
      <w:r>
        <w:rPr>
          <w:spacing w:val="37"/>
        </w:rPr>
        <w:t xml:space="preserve"> </w:t>
      </w:r>
      <w:r>
        <w:t>при</w:t>
      </w:r>
      <w:r>
        <w:rPr>
          <w:spacing w:val="38"/>
        </w:rPr>
        <w:t xml:space="preserve"> </w:t>
      </w:r>
      <w:r>
        <w:t>помощи</w:t>
      </w:r>
    </w:p>
    <w:p w:rsidR="00753069" w:rsidRDefault="00753069">
      <w:pPr>
        <w:pStyle w:val="a3"/>
        <w:sectPr w:rsidR="00753069" w:rsidSect="00075FFE">
          <w:pgSz w:w="11910" w:h="16390"/>
          <w:pgMar w:top="1060" w:right="0" w:bottom="280" w:left="708" w:header="720" w:footer="720" w:gutter="0"/>
          <w:cols w:space="720"/>
        </w:sectPr>
      </w:pPr>
    </w:p>
    <w:p w:rsidR="00753069" w:rsidRDefault="00885842">
      <w:pPr>
        <w:pStyle w:val="a3"/>
        <w:spacing w:before="62" w:line="242" w:lineRule="auto"/>
        <w:ind w:left="708" w:right="852"/>
      </w:pPr>
      <w:r>
        <w:lastRenderedPageBreak/>
        <w:t>дистанционных образовательных технологий и электронного обучения прописаны в соответствующем локальном акте, который является приложением к ООП.</w:t>
      </w:r>
    </w:p>
    <w:p w:rsidR="00753069" w:rsidRDefault="00885842">
      <w:pPr>
        <w:pStyle w:val="a3"/>
        <w:ind w:left="708" w:right="841" w:firstLine="566"/>
      </w:pPr>
      <w:r>
        <w:t xml:space="preserve">Программа начального общего образования реализуется через организацию образовательной деятельности (урочной и внеурочной) в соответствии с </w:t>
      </w:r>
      <w:hyperlink r:id="rId13" w:anchor="block_1000">
        <w:r>
          <w:rPr>
            <w:u w:val="single"/>
          </w:rPr>
          <w:t>Гигиеническими</w:t>
        </w:r>
      </w:hyperlink>
      <w:r>
        <w:t xml:space="preserve"> </w:t>
      </w:r>
      <w:hyperlink r:id="rId14" w:anchor="block_1000">
        <w:r>
          <w:rPr>
            <w:u w:val="single"/>
          </w:rPr>
          <w:t>нормативами</w:t>
        </w:r>
      </w:hyperlink>
      <w:r>
        <w:t xml:space="preserve"> и </w:t>
      </w:r>
      <w:hyperlink r:id="rId15" w:anchor="block_1000">
        <w:r>
          <w:rPr>
            <w:u w:val="single"/>
          </w:rPr>
          <w:t>Санитарно-эпидемиологическими требованиями</w:t>
        </w:r>
      </w:hyperlink>
      <w:r>
        <w:t>.</w:t>
      </w:r>
    </w:p>
    <w:p w:rsidR="00753069" w:rsidRDefault="00885842">
      <w:pPr>
        <w:pStyle w:val="a3"/>
        <w:ind w:left="708" w:right="841" w:firstLine="566"/>
      </w:pPr>
      <w:r>
        <w:t>Для расширения возможностей индивидуального развития обучающихся предоставляется право на обучение по индивидуальным учебным планам (ИУП). ИУП направлены на</w:t>
      </w:r>
      <w:r>
        <w:rPr>
          <w:spacing w:val="-3"/>
        </w:rPr>
        <w:t xml:space="preserve"> </w:t>
      </w:r>
      <w:r>
        <w:t>осуществление осознанного выбора образовательной программы следующего уровня образования и/или направленности в том числе. Подробный механизм обучения по ИУП представлен в локальном акте образовательной организации «Порядок обучения по индивидуальному</w:t>
      </w:r>
      <w:r>
        <w:rPr>
          <w:spacing w:val="-3"/>
        </w:rPr>
        <w:t xml:space="preserve"> </w:t>
      </w:r>
      <w:r>
        <w:t>учебному</w:t>
      </w:r>
      <w:r>
        <w:rPr>
          <w:spacing w:val="-7"/>
        </w:rPr>
        <w:t xml:space="preserve"> </w:t>
      </w:r>
      <w:r>
        <w:t>плану».</w:t>
      </w:r>
      <w:r>
        <w:rPr>
          <w:spacing w:val="40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формировании</w:t>
      </w:r>
      <w:r>
        <w:rPr>
          <w:spacing w:val="-2"/>
        </w:rPr>
        <w:t xml:space="preserve"> </w:t>
      </w:r>
      <w:r>
        <w:t>индивидуальных учебных планов,</w:t>
      </w:r>
      <w:r>
        <w:rPr>
          <w:spacing w:val="-1"/>
        </w:rPr>
        <w:t xml:space="preserve"> </w:t>
      </w:r>
      <w:r>
        <w:t>в том числе для ускоренного обучения, объем дневной и недельной учебной нагрузки, организация учебных и внеурочных мероприятий, расписание занятий, объем домашних заданий должны соответствовать требованиям, предусмотренным Гигиеническими нормативами и Санитарно-эпидемиологическими требованиями.</w:t>
      </w:r>
    </w:p>
    <w:p w:rsidR="00753069" w:rsidRDefault="00885842">
      <w:pPr>
        <w:pStyle w:val="a3"/>
        <w:ind w:left="708" w:right="843" w:firstLine="566"/>
      </w:pPr>
      <w:r>
        <w:t>Региональные, национальные и этнокультурные особенности народов РФ учтены при разработке учебного плана и плана внеурочной деятельности. В частности, уроки родного языка, а также темы в учебных предметах и курсах внеурочной деятельности. Рабочая программа воспитания также содержит разделы, направленные на предоставление обучающимся исторического, социального опыта поколений россиян, светской этики.</w:t>
      </w:r>
    </w:p>
    <w:p w:rsidR="00753069" w:rsidRDefault="00885842">
      <w:pPr>
        <w:pStyle w:val="a3"/>
        <w:spacing w:line="242" w:lineRule="auto"/>
        <w:ind w:left="708" w:right="840" w:firstLine="566"/>
      </w:pPr>
      <w:r>
        <w:t>Основная образовательная программа формируется с учетом особенностей развития детей соответствующего возраста.</w:t>
      </w:r>
    </w:p>
    <w:p w:rsidR="00753069" w:rsidRDefault="00885842" w:rsidP="00DA2D6F">
      <w:pPr>
        <w:pStyle w:val="a5"/>
        <w:numPr>
          <w:ilvl w:val="2"/>
          <w:numId w:val="45"/>
        </w:numPr>
        <w:tabs>
          <w:tab w:val="left" w:pos="1964"/>
        </w:tabs>
        <w:spacing w:before="270" w:line="275" w:lineRule="exact"/>
        <w:ind w:left="1964" w:hanging="603"/>
        <w:jc w:val="left"/>
        <w:rPr>
          <w:sz w:val="24"/>
        </w:rPr>
      </w:pPr>
      <w:bookmarkStart w:id="9" w:name="1.1.3._Общая_характеристика_основной_обр"/>
      <w:bookmarkStart w:id="10" w:name="_bookmark4"/>
      <w:bookmarkEnd w:id="9"/>
      <w:bookmarkEnd w:id="10"/>
      <w:r>
        <w:rPr>
          <w:sz w:val="24"/>
        </w:rPr>
        <w:t>Общая</w:t>
      </w:r>
      <w:r>
        <w:rPr>
          <w:spacing w:val="-7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общего</w:t>
      </w:r>
    </w:p>
    <w:p w:rsidR="00753069" w:rsidRDefault="00885842">
      <w:pPr>
        <w:pStyle w:val="a3"/>
        <w:spacing w:line="275" w:lineRule="exact"/>
        <w:ind w:left="4891"/>
        <w:jc w:val="left"/>
      </w:pPr>
      <w:r>
        <w:rPr>
          <w:spacing w:val="-2"/>
        </w:rPr>
        <w:t>образования</w:t>
      </w:r>
    </w:p>
    <w:p w:rsidR="00753069" w:rsidRDefault="00885842">
      <w:pPr>
        <w:pStyle w:val="a3"/>
        <w:spacing w:before="3"/>
        <w:ind w:left="708" w:right="843" w:firstLine="566"/>
      </w:pPr>
      <w:r>
        <w:t xml:space="preserve">В соответствии с Федеральным законом 273-ФЗ «Об образовании в Российской Федерации </w:t>
      </w:r>
      <w:r>
        <w:rPr>
          <w:b/>
        </w:rPr>
        <w:t>образовательная программа</w:t>
      </w:r>
      <w:r>
        <w:rPr>
          <w:b/>
          <w:spacing w:val="-3"/>
        </w:rPr>
        <w:t xml:space="preserve"> </w:t>
      </w:r>
      <w:r>
        <w:t>-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виде рабочей программы воспитания, календарного плана воспитательной работы, форм аттестации.</w:t>
      </w:r>
    </w:p>
    <w:p w:rsidR="00753069" w:rsidRDefault="00885842">
      <w:pPr>
        <w:pStyle w:val="a3"/>
        <w:ind w:left="708" w:right="844" w:firstLine="566"/>
      </w:pPr>
      <w:r>
        <w:t>Основная образовательная программа начального общего образования соответствует Федеральному государственному образовательному стандарту начального общего образования,</w:t>
      </w:r>
      <w:r>
        <w:rPr>
          <w:spacing w:val="-6"/>
        </w:rPr>
        <w:t xml:space="preserve"> </w:t>
      </w:r>
      <w:r>
        <w:t>утвержденного</w:t>
      </w:r>
      <w:r>
        <w:rPr>
          <w:spacing w:val="-3"/>
        </w:rPr>
        <w:t xml:space="preserve"> </w:t>
      </w:r>
      <w:r>
        <w:t>приказом</w:t>
      </w:r>
      <w:r>
        <w:rPr>
          <w:spacing w:val="-6"/>
        </w:rPr>
        <w:t xml:space="preserve"> </w:t>
      </w:r>
      <w:r>
        <w:t>Министерства</w:t>
      </w:r>
      <w:r>
        <w:rPr>
          <w:spacing w:val="-4"/>
        </w:rPr>
        <w:t xml:space="preserve"> </w:t>
      </w:r>
      <w:r>
        <w:t>просвещения</w:t>
      </w:r>
      <w:r>
        <w:rPr>
          <w:spacing w:val="-7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</w:t>
      </w:r>
      <w:r>
        <w:rPr>
          <w:spacing w:val="-11"/>
        </w:rPr>
        <w:t xml:space="preserve"> </w:t>
      </w:r>
      <w:r>
        <w:t>от</w:t>
      </w:r>
    </w:p>
    <w:p w:rsidR="00753069" w:rsidRDefault="00885842">
      <w:pPr>
        <w:pStyle w:val="a3"/>
        <w:spacing w:before="1"/>
        <w:ind w:left="708" w:right="840"/>
      </w:pPr>
      <w:r>
        <w:t>31 мая 2021 года №286 и Федеральной образовательной программе начального общего образования, утвержденной приказом Министерства просвещения от 18.05. 2023 №372, включает три раздела: целевой, содержательный и организационный. Структура ООП соответствует требованиям ФГОС НОО, включает в себя следующие документы:</w:t>
      </w:r>
    </w:p>
    <w:p w:rsidR="00753069" w:rsidRDefault="00885842" w:rsidP="00DA2D6F">
      <w:pPr>
        <w:pStyle w:val="2"/>
        <w:numPr>
          <w:ilvl w:val="0"/>
          <w:numId w:val="41"/>
        </w:numPr>
        <w:tabs>
          <w:tab w:val="left" w:pos="1519"/>
        </w:tabs>
        <w:spacing w:before="5"/>
        <w:ind w:hanging="244"/>
        <w:jc w:val="both"/>
      </w:pPr>
      <w:r>
        <w:t>Целевой</w:t>
      </w:r>
      <w:r>
        <w:rPr>
          <w:spacing w:val="-6"/>
        </w:rPr>
        <w:t xml:space="preserve"> </w:t>
      </w:r>
      <w:r>
        <w:rPr>
          <w:spacing w:val="-2"/>
        </w:rPr>
        <w:t>раздел</w:t>
      </w:r>
    </w:p>
    <w:p w:rsidR="00753069" w:rsidRDefault="00885842" w:rsidP="00DA2D6F">
      <w:pPr>
        <w:pStyle w:val="a5"/>
        <w:numPr>
          <w:ilvl w:val="1"/>
          <w:numId w:val="41"/>
        </w:numPr>
        <w:tabs>
          <w:tab w:val="left" w:pos="1696"/>
        </w:tabs>
        <w:spacing w:line="272" w:lineRule="exact"/>
        <w:ind w:left="1696" w:hanging="421"/>
        <w:jc w:val="both"/>
        <w:rPr>
          <w:sz w:val="24"/>
        </w:rPr>
      </w:pPr>
      <w:r>
        <w:rPr>
          <w:sz w:val="24"/>
        </w:rPr>
        <w:t>Пояснительная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записка</w:t>
      </w:r>
    </w:p>
    <w:p w:rsidR="00753069" w:rsidRDefault="00885842" w:rsidP="00DA2D6F">
      <w:pPr>
        <w:pStyle w:val="a5"/>
        <w:numPr>
          <w:ilvl w:val="1"/>
          <w:numId w:val="41"/>
        </w:numPr>
        <w:tabs>
          <w:tab w:val="left" w:pos="1719"/>
        </w:tabs>
        <w:spacing w:before="5" w:line="237" w:lineRule="auto"/>
        <w:ind w:left="708" w:right="859" w:firstLine="566"/>
        <w:jc w:val="both"/>
        <w:rPr>
          <w:sz w:val="24"/>
        </w:rPr>
      </w:pPr>
      <w:r>
        <w:rPr>
          <w:sz w:val="24"/>
        </w:rPr>
        <w:t xml:space="preserve">Планируемые результаты освоения обучающимися программы начального общего </w:t>
      </w:r>
      <w:r>
        <w:rPr>
          <w:spacing w:val="-2"/>
          <w:sz w:val="24"/>
        </w:rPr>
        <w:t>образования,</w:t>
      </w:r>
    </w:p>
    <w:p w:rsidR="00753069" w:rsidRDefault="00885842" w:rsidP="00DA2D6F">
      <w:pPr>
        <w:pStyle w:val="a5"/>
        <w:numPr>
          <w:ilvl w:val="1"/>
          <w:numId w:val="41"/>
        </w:numPr>
        <w:tabs>
          <w:tab w:val="left" w:pos="1806"/>
        </w:tabs>
        <w:spacing w:before="3"/>
        <w:ind w:left="708" w:right="844" w:firstLine="566"/>
        <w:jc w:val="both"/>
        <w:rPr>
          <w:sz w:val="24"/>
        </w:rPr>
      </w:pPr>
      <w:r>
        <w:rPr>
          <w:sz w:val="24"/>
        </w:rPr>
        <w:t>Система оценки достижения планируемых результатов освоения программы начального общего образования, (Мониторинги, контрольно-измерительные материалы и другие методические материалы вынесены в Приложение к ООП. Возможно обновление Приложений по необходимости в порядке, предусмотренном законодательством),</w:t>
      </w:r>
    </w:p>
    <w:p w:rsidR="00753069" w:rsidRDefault="00885842" w:rsidP="00DA2D6F">
      <w:pPr>
        <w:pStyle w:val="2"/>
        <w:numPr>
          <w:ilvl w:val="0"/>
          <w:numId w:val="41"/>
        </w:numPr>
        <w:tabs>
          <w:tab w:val="left" w:pos="1519"/>
        </w:tabs>
        <w:spacing w:before="6"/>
        <w:ind w:hanging="244"/>
        <w:jc w:val="both"/>
      </w:pPr>
      <w:r>
        <w:t>Содержательный</w:t>
      </w:r>
      <w:r>
        <w:rPr>
          <w:spacing w:val="-8"/>
        </w:rPr>
        <w:t xml:space="preserve"> </w:t>
      </w:r>
      <w:r>
        <w:rPr>
          <w:spacing w:val="-2"/>
        </w:rPr>
        <w:t>раздел</w:t>
      </w:r>
    </w:p>
    <w:p w:rsidR="00753069" w:rsidRDefault="00885842" w:rsidP="00DA2D6F">
      <w:pPr>
        <w:pStyle w:val="a5"/>
        <w:numPr>
          <w:ilvl w:val="1"/>
          <w:numId w:val="41"/>
        </w:numPr>
        <w:tabs>
          <w:tab w:val="left" w:pos="1714"/>
        </w:tabs>
        <w:spacing w:line="242" w:lineRule="auto"/>
        <w:ind w:left="708" w:right="856" w:firstLine="566"/>
        <w:jc w:val="both"/>
        <w:rPr>
          <w:sz w:val="24"/>
        </w:rPr>
      </w:pPr>
      <w:r>
        <w:rPr>
          <w:sz w:val="24"/>
        </w:rPr>
        <w:t>Рабочие программы учебных предметов, учебных курсов (в том числе внеурочной деятельности), учебных модулей (вынесены в Приложение к ООП),</w:t>
      </w:r>
    </w:p>
    <w:p w:rsidR="00753069" w:rsidRDefault="00885842" w:rsidP="00DA2D6F">
      <w:pPr>
        <w:pStyle w:val="a5"/>
        <w:numPr>
          <w:ilvl w:val="1"/>
          <w:numId w:val="41"/>
        </w:numPr>
        <w:tabs>
          <w:tab w:val="left" w:pos="1696"/>
        </w:tabs>
        <w:spacing w:line="271" w:lineRule="exact"/>
        <w:ind w:left="1696" w:hanging="421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-8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обучающихся,</w:t>
      </w:r>
    </w:p>
    <w:p w:rsidR="00753069" w:rsidRDefault="00753069">
      <w:pPr>
        <w:pStyle w:val="a5"/>
        <w:spacing w:line="271" w:lineRule="exact"/>
        <w:rPr>
          <w:sz w:val="24"/>
        </w:rPr>
        <w:sectPr w:rsidR="00753069" w:rsidSect="00075FFE">
          <w:pgSz w:w="11910" w:h="16390"/>
          <w:pgMar w:top="1060" w:right="0" w:bottom="280" w:left="708" w:header="720" w:footer="720" w:gutter="0"/>
          <w:cols w:space="720"/>
        </w:sectPr>
      </w:pPr>
    </w:p>
    <w:p w:rsidR="00753069" w:rsidRDefault="00885842" w:rsidP="00DA2D6F">
      <w:pPr>
        <w:pStyle w:val="a5"/>
        <w:numPr>
          <w:ilvl w:val="1"/>
          <w:numId w:val="41"/>
        </w:numPr>
        <w:tabs>
          <w:tab w:val="left" w:pos="1696"/>
        </w:tabs>
        <w:spacing w:before="62"/>
        <w:ind w:left="1696" w:hanging="421"/>
        <w:rPr>
          <w:sz w:val="24"/>
        </w:rPr>
      </w:pPr>
      <w:r>
        <w:rPr>
          <w:sz w:val="24"/>
        </w:rPr>
        <w:lastRenderedPageBreak/>
        <w:t>Рабочая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воспитания,</w:t>
      </w:r>
    </w:p>
    <w:p w:rsidR="00753069" w:rsidRDefault="00885842" w:rsidP="00DA2D6F">
      <w:pPr>
        <w:pStyle w:val="2"/>
        <w:numPr>
          <w:ilvl w:val="0"/>
          <w:numId w:val="41"/>
        </w:numPr>
        <w:tabs>
          <w:tab w:val="left" w:pos="1519"/>
        </w:tabs>
        <w:spacing w:before="8"/>
        <w:ind w:hanging="244"/>
      </w:pPr>
      <w:r>
        <w:t>Организационный</w:t>
      </w:r>
      <w:r>
        <w:rPr>
          <w:spacing w:val="-15"/>
        </w:rPr>
        <w:t xml:space="preserve"> </w:t>
      </w:r>
      <w:r>
        <w:rPr>
          <w:spacing w:val="-2"/>
        </w:rPr>
        <w:t>раздел</w:t>
      </w:r>
    </w:p>
    <w:p w:rsidR="00753069" w:rsidRDefault="00885842" w:rsidP="00DA2D6F">
      <w:pPr>
        <w:pStyle w:val="a5"/>
        <w:numPr>
          <w:ilvl w:val="1"/>
          <w:numId w:val="41"/>
        </w:numPr>
        <w:tabs>
          <w:tab w:val="left" w:pos="1696"/>
        </w:tabs>
        <w:spacing w:line="272" w:lineRule="exact"/>
        <w:ind w:left="1696" w:hanging="421"/>
        <w:rPr>
          <w:sz w:val="24"/>
        </w:rPr>
      </w:pP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план,</w:t>
      </w:r>
    </w:p>
    <w:p w:rsidR="00753069" w:rsidRDefault="00885842" w:rsidP="00DA2D6F">
      <w:pPr>
        <w:pStyle w:val="a5"/>
        <w:numPr>
          <w:ilvl w:val="1"/>
          <w:numId w:val="41"/>
        </w:numPr>
        <w:tabs>
          <w:tab w:val="left" w:pos="1696"/>
        </w:tabs>
        <w:spacing w:before="2" w:line="275" w:lineRule="exact"/>
        <w:ind w:left="1696" w:hanging="421"/>
        <w:rPr>
          <w:sz w:val="24"/>
        </w:rPr>
      </w:pP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деятельности,</w:t>
      </w:r>
    </w:p>
    <w:p w:rsidR="00753069" w:rsidRDefault="00885842" w:rsidP="00DA2D6F">
      <w:pPr>
        <w:pStyle w:val="a5"/>
        <w:numPr>
          <w:ilvl w:val="1"/>
          <w:numId w:val="41"/>
        </w:numPr>
        <w:tabs>
          <w:tab w:val="left" w:pos="1696"/>
        </w:tabs>
        <w:spacing w:line="275" w:lineRule="exact"/>
        <w:ind w:left="1696" w:hanging="421"/>
        <w:rPr>
          <w:sz w:val="24"/>
        </w:rPr>
      </w:pPr>
      <w:r>
        <w:rPr>
          <w:sz w:val="24"/>
        </w:rPr>
        <w:t>Календарный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график,</w:t>
      </w:r>
    </w:p>
    <w:p w:rsidR="00753069" w:rsidRDefault="00885842" w:rsidP="00DA2D6F">
      <w:pPr>
        <w:pStyle w:val="a5"/>
        <w:numPr>
          <w:ilvl w:val="1"/>
          <w:numId w:val="41"/>
        </w:numPr>
        <w:tabs>
          <w:tab w:val="left" w:pos="1696"/>
        </w:tabs>
        <w:spacing w:before="3" w:line="275" w:lineRule="exact"/>
        <w:ind w:left="1696" w:hanging="421"/>
        <w:rPr>
          <w:sz w:val="24"/>
        </w:rPr>
      </w:pPr>
      <w:r>
        <w:rPr>
          <w:sz w:val="24"/>
        </w:rPr>
        <w:t>Календарный</w:t>
      </w:r>
      <w:r>
        <w:rPr>
          <w:spacing w:val="-4"/>
          <w:sz w:val="24"/>
        </w:rPr>
        <w:t xml:space="preserve"> </w:t>
      </w:r>
      <w:r>
        <w:rPr>
          <w:sz w:val="24"/>
        </w:rPr>
        <w:t>план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работы,</w:t>
      </w:r>
    </w:p>
    <w:p w:rsidR="00753069" w:rsidRDefault="00885842" w:rsidP="00DA2D6F">
      <w:pPr>
        <w:pStyle w:val="a5"/>
        <w:numPr>
          <w:ilvl w:val="1"/>
          <w:numId w:val="41"/>
        </w:numPr>
        <w:tabs>
          <w:tab w:val="left" w:pos="1714"/>
        </w:tabs>
        <w:ind w:left="708" w:right="848" w:firstLine="566"/>
        <w:jc w:val="both"/>
        <w:rPr>
          <w:sz w:val="24"/>
        </w:rPr>
      </w:pPr>
      <w:r>
        <w:rPr>
          <w:sz w:val="24"/>
        </w:rPr>
        <w:t>Характеристика условий реализации программы начального общего образования в соответствии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8"/>
          <w:sz w:val="24"/>
        </w:rPr>
        <w:t xml:space="preserve"> </w:t>
      </w:r>
      <w:r>
        <w:rPr>
          <w:sz w:val="24"/>
        </w:rPr>
        <w:t>ФГОС.</w:t>
      </w:r>
      <w:r>
        <w:rPr>
          <w:spacing w:val="-7"/>
          <w:sz w:val="24"/>
        </w:rPr>
        <w:t xml:space="preserve"> </w:t>
      </w:r>
      <w:r>
        <w:rPr>
          <w:sz w:val="24"/>
        </w:rPr>
        <w:t>(Материально-техническая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база,</w:t>
      </w:r>
      <w:r>
        <w:rPr>
          <w:spacing w:val="-2"/>
          <w:sz w:val="24"/>
        </w:rPr>
        <w:t xml:space="preserve"> </w:t>
      </w:r>
      <w:r>
        <w:rPr>
          <w:sz w:val="24"/>
        </w:rPr>
        <w:t>списки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педагогических сотрудников, штатное расписание и другие документы, составляющие характеристику условий реализации программы, актуализируются ежегодно перед началом учебного года и являются Приложением к ООП).</w:t>
      </w:r>
    </w:p>
    <w:p w:rsidR="00753069" w:rsidRDefault="00885842">
      <w:pPr>
        <w:pStyle w:val="a3"/>
        <w:spacing w:before="4" w:line="237" w:lineRule="auto"/>
        <w:ind w:left="708" w:right="855" w:firstLine="566"/>
      </w:pPr>
      <w:r>
        <w:t>Реализация ООП НОО обеспечивает право каждого человека на образование, недопустимость дискриминации в сфере образования.</w:t>
      </w:r>
    </w:p>
    <w:p w:rsidR="00753069" w:rsidRDefault="00885842">
      <w:pPr>
        <w:pStyle w:val="a3"/>
        <w:spacing w:before="3"/>
        <w:ind w:left="708" w:right="839" w:firstLine="566"/>
      </w:pPr>
      <w:r>
        <w:t>Программа разработана и реализуется педагогическим коллективом образовательной организации.</w:t>
      </w:r>
      <w:r>
        <w:rPr>
          <w:spacing w:val="-4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используются</w:t>
      </w:r>
      <w:r>
        <w:rPr>
          <w:spacing w:val="-5"/>
        </w:rPr>
        <w:t xml:space="preserve"> </w:t>
      </w:r>
      <w:r>
        <w:t>педагогически</w:t>
      </w:r>
      <w:r>
        <w:rPr>
          <w:spacing w:val="-9"/>
        </w:rPr>
        <w:t xml:space="preserve"> </w:t>
      </w:r>
      <w:r>
        <w:t>обоснованные</w:t>
      </w:r>
      <w:r>
        <w:rPr>
          <w:spacing w:val="-6"/>
        </w:rPr>
        <w:t xml:space="preserve"> </w:t>
      </w:r>
      <w:r>
        <w:t>формы, средства, методы обучения и воспитания. Каждый педагог имеет право на их выбор, а также имеет право на творческую инициативу, разработку и применение авторских программ и методов обучения и воспитания в пределах реализуемой образовательной программы, отдельного учебного предмета, курса, дисциплины (модуля).</w:t>
      </w:r>
    </w:p>
    <w:p w:rsidR="00753069" w:rsidRDefault="00885842">
      <w:pPr>
        <w:pStyle w:val="a3"/>
        <w:spacing w:before="1"/>
        <w:ind w:left="708" w:right="850" w:firstLine="566"/>
      </w:pPr>
      <w:r>
        <w:t>Обучение по образовательной программе реализуется с учетом потребностей, возможностей личности и в зависимости от объема обязательных занятий педагогического работника с обучающимися осуществляется в очной, очно-заочной или заочной форме.</w:t>
      </w:r>
    </w:p>
    <w:p w:rsidR="00753069" w:rsidRDefault="00885842">
      <w:pPr>
        <w:pStyle w:val="a3"/>
        <w:spacing w:line="242" w:lineRule="auto"/>
        <w:ind w:left="708" w:right="850" w:firstLine="566"/>
      </w:pPr>
      <w:r>
        <w:t>Обучение в образовательной организации при реализации данной образовательной программы организовано по 5-дневной учебной неделе.</w:t>
      </w:r>
    </w:p>
    <w:p w:rsidR="00753069" w:rsidRDefault="00885842">
      <w:pPr>
        <w:pStyle w:val="a3"/>
        <w:ind w:left="708" w:right="848" w:firstLine="566"/>
      </w:pPr>
      <w:r>
        <w:t>Общий объем аудиторной нагрузки определяется учебным планом, часы внеурочной деятельности не входят в аудиторную нагрузку. Объем внеурочной деятельности для обучающихся при освоении ими программы начального общего образования определяется планом внеурочной деятельности.</w:t>
      </w:r>
    </w:p>
    <w:p w:rsidR="00753069" w:rsidRDefault="00885842" w:rsidP="00DA2D6F">
      <w:pPr>
        <w:pStyle w:val="a5"/>
        <w:numPr>
          <w:ilvl w:val="1"/>
          <w:numId w:val="45"/>
        </w:numPr>
        <w:tabs>
          <w:tab w:val="left" w:pos="2456"/>
          <w:tab w:val="left" w:pos="2474"/>
        </w:tabs>
        <w:spacing w:before="274" w:line="237" w:lineRule="auto"/>
        <w:ind w:left="2456" w:right="1625" w:hanging="404"/>
        <w:jc w:val="left"/>
        <w:rPr>
          <w:sz w:val="24"/>
        </w:rPr>
      </w:pPr>
      <w:bookmarkStart w:id="11" w:name="1.2._ПЛАНИРУЕМЫЕ_РЕЗУЛЬТАТЫ_ОСВОЕНИЯ_ОБУ"/>
      <w:bookmarkStart w:id="12" w:name="_bookmark5"/>
      <w:bookmarkEnd w:id="11"/>
      <w:bookmarkEnd w:id="12"/>
      <w:r>
        <w:rPr>
          <w:sz w:val="24"/>
        </w:rPr>
        <w:tab/>
        <w:t>ПЛАНИРУЕМЫЕ</w:t>
      </w:r>
      <w:r>
        <w:rPr>
          <w:spacing w:val="-1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ОБУЧАЮЩИМИСЯ ПРОГРАММЫ НАЧАЛЬНОГО ОБЩЕГО ОБРАЗОВАНИЯ</w:t>
      </w:r>
    </w:p>
    <w:p w:rsidR="00753069" w:rsidRDefault="00885842">
      <w:pPr>
        <w:pStyle w:val="a3"/>
        <w:spacing w:before="3"/>
        <w:ind w:left="708" w:right="849" w:firstLine="566"/>
      </w:pPr>
      <w:r>
        <w:t>Планируемые результаты освоения ООП НОО соответствуют современным целям начального общего образования, представленным во ФГОС НОО как система личностных, метапредметных и предметных достижений обучающегося.</w:t>
      </w:r>
    </w:p>
    <w:p w:rsidR="00753069" w:rsidRDefault="00885842">
      <w:pPr>
        <w:pStyle w:val="a3"/>
        <w:ind w:left="708" w:right="846" w:firstLine="566"/>
      </w:pPr>
      <w:r>
        <w:t>Личностные результаты освоения ООП НОО достигаются в единстве учебной и воспитательной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14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753069" w:rsidRDefault="00885842">
      <w:pPr>
        <w:pStyle w:val="a3"/>
        <w:spacing w:before="1"/>
        <w:ind w:left="708" w:right="850" w:firstLine="566"/>
      </w:pPr>
      <w:r>
        <w:t>Метапредметные результаты характеризуют уровень сформированное познавательных, коммуникативных и регулятивных универсальных действий, которые обеспечивают успешность изучения учебных предметов, а также становление способности к самообразованию</w:t>
      </w:r>
      <w:r>
        <w:rPr>
          <w:spacing w:val="-1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саморазвитию.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результате</w:t>
      </w:r>
      <w:r>
        <w:rPr>
          <w:spacing w:val="-8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содержания</w:t>
      </w:r>
      <w:r>
        <w:rPr>
          <w:spacing w:val="-12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начального общего образования обучающиеся овладевают рядом междисциплинарных понятий, а также различными знаковосимволическими средствами, которые помогают обучающимся применять знания, как в типовых, так и в новых, нестандартных учебных ситуациях.</w:t>
      </w:r>
    </w:p>
    <w:p w:rsidR="00753069" w:rsidRDefault="00753069">
      <w:pPr>
        <w:pStyle w:val="a3"/>
        <w:spacing w:before="3"/>
        <w:ind w:left="0"/>
        <w:jc w:val="left"/>
      </w:pPr>
    </w:p>
    <w:p w:rsidR="00753069" w:rsidRDefault="00885842">
      <w:pPr>
        <w:pStyle w:val="a3"/>
        <w:spacing w:line="237" w:lineRule="auto"/>
        <w:ind w:left="708" w:right="856" w:firstLine="566"/>
      </w:pPr>
      <w:r>
        <w:t>Обучающийся после завершения освоения основной образовательной программы начального общего образования должен достичь следующих результатов:</w:t>
      </w:r>
    </w:p>
    <w:p w:rsidR="00753069" w:rsidRDefault="00885842" w:rsidP="00DA2D6F">
      <w:pPr>
        <w:pStyle w:val="a5"/>
        <w:numPr>
          <w:ilvl w:val="0"/>
          <w:numId w:val="40"/>
        </w:numPr>
        <w:tabs>
          <w:tab w:val="left" w:pos="1696"/>
        </w:tabs>
        <w:spacing w:before="8" w:line="237" w:lineRule="auto"/>
        <w:ind w:right="847" w:firstLine="566"/>
        <w:rPr>
          <w:sz w:val="24"/>
        </w:rPr>
      </w:pPr>
      <w:r>
        <w:rPr>
          <w:b/>
          <w:sz w:val="24"/>
        </w:rPr>
        <w:t xml:space="preserve">Личностные результаты </w:t>
      </w:r>
      <w:r>
        <w:rPr>
          <w:sz w:val="24"/>
        </w:rPr>
        <w:t>(включающие формирование у обучающихся основ российской</w:t>
      </w:r>
      <w:r>
        <w:rPr>
          <w:spacing w:val="57"/>
          <w:sz w:val="24"/>
        </w:rPr>
        <w:t xml:space="preserve">  </w:t>
      </w:r>
      <w:r>
        <w:rPr>
          <w:sz w:val="24"/>
        </w:rPr>
        <w:t>гражданской</w:t>
      </w:r>
      <w:r>
        <w:rPr>
          <w:spacing w:val="59"/>
          <w:sz w:val="24"/>
        </w:rPr>
        <w:t xml:space="preserve">  </w:t>
      </w:r>
      <w:r>
        <w:rPr>
          <w:sz w:val="24"/>
        </w:rPr>
        <w:t>идентичности;</w:t>
      </w:r>
      <w:r>
        <w:rPr>
          <w:spacing w:val="57"/>
          <w:sz w:val="24"/>
        </w:rPr>
        <w:t xml:space="preserve">  </w:t>
      </w:r>
      <w:r>
        <w:rPr>
          <w:sz w:val="24"/>
        </w:rPr>
        <w:t>готовность</w:t>
      </w:r>
      <w:r>
        <w:rPr>
          <w:spacing w:val="58"/>
          <w:sz w:val="24"/>
        </w:rPr>
        <w:t xml:space="preserve">  </w:t>
      </w:r>
      <w:r>
        <w:rPr>
          <w:sz w:val="24"/>
        </w:rPr>
        <w:t>обучающихся</w:t>
      </w:r>
      <w:r>
        <w:rPr>
          <w:spacing w:val="59"/>
          <w:sz w:val="24"/>
        </w:rPr>
        <w:t xml:space="preserve">  </w:t>
      </w:r>
      <w:r>
        <w:rPr>
          <w:sz w:val="24"/>
        </w:rPr>
        <w:t>к</w:t>
      </w:r>
      <w:r>
        <w:rPr>
          <w:spacing w:val="58"/>
          <w:sz w:val="24"/>
        </w:rPr>
        <w:t xml:space="preserve">  </w:t>
      </w:r>
      <w:r>
        <w:rPr>
          <w:sz w:val="24"/>
        </w:rPr>
        <w:t>саморазвитию;</w:t>
      </w:r>
    </w:p>
    <w:p w:rsidR="00753069" w:rsidRDefault="00753069">
      <w:pPr>
        <w:pStyle w:val="a5"/>
        <w:spacing w:line="237" w:lineRule="auto"/>
        <w:rPr>
          <w:sz w:val="24"/>
        </w:rPr>
        <w:sectPr w:rsidR="00753069" w:rsidSect="00075FFE">
          <w:pgSz w:w="11910" w:h="16390"/>
          <w:pgMar w:top="1060" w:right="0" w:bottom="280" w:left="708" w:header="720" w:footer="720" w:gutter="0"/>
          <w:cols w:space="720"/>
        </w:sectPr>
      </w:pPr>
    </w:p>
    <w:p w:rsidR="00753069" w:rsidRDefault="00885842">
      <w:pPr>
        <w:pStyle w:val="a3"/>
        <w:spacing w:before="62" w:line="242" w:lineRule="auto"/>
        <w:ind w:left="708" w:right="856"/>
      </w:pPr>
      <w:r>
        <w:lastRenderedPageBreak/>
        <w:t>мотивацию к познанию и обучению; ценностные установки и социально значимые качества личности; активное участие в социально значимой деятельности);</w:t>
      </w:r>
    </w:p>
    <w:p w:rsidR="00753069" w:rsidRDefault="00885842" w:rsidP="00DA2D6F">
      <w:pPr>
        <w:pStyle w:val="a5"/>
        <w:numPr>
          <w:ilvl w:val="0"/>
          <w:numId w:val="40"/>
        </w:numPr>
        <w:tabs>
          <w:tab w:val="left" w:pos="1696"/>
        </w:tabs>
        <w:ind w:right="848" w:firstLine="566"/>
        <w:rPr>
          <w:sz w:val="24"/>
        </w:rPr>
      </w:pPr>
      <w:r>
        <w:rPr>
          <w:b/>
          <w:sz w:val="24"/>
        </w:rPr>
        <w:t xml:space="preserve">Метапредметные результаты </w:t>
      </w:r>
      <w:r>
        <w:rPr>
          <w:sz w:val="24"/>
        </w:rPr>
        <w:t xml:space="preserve">(включающие универсальные познавательные учебные действия (базовые логические и начальные исследовательские действия, а также работу с информацией); универсальные коммуникативные действия (общение, совместная деятельность, презентация); универсальные регулятивные действия (саморегуляция, </w:t>
      </w:r>
      <w:r>
        <w:rPr>
          <w:spacing w:val="-2"/>
          <w:sz w:val="24"/>
        </w:rPr>
        <w:t>самоконтроль);</w:t>
      </w:r>
    </w:p>
    <w:p w:rsidR="00753069" w:rsidRDefault="00885842" w:rsidP="00DA2D6F">
      <w:pPr>
        <w:pStyle w:val="a5"/>
        <w:numPr>
          <w:ilvl w:val="0"/>
          <w:numId w:val="40"/>
        </w:numPr>
        <w:tabs>
          <w:tab w:val="left" w:pos="1696"/>
        </w:tabs>
        <w:ind w:right="853" w:firstLine="566"/>
        <w:rPr>
          <w:sz w:val="24"/>
        </w:rPr>
      </w:pPr>
      <w:r>
        <w:rPr>
          <w:b/>
          <w:sz w:val="24"/>
        </w:rPr>
        <w:t>Предметные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(включающие</w:t>
      </w:r>
      <w:r>
        <w:rPr>
          <w:spacing w:val="-14"/>
          <w:sz w:val="24"/>
        </w:rPr>
        <w:t xml:space="preserve"> </w:t>
      </w:r>
      <w:r>
        <w:rPr>
          <w:sz w:val="24"/>
        </w:rPr>
        <w:t>освоенный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ходе</w:t>
      </w:r>
      <w:r>
        <w:rPr>
          <w:spacing w:val="-9"/>
          <w:sz w:val="24"/>
        </w:rPr>
        <w:t xml:space="preserve"> </w:t>
      </w:r>
      <w:r>
        <w:rPr>
          <w:sz w:val="24"/>
        </w:rPr>
        <w:t>изучения учебного предмета опыт деятельности, специфической для данной предметной области, по получению нового знания, его преобразованию и применению).</w:t>
      </w:r>
    </w:p>
    <w:p w:rsidR="00753069" w:rsidRDefault="00885842">
      <w:pPr>
        <w:pStyle w:val="a3"/>
        <w:ind w:left="708" w:right="850" w:firstLine="566"/>
      </w:pPr>
      <w:r>
        <w:t>Научно-методологической основой для разработки требований к личностным, метапредметным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предметным</w:t>
      </w:r>
      <w:r>
        <w:rPr>
          <w:spacing w:val="-15"/>
        </w:rPr>
        <w:t xml:space="preserve"> </w:t>
      </w:r>
      <w:r>
        <w:t>результатам</w:t>
      </w:r>
      <w:r>
        <w:rPr>
          <w:spacing w:val="-15"/>
        </w:rPr>
        <w:t xml:space="preserve"> </w:t>
      </w:r>
      <w:r>
        <w:t>обучающихся,</w:t>
      </w:r>
      <w:r>
        <w:rPr>
          <w:spacing w:val="-15"/>
        </w:rPr>
        <w:t xml:space="preserve"> </w:t>
      </w:r>
      <w:r>
        <w:t>освоивших</w:t>
      </w:r>
      <w:r>
        <w:rPr>
          <w:spacing w:val="-15"/>
        </w:rPr>
        <w:t xml:space="preserve"> </w:t>
      </w:r>
      <w:r>
        <w:t>программу</w:t>
      </w:r>
      <w:r>
        <w:rPr>
          <w:spacing w:val="-15"/>
        </w:rPr>
        <w:t xml:space="preserve"> </w:t>
      </w:r>
      <w:r>
        <w:t>начального общего образования, является системно-деятельностный подход.</w:t>
      </w:r>
    </w:p>
    <w:p w:rsidR="00753069" w:rsidRDefault="00885842">
      <w:pPr>
        <w:pStyle w:val="a3"/>
        <w:ind w:left="708" w:right="851" w:firstLine="566"/>
      </w:pPr>
      <w:r>
        <w:t>Планируемые результаты освоения обучающимися программы начального общего образования обеспечивают связь между требованиями ФГОС, образовательной деятельностью и системой оценки результатов освоения программы начального общего образования, являются содержательной и критериальной основой для разработки:</w:t>
      </w:r>
    </w:p>
    <w:p w:rsidR="00753069" w:rsidRDefault="00885842" w:rsidP="00DA2D6F">
      <w:pPr>
        <w:pStyle w:val="a5"/>
        <w:numPr>
          <w:ilvl w:val="0"/>
          <w:numId w:val="40"/>
        </w:numPr>
        <w:tabs>
          <w:tab w:val="left" w:pos="1696"/>
        </w:tabs>
        <w:ind w:right="849" w:firstLine="566"/>
        <w:rPr>
          <w:sz w:val="24"/>
        </w:rPr>
      </w:pPr>
      <w:r>
        <w:rPr>
          <w:sz w:val="24"/>
        </w:rPr>
        <w:t>рабочих программ учебных предметов, учебных курсов (в том числе внеурочной деятельности),</w:t>
      </w:r>
      <w:r>
        <w:rPr>
          <w:spacing w:val="-1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4"/>
          <w:sz w:val="24"/>
        </w:rPr>
        <w:t xml:space="preserve"> </w:t>
      </w:r>
      <w:r>
        <w:rPr>
          <w:sz w:val="24"/>
        </w:rPr>
        <w:t>модулей,</w:t>
      </w:r>
      <w:r>
        <w:rPr>
          <w:spacing w:val="-8"/>
          <w:sz w:val="24"/>
        </w:rPr>
        <w:t xml:space="preserve"> </w:t>
      </w:r>
      <w:r>
        <w:rPr>
          <w:sz w:val="24"/>
        </w:rPr>
        <w:t>являющихся</w:t>
      </w:r>
      <w:r>
        <w:rPr>
          <w:spacing w:val="-10"/>
          <w:sz w:val="24"/>
        </w:rPr>
        <w:t xml:space="preserve"> </w:t>
      </w:r>
      <w:r>
        <w:rPr>
          <w:sz w:val="24"/>
        </w:rPr>
        <w:t>методическими</w:t>
      </w:r>
      <w:r>
        <w:rPr>
          <w:spacing w:val="-13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-15"/>
          <w:sz w:val="24"/>
        </w:rPr>
        <w:t xml:space="preserve"> </w:t>
      </w:r>
      <w:r>
        <w:rPr>
          <w:sz w:val="24"/>
        </w:rPr>
        <w:t>определяющими организацию образовательного процесса в организации по определенному учебному предмету, учебному курсу (в том числе внеурочной деятельности), учебному модулю;</w:t>
      </w:r>
    </w:p>
    <w:p w:rsidR="00753069" w:rsidRDefault="00885842" w:rsidP="00DA2D6F">
      <w:pPr>
        <w:pStyle w:val="a5"/>
        <w:numPr>
          <w:ilvl w:val="0"/>
          <w:numId w:val="40"/>
        </w:numPr>
        <w:tabs>
          <w:tab w:val="left" w:pos="1696"/>
        </w:tabs>
        <w:ind w:right="841" w:firstLine="566"/>
        <w:rPr>
          <w:sz w:val="24"/>
        </w:rPr>
      </w:pPr>
      <w:r>
        <w:rPr>
          <w:sz w:val="24"/>
        </w:rPr>
        <w:t>рабочей программы воспитания, являющейся методическим документом, определяющим</w:t>
      </w:r>
      <w:r>
        <w:rPr>
          <w:spacing w:val="-9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0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2"/>
          <w:sz w:val="24"/>
        </w:rPr>
        <w:t xml:space="preserve"> </w:t>
      </w:r>
      <w:r>
        <w:rPr>
          <w:sz w:val="24"/>
        </w:rPr>
        <w:t>осуществляемой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организации;</w:t>
      </w:r>
    </w:p>
    <w:p w:rsidR="00753069" w:rsidRDefault="00885842" w:rsidP="00DA2D6F">
      <w:pPr>
        <w:pStyle w:val="a5"/>
        <w:numPr>
          <w:ilvl w:val="0"/>
          <w:numId w:val="40"/>
        </w:numPr>
        <w:tabs>
          <w:tab w:val="left" w:pos="1696"/>
        </w:tabs>
        <w:ind w:right="844" w:firstLine="566"/>
        <w:rPr>
          <w:sz w:val="24"/>
        </w:rPr>
      </w:pPr>
      <w:r>
        <w:rPr>
          <w:sz w:val="24"/>
        </w:rPr>
        <w:t>программы формирования универсальных учебных действий обучающихся - обобщенных учебных действий, позволяющих решать широкий круг задач в различных предметных областях и являющихся результатами освоения обучающимися программы начального общего образования;</w:t>
      </w:r>
    </w:p>
    <w:p w:rsidR="00753069" w:rsidRDefault="00885842" w:rsidP="00DA2D6F">
      <w:pPr>
        <w:pStyle w:val="a5"/>
        <w:numPr>
          <w:ilvl w:val="0"/>
          <w:numId w:val="40"/>
        </w:numPr>
        <w:tabs>
          <w:tab w:val="left" w:pos="1696"/>
        </w:tabs>
        <w:spacing w:line="237" w:lineRule="auto"/>
        <w:ind w:right="859" w:firstLine="566"/>
        <w:rPr>
          <w:sz w:val="24"/>
        </w:rPr>
      </w:pPr>
      <w:r>
        <w:rPr>
          <w:sz w:val="24"/>
        </w:rPr>
        <w:t xml:space="preserve">системы оценки качества освоения обучающимися программы начального общего </w:t>
      </w:r>
      <w:r>
        <w:rPr>
          <w:spacing w:val="-2"/>
          <w:sz w:val="24"/>
        </w:rPr>
        <w:t>образования;</w:t>
      </w:r>
    </w:p>
    <w:p w:rsidR="00753069" w:rsidRDefault="00885842" w:rsidP="00DA2D6F">
      <w:pPr>
        <w:pStyle w:val="a5"/>
        <w:numPr>
          <w:ilvl w:val="0"/>
          <w:numId w:val="40"/>
        </w:numPr>
        <w:tabs>
          <w:tab w:val="left" w:pos="1696"/>
        </w:tabs>
        <w:spacing w:before="5" w:line="237" w:lineRule="auto"/>
        <w:ind w:right="845" w:firstLine="566"/>
        <w:rPr>
          <w:sz w:val="24"/>
        </w:rPr>
      </w:pPr>
      <w:r>
        <w:rPr>
          <w:sz w:val="24"/>
        </w:rPr>
        <w:t xml:space="preserve">в целях выбора средств обучения и воспитания, а также учебно-методической </w:t>
      </w:r>
      <w:r>
        <w:rPr>
          <w:spacing w:val="-2"/>
          <w:sz w:val="24"/>
        </w:rPr>
        <w:t>литературы.</w:t>
      </w:r>
    </w:p>
    <w:p w:rsidR="00753069" w:rsidRDefault="00885842">
      <w:pPr>
        <w:pStyle w:val="a3"/>
        <w:ind w:left="708" w:right="849" w:firstLine="566"/>
      </w:pPr>
      <w:r>
        <w:t>Структура и содержание планируемых результатов освоения программы начального общего образования отражают требования ФГОС, передают специфику образовательной деятельности, соответствуют возрастным возможностям обучающихся.</w:t>
      </w:r>
    </w:p>
    <w:p w:rsidR="00753069" w:rsidRDefault="00885842">
      <w:pPr>
        <w:pStyle w:val="a3"/>
        <w:spacing w:before="3" w:line="237" w:lineRule="auto"/>
        <w:ind w:left="708" w:right="855" w:firstLine="566"/>
      </w:pPr>
      <w:r>
        <w:t>Вышеуказанные программы должны содержать планируемые результаты освоения обучающимися программы начального общего образования:</w:t>
      </w:r>
    </w:p>
    <w:p w:rsidR="00753069" w:rsidRDefault="00885842" w:rsidP="00DA2D6F">
      <w:pPr>
        <w:pStyle w:val="a5"/>
        <w:numPr>
          <w:ilvl w:val="0"/>
          <w:numId w:val="39"/>
        </w:numPr>
        <w:tabs>
          <w:tab w:val="left" w:pos="1599"/>
          <w:tab w:val="left" w:pos="1893"/>
          <w:tab w:val="left" w:pos="3260"/>
          <w:tab w:val="left" w:pos="4914"/>
          <w:tab w:val="left" w:pos="7092"/>
          <w:tab w:val="left" w:pos="8550"/>
          <w:tab w:val="left" w:pos="8924"/>
        </w:tabs>
        <w:spacing w:before="4"/>
        <w:ind w:right="842" w:firstLine="566"/>
        <w:jc w:val="right"/>
        <w:rPr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40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 достигаются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 традиционными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российскими</w:t>
      </w:r>
      <w:r>
        <w:rPr>
          <w:spacing w:val="40"/>
          <w:sz w:val="24"/>
        </w:rPr>
        <w:t xml:space="preserve"> </w:t>
      </w:r>
      <w:r>
        <w:rPr>
          <w:sz w:val="24"/>
        </w:rPr>
        <w:t>социокультурными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духовно-нравственными</w:t>
      </w:r>
      <w:r>
        <w:rPr>
          <w:spacing w:val="40"/>
          <w:sz w:val="24"/>
        </w:rPr>
        <w:t xml:space="preserve"> </w:t>
      </w:r>
      <w:r>
        <w:rPr>
          <w:sz w:val="24"/>
        </w:rPr>
        <w:t>ценностями, принятыми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80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80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80"/>
          <w:sz w:val="24"/>
        </w:rPr>
        <w:t xml:space="preserve"> </w:t>
      </w:r>
      <w:r>
        <w:rPr>
          <w:sz w:val="24"/>
        </w:rPr>
        <w:t>процессам</w:t>
      </w:r>
      <w:r>
        <w:rPr>
          <w:spacing w:val="40"/>
          <w:sz w:val="24"/>
        </w:rPr>
        <w:t xml:space="preserve"> </w:t>
      </w:r>
      <w:r>
        <w:rPr>
          <w:sz w:val="24"/>
        </w:rPr>
        <w:t>самопознания,</w:t>
      </w:r>
      <w:r>
        <w:rPr>
          <w:spacing w:val="-15"/>
          <w:sz w:val="24"/>
        </w:rPr>
        <w:t xml:space="preserve"> </w:t>
      </w:r>
      <w:r>
        <w:rPr>
          <w:sz w:val="24"/>
        </w:rPr>
        <w:t>самовоспитания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саморазвития,</w:t>
      </w:r>
      <w:r>
        <w:rPr>
          <w:spacing w:val="-15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14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личности. Личностные результаты освоения программы начального общего образования должны </w:t>
      </w:r>
      <w:r>
        <w:rPr>
          <w:spacing w:val="-2"/>
          <w:sz w:val="24"/>
        </w:rPr>
        <w:t>отражать</w:t>
      </w:r>
      <w:r>
        <w:rPr>
          <w:sz w:val="24"/>
        </w:rPr>
        <w:tab/>
      </w:r>
      <w:r>
        <w:rPr>
          <w:spacing w:val="-2"/>
          <w:sz w:val="24"/>
        </w:rPr>
        <w:t>готовность</w:t>
      </w:r>
      <w:r>
        <w:rPr>
          <w:sz w:val="24"/>
        </w:rPr>
        <w:tab/>
      </w:r>
      <w:r>
        <w:rPr>
          <w:spacing w:val="-2"/>
          <w:sz w:val="24"/>
        </w:rPr>
        <w:t>обучающихся</w:t>
      </w:r>
      <w:r>
        <w:rPr>
          <w:sz w:val="24"/>
        </w:rPr>
        <w:tab/>
      </w:r>
      <w:r>
        <w:rPr>
          <w:spacing w:val="-2"/>
          <w:sz w:val="24"/>
        </w:rPr>
        <w:t>руководствоваться</w:t>
      </w:r>
      <w:r>
        <w:rPr>
          <w:sz w:val="24"/>
        </w:rPr>
        <w:tab/>
      </w:r>
      <w:r>
        <w:rPr>
          <w:spacing w:val="-2"/>
          <w:sz w:val="24"/>
        </w:rPr>
        <w:t>ценностями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приобретение</w:t>
      </w:r>
    </w:p>
    <w:p w:rsidR="00753069" w:rsidRDefault="00885842">
      <w:pPr>
        <w:pStyle w:val="a3"/>
        <w:spacing w:line="274" w:lineRule="exact"/>
        <w:ind w:left="708"/>
        <w:jc w:val="left"/>
      </w:pPr>
      <w:r>
        <w:t>первоначального</w:t>
      </w:r>
      <w:r>
        <w:rPr>
          <w:spacing w:val="-8"/>
        </w:rPr>
        <w:t xml:space="preserve"> </w:t>
      </w:r>
      <w:r>
        <w:t>опыта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основе,</w:t>
      </w:r>
      <w:r>
        <w:rPr>
          <w:spacing w:val="-3"/>
        </w:rPr>
        <w:t xml:space="preserve"> </w:t>
      </w:r>
      <w:r>
        <w:t>в том числе</w:t>
      </w:r>
      <w:r>
        <w:rPr>
          <w:spacing w:val="-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2"/>
        </w:rPr>
        <w:t>части:</w:t>
      </w:r>
    </w:p>
    <w:p w:rsidR="00753069" w:rsidRDefault="00885842" w:rsidP="00DA2D6F">
      <w:pPr>
        <w:pStyle w:val="a5"/>
        <w:numPr>
          <w:ilvl w:val="1"/>
          <w:numId w:val="39"/>
        </w:numPr>
        <w:tabs>
          <w:tab w:val="left" w:pos="1697"/>
        </w:tabs>
        <w:spacing w:before="4" w:line="293" w:lineRule="exact"/>
        <w:ind w:left="1697" w:hanging="422"/>
        <w:jc w:val="left"/>
        <w:rPr>
          <w:sz w:val="24"/>
        </w:rPr>
      </w:pPr>
      <w:r>
        <w:rPr>
          <w:sz w:val="24"/>
        </w:rPr>
        <w:t>Гражданско-патриотического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воспитания,</w:t>
      </w:r>
    </w:p>
    <w:p w:rsidR="00753069" w:rsidRDefault="00885842" w:rsidP="00DA2D6F">
      <w:pPr>
        <w:pStyle w:val="a5"/>
        <w:numPr>
          <w:ilvl w:val="1"/>
          <w:numId w:val="39"/>
        </w:numPr>
        <w:tabs>
          <w:tab w:val="left" w:pos="1697"/>
        </w:tabs>
        <w:spacing w:line="293" w:lineRule="exact"/>
        <w:ind w:left="1697" w:hanging="422"/>
        <w:jc w:val="left"/>
        <w:rPr>
          <w:sz w:val="24"/>
        </w:rPr>
      </w:pPr>
      <w:r>
        <w:rPr>
          <w:sz w:val="24"/>
        </w:rPr>
        <w:t>Духовно-нравственного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воспитания,</w:t>
      </w:r>
    </w:p>
    <w:p w:rsidR="00753069" w:rsidRDefault="00885842" w:rsidP="00DA2D6F">
      <w:pPr>
        <w:pStyle w:val="a5"/>
        <w:numPr>
          <w:ilvl w:val="1"/>
          <w:numId w:val="39"/>
        </w:numPr>
        <w:tabs>
          <w:tab w:val="left" w:pos="1697"/>
        </w:tabs>
        <w:spacing w:line="293" w:lineRule="exact"/>
        <w:ind w:left="1697" w:hanging="422"/>
        <w:jc w:val="left"/>
        <w:rPr>
          <w:sz w:val="24"/>
        </w:rPr>
      </w:pPr>
      <w:r>
        <w:rPr>
          <w:sz w:val="24"/>
        </w:rPr>
        <w:t>Эстетического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воспитания,</w:t>
      </w:r>
    </w:p>
    <w:p w:rsidR="00753069" w:rsidRDefault="00885842" w:rsidP="00DA2D6F">
      <w:pPr>
        <w:pStyle w:val="a5"/>
        <w:numPr>
          <w:ilvl w:val="1"/>
          <w:numId w:val="39"/>
        </w:numPr>
        <w:tabs>
          <w:tab w:val="left" w:pos="1697"/>
        </w:tabs>
        <w:spacing w:before="2" w:line="237" w:lineRule="auto"/>
        <w:ind w:right="858" w:firstLine="566"/>
        <w:jc w:val="left"/>
        <w:rPr>
          <w:sz w:val="24"/>
        </w:rPr>
      </w:pPr>
      <w:r>
        <w:rPr>
          <w:sz w:val="24"/>
        </w:rPr>
        <w:t>Физического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40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благополучия,</w:t>
      </w:r>
    </w:p>
    <w:p w:rsidR="00753069" w:rsidRDefault="00753069">
      <w:pPr>
        <w:pStyle w:val="a5"/>
        <w:spacing w:line="237" w:lineRule="auto"/>
        <w:jc w:val="left"/>
        <w:rPr>
          <w:sz w:val="24"/>
        </w:rPr>
        <w:sectPr w:rsidR="00753069" w:rsidSect="00075FFE">
          <w:pgSz w:w="11910" w:h="16390"/>
          <w:pgMar w:top="1060" w:right="0" w:bottom="280" w:left="708" w:header="720" w:footer="720" w:gutter="0"/>
          <w:cols w:space="720"/>
        </w:sectPr>
      </w:pPr>
    </w:p>
    <w:p w:rsidR="00753069" w:rsidRDefault="00885842" w:rsidP="00DA2D6F">
      <w:pPr>
        <w:pStyle w:val="a5"/>
        <w:numPr>
          <w:ilvl w:val="1"/>
          <w:numId w:val="39"/>
        </w:numPr>
        <w:tabs>
          <w:tab w:val="left" w:pos="1697"/>
        </w:tabs>
        <w:spacing w:before="84" w:line="293" w:lineRule="exact"/>
        <w:ind w:left="1697" w:hanging="422"/>
        <w:jc w:val="left"/>
        <w:rPr>
          <w:sz w:val="24"/>
        </w:rPr>
      </w:pPr>
      <w:r>
        <w:rPr>
          <w:sz w:val="24"/>
        </w:rPr>
        <w:lastRenderedPageBreak/>
        <w:t>Трудового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воспитания,</w:t>
      </w:r>
    </w:p>
    <w:p w:rsidR="00753069" w:rsidRDefault="00885842" w:rsidP="00DA2D6F">
      <w:pPr>
        <w:pStyle w:val="a5"/>
        <w:numPr>
          <w:ilvl w:val="1"/>
          <w:numId w:val="39"/>
        </w:numPr>
        <w:tabs>
          <w:tab w:val="left" w:pos="1697"/>
        </w:tabs>
        <w:spacing w:line="293" w:lineRule="exact"/>
        <w:ind w:left="1697" w:hanging="422"/>
        <w:jc w:val="left"/>
        <w:rPr>
          <w:sz w:val="24"/>
        </w:rPr>
      </w:pPr>
      <w:r>
        <w:rPr>
          <w:sz w:val="24"/>
        </w:rPr>
        <w:t>Экологического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воспитания,</w:t>
      </w:r>
    </w:p>
    <w:p w:rsidR="00753069" w:rsidRDefault="00885842" w:rsidP="00DA2D6F">
      <w:pPr>
        <w:pStyle w:val="a5"/>
        <w:numPr>
          <w:ilvl w:val="1"/>
          <w:numId w:val="39"/>
        </w:numPr>
        <w:tabs>
          <w:tab w:val="left" w:pos="1697"/>
        </w:tabs>
        <w:spacing w:line="293" w:lineRule="exact"/>
        <w:ind w:left="1697" w:hanging="422"/>
        <w:jc w:val="left"/>
        <w:rPr>
          <w:sz w:val="24"/>
        </w:rPr>
      </w:pPr>
      <w:r>
        <w:rPr>
          <w:sz w:val="24"/>
        </w:rPr>
        <w:t>Ценности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познания.</w:t>
      </w:r>
    </w:p>
    <w:p w:rsidR="00753069" w:rsidRDefault="00885842" w:rsidP="00DA2D6F">
      <w:pPr>
        <w:pStyle w:val="a5"/>
        <w:numPr>
          <w:ilvl w:val="0"/>
          <w:numId w:val="39"/>
        </w:numPr>
        <w:tabs>
          <w:tab w:val="left" w:pos="1523"/>
        </w:tabs>
        <w:spacing w:before="2"/>
        <w:ind w:right="846" w:firstLine="566"/>
        <w:rPr>
          <w:sz w:val="24"/>
        </w:rPr>
      </w:pPr>
      <w:r>
        <w:rPr>
          <w:b/>
          <w:sz w:val="24"/>
        </w:rPr>
        <w:t xml:space="preserve">Метапредметные результаты </w:t>
      </w:r>
      <w:r>
        <w:rPr>
          <w:sz w:val="24"/>
        </w:rPr>
        <w:t xml:space="preserve">освоения программы начального общего образования </w:t>
      </w:r>
      <w:r>
        <w:rPr>
          <w:spacing w:val="-2"/>
          <w:sz w:val="24"/>
        </w:rPr>
        <w:t>отражают:</w:t>
      </w:r>
    </w:p>
    <w:p w:rsidR="00753069" w:rsidRDefault="00885842">
      <w:pPr>
        <w:spacing w:line="272" w:lineRule="exact"/>
        <w:ind w:left="1275"/>
        <w:rPr>
          <w:sz w:val="24"/>
        </w:rPr>
      </w:pPr>
      <w:r>
        <w:rPr>
          <w:sz w:val="24"/>
        </w:rPr>
        <w:t>Овладение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универсальными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учебными </w:t>
      </w:r>
      <w:r>
        <w:rPr>
          <w:b/>
          <w:sz w:val="24"/>
        </w:rPr>
        <w:t>познавательными</w:t>
      </w:r>
      <w:r>
        <w:rPr>
          <w:b/>
          <w:spacing w:val="-8"/>
          <w:sz w:val="24"/>
        </w:rPr>
        <w:t xml:space="preserve"> </w:t>
      </w:r>
      <w:r>
        <w:rPr>
          <w:spacing w:val="-2"/>
          <w:sz w:val="24"/>
        </w:rPr>
        <w:t>действиями:</w:t>
      </w:r>
    </w:p>
    <w:p w:rsidR="00753069" w:rsidRDefault="00885842" w:rsidP="00DA2D6F">
      <w:pPr>
        <w:pStyle w:val="a5"/>
        <w:numPr>
          <w:ilvl w:val="0"/>
          <w:numId w:val="38"/>
        </w:numPr>
        <w:tabs>
          <w:tab w:val="left" w:pos="1537"/>
        </w:tabs>
        <w:spacing w:before="2" w:line="275" w:lineRule="exact"/>
        <w:ind w:left="1537" w:hanging="262"/>
        <w:rPr>
          <w:sz w:val="24"/>
        </w:rPr>
      </w:pPr>
      <w:r>
        <w:rPr>
          <w:sz w:val="24"/>
        </w:rPr>
        <w:t>базовые</w:t>
      </w:r>
      <w:r>
        <w:rPr>
          <w:spacing w:val="-8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2"/>
          <w:sz w:val="24"/>
        </w:rPr>
        <w:t xml:space="preserve"> действия,</w:t>
      </w:r>
    </w:p>
    <w:p w:rsidR="00753069" w:rsidRDefault="00885842" w:rsidP="00DA2D6F">
      <w:pPr>
        <w:pStyle w:val="a5"/>
        <w:numPr>
          <w:ilvl w:val="0"/>
          <w:numId w:val="38"/>
        </w:numPr>
        <w:tabs>
          <w:tab w:val="left" w:pos="1537"/>
        </w:tabs>
        <w:spacing w:line="275" w:lineRule="exact"/>
        <w:ind w:left="1537" w:hanging="262"/>
        <w:rPr>
          <w:sz w:val="24"/>
        </w:rPr>
      </w:pPr>
      <w:r>
        <w:rPr>
          <w:sz w:val="24"/>
        </w:rPr>
        <w:t>базовые</w:t>
      </w:r>
      <w:r>
        <w:rPr>
          <w:spacing w:val="-10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действия,</w:t>
      </w:r>
    </w:p>
    <w:p w:rsidR="00753069" w:rsidRDefault="00885842" w:rsidP="00DA2D6F">
      <w:pPr>
        <w:pStyle w:val="a5"/>
        <w:numPr>
          <w:ilvl w:val="0"/>
          <w:numId w:val="38"/>
        </w:numPr>
        <w:tabs>
          <w:tab w:val="left" w:pos="1537"/>
        </w:tabs>
        <w:spacing w:before="3" w:line="275" w:lineRule="exact"/>
        <w:ind w:left="1537" w:hanging="262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информацией.</w:t>
      </w:r>
    </w:p>
    <w:p w:rsidR="00753069" w:rsidRDefault="00885842">
      <w:pPr>
        <w:spacing w:line="275" w:lineRule="exact"/>
        <w:ind w:left="1275"/>
        <w:rPr>
          <w:sz w:val="24"/>
        </w:rPr>
      </w:pPr>
      <w:r>
        <w:rPr>
          <w:sz w:val="24"/>
        </w:rPr>
        <w:t>Овладение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универсальными</w:t>
      </w:r>
      <w:r>
        <w:rPr>
          <w:spacing w:val="-11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коммуникативными</w:t>
      </w:r>
      <w:r>
        <w:rPr>
          <w:b/>
          <w:spacing w:val="-8"/>
          <w:sz w:val="24"/>
        </w:rPr>
        <w:t xml:space="preserve"> </w:t>
      </w:r>
      <w:r>
        <w:rPr>
          <w:spacing w:val="-2"/>
          <w:sz w:val="24"/>
        </w:rPr>
        <w:t>действиями:</w:t>
      </w:r>
    </w:p>
    <w:p w:rsidR="00753069" w:rsidRDefault="00885842" w:rsidP="00DA2D6F">
      <w:pPr>
        <w:pStyle w:val="a5"/>
        <w:numPr>
          <w:ilvl w:val="0"/>
          <w:numId w:val="37"/>
        </w:numPr>
        <w:tabs>
          <w:tab w:val="left" w:pos="1533"/>
        </w:tabs>
        <w:spacing w:before="3" w:line="275" w:lineRule="exact"/>
        <w:ind w:left="1533" w:hanging="258"/>
        <w:rPr>
          <w:sz w:val="24"/>
        </w:rPr>
      </w:pPr>
      <w:r>
        <w:rPr>
          <w:spacing w:val="-2"/>
          <w:sz w:val="24"/>
        </w:rPr>
        <w:t>общение,</w:t>
      </w:r>
    </w:p>
    <w:p w:rsidR="00753069" w:rsidRDefault="00885842" w:rsidP="00DA2D6F">
      <w:pPr>
        <w:pStyle w:val="a5"/>
        <w:numPr>
          <w:ilvl w:val="0"/>
          <w:numId w:val="37"/>
        </w:numPr>
        <w:tabs>
          <w:tab w:val="left" w:pos="1537"/>
        </w:tabs>
        <w:spacing w:line="275" w:lineRule="exact"/>
        <w:ind w:left="1537" w:hanging="262"/>
        <w:rPr>
          <w:sz w:val="24"/>
        </w:rPr>
      </w:pPr>
      <w:r>
        <w:rPr>
          <w:sz w:val="24"/>
        </w:rPr>
        <w:t>совместная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деятельность.</w:t>
      </w:r>
    </w:p>
    <w:p w:rsidR="00753069" w:rsidRDefault="00885842">
      <w:pPr>
        <w:spacing w:before="2" w:line="275" w:lineRule="exact"/>
        <w:ind w:left="1275"/>
        <w:rPr>
          <w:sz w:val="24"/>
        </w:rPr>
      </w:pPr>
      <w:r>
        <w:rPr>
          <w:sz w:val="24"/>
        </w:rPr>
        <w:t>Овладение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универсальными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регулятивными</w:t>
      </w:r>
      <w:r>
        <w:rPr>
          <w:b/>
          <w:spacing w:val="-4"/>
          <w:sz w:val="24"/>
        </w:rPr>
        <w:t xml:space="preserve"> </w:t>
      </w:r>
      <w:r>
        <w:rPr>
          <w:spacing w:val="-2"/>
          <w:sz w:val="24"/>
        </w:rPr>
        <w:t>действиями:</w:t>
      </w:r>
    </w:p>
    <w:p w:rsidR="00753069" w:rsidRDefault="00885842" w:rsidP="00DA2D6F">
      <w:pPr>
        <w:pStyle w:val="a5"/>
        <w:numPr>
          <w:ilvl w:val="0"/>
          <w:numId w:val="36"/>
        </w:numPr>
        <w:tabs>
          <w:tab w:val="left" w:pos="1537"/>
        </w:tabs>
        <w:spacing w:line="275" w:lineRule="exact"/>
        <w:ind w:left="1537" w:hanging="262"/>
        <w:rPr>
          <w:sz w:val="24"/>
        </w:rPr>
      </w:pPr>
      <w:r>
        <w:rPr>
          <w:spacing w:val="-2"/>
          <w:sz w:val="24"/>
        </w:rPr>
        <w:t>самоорганизация,</w:t>
      </w:r>
    </w:p>
    <w:p w:rsidR="00753069" w:rsidRDefault="00885842" w:rsidP="00DA2D6F">
      <w:pPr>
        <w:pStyle w:val="a5"/>
        <w:numPr>
          <w:ilvl w:val="0"/>
          <w:numId w:val="36"/>
        </w:numPr>
        <w:tabs>
          <w:tab w:val="left" w:pos="1537"/>
        </w:tabs>
        <w:spacing w:before="3" w:line="275" w:lineRule="exact"/>
        <w:ind w:left="1537" w:hanging="262"/>
        <w:rPr>
          <w:sz w:val="24"/>
        </w:rPr>
      </w:pPr>
      <w:r>
        <w:rPr>
          <w:spacing w:val="-2"/>
          <w:sz w:val="24"/>
        </w:rPr>
        <w:t>самоконтроль.</w:t>
      </w:r>
    </w:p>
    <w:p w:rsidR="00753069" w:rsidRDefault="00885842" w:rsidP="00DA2D6F">
      <w:pPr>
        <w:pStyle w:val="a5"/>
        <w:numPr>
          <w:ilvl w:val="0"/>
          <w:numId w:val="39"/>
        </w:numPr>
        <w:tabs>
          <w:tab w:val="left" w:pos="1566"/>
        </w:tabs>
        <w:ind w:right="850" w:firstLine="566"/>
        <w:jc w:val="both"/>
        <w:rPr>
          <w:sz w:val="24"/>
        </w:rPr>
      </w:pPr>
      <w:r>
        <w:rPr>
          <w:b/>
          <w:sz w:val="24"/>
        </w:rPr>
        <w:t xml:space="preserve">Предметные результаты </w:t>
      </w:r>
      <w:r>
        <w:rPr>
          <w:sz w:val="24"/>
        </w:rPr>
        <w:t>освоения программы начального общего образования с учетом специфики содержания предметных областей, включающих конкретные учебные предметы (учебные модули), ориентированы на применение знаний, умений и навыков обучающимися в учебных ситуациях и реальных жизненных условиях, а также на успешное обучение на уровне начального общего образования.</w:t>
      </w:r>
    </w:p>
    <w:p w:rsidR="00753069" w:rsidRDefault="00885842">
      <w:pPr>
        <w:pStyle w:val="a3"/>
        <w:spacing w:before="1"/>
        <w:ind w:left="708" w:right="846" w:firstLine="566"/>
      </w:pPr>
      <w:r>
        <w:t>Для разработки программ за основу берутся нижеуказанные требования к предметным результатам,</w:t>
      </w:r>
      <w:r>
        <w:rPr>
          <w:spacing w:val="-15"/>
        </w:rPr>
        <w:t xml:space="preserve"> </w:t>
      </w:r>
      <w:r>
        <w:t>конкретизируются</w:t>
      </w:r>
      <w:r>
        <w:rPr>
          <w:spacing w:val="-15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классам</w:t>
      </w:r>
      <w:r>
        <w:rPr>
          <w:spacing w:val="-13"/>
        </w:rPr>
        <w:t xml:space="preserve"> </w:t>
      </w:r>
      <w:r>
        <w:t>изучения,</w:t>
      </w:r>
      <w:r>
        <w:rPr>
          <w:spacing w:val="-13"/>
        </w:rPr>
        <w:t xml:space="preserve"> </w:t>
      </w:r>
      <w:r>
        <w:t>учитель</w:t>
      </w:r>
      <w:r>
        <w:rPr>
          <w:spacing w:val="-14"/>
        </w:rPr>
        <w:t xml:space="preserve"> </w:t>
      </w:r>
      <w:r>
        <w:t>вправе</w:t>
      </w:r>
      <w:r>
        <w:rPr>
          <w:spacing w:val="-15"/>
        </w:rPr>
        <w:t xml:space="preserve"> </w:t>
      </w:r>
      <w:r>
        <w:t>использовать</w:t>
      </w:r>
      <w:r>
        <w:rPr>
          <w:spacing w:val="-15"/>
        </w:rPr>
        <w:t xml:space="preserve"> </w:t>
      </w:r>
      <w:r>
        <w:t>материалы федеральных рабочих программ в соответствии с пунктом 6.4. статьи 12</w:t>
      </w:r>
      <w:r>
        <w:rPr>
          <w:spacing w:val="-4"/>
        </w:rPr>
        <w:t xml:space="preserve"> </w:t>
      </w:r>
      <w:r>
        <w:t>273-ФЗ «Об образовании в Российской Федерации».</w:t>
      </w:r>
    </w:p>
    <w:p w:rsidR="00753069" w:rsidRDefault="00885842">
      <w:pPr>
        <w:pStyle w:val="a3"/>
        <w:spacing w:before="1"/>
        <w:ind w:left="708" w:right="847" w:firstLine="566"/>
      </w:pPr>
      <w:r>
        <w:t>При решении педагогического совета по запросам обучающихся и/или их родителей (законных</w:t>
      </w:r>
      <w:r>
        <w:rPr>
          <w:spacing w:val="-14"/>
        </w:rPr>
        <w:t xml:space="preserve"> </w:t>
      </w:r>
      <w:r>
        <w:t>представителей)</w:t>
      </w:r>
      <w:r>
        <w:rPr>
          <w:spacing w:val="-12"/>
        </w:rPr>
        <w:t xml:space="preserve"> </w:t>
      </w:r>
      <w:r>
        <w:t>обучения</w:t>
      </w:r>
      <w:r>
        <w:rPr>
          <w:spacing w:val="-9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индивидуальным</w:t>
      </w:r>
      <w:r>
        <w:rPr>
          <w:spacing w:val="-4"/>
        </w:rPr>
        <w:t xml:space="preserve"> </w:t>
      </w:r>
      <w:r>
        <w:t>учебным</w:t>
      </w:r>
      <w:r>
        <w:rPr>
          <w:spacing w:val="-7"/>
        </w:rPr>
        <w:t xml:space="preserve"> </w:t>
      </w:r>
      <w:r>
        <w:t>планам,</w:t>
      </w:r>
      <w:r>
        <w:rPr>
          <w:spacing w:val="-7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использованием сетевой формы реализации образовательной программы, электронного обучения и дистанционных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технологий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 данный</w:t>
      </w:r>
      <w:r>
        <w:rPr>
          <w:spacing w:val="-1"/>
        </w:rPr>
        <w:t xml:space="preserve"> </w:t>
      </w:r>
      <w:r>
        <w:t>раздел</w:t>
      </w:r>
      <w:r>
        <w:rPr>
          <w:spacing w:val="-2"/>
        </w:rPr>
        <w:t xml:space="preserve"> </w:t>
      </w:r>
      <w:r>
        <w:t xml:space="preserve">дополняется требованиями к предметным результатам в соответствии с решением. Дополнения оформляются в виде </w:t>
      </w:r>
      <w:r>
        <w:rPr>
          <w:spacing w:val="-2"/>
        </w:rPr>
        <w:t>приложений.</w:t>
      </w:r>
    </w:p>
    <w:p w:rsidR="00753069" w:rsidRDefault="00885842">
      <w:pPr>
        <w:spacing w:before="3" w:line="237" w:lineRule="auto"/>
        <w:ind w:left="708" w:right="847" w:firstLine="566"/>
        <w:jc w:val="both"/>
        <w:rPr>
          <w:i/>
          <w:sz w:val="24"/>
        </w:rPr>
      </w:pPr>
      <w:r>
        <w:rPr>
          <w:i/>
          <w:sz w:val="24"/>
        </w:rPr>
        <w:t>Данные предметные результаты служат основой для разработки программ учебных предметов, курсов и др., в том числе внеурочной деятельности.</w:t>
      </w:r>
    </w:p>
    <w:p w:rsidR="00753069" w:rsidRDefault="00753069">
      <w:pPr>
        <w:pStyle w:val="a3"/>
        <w:spacing w:before="5"/>
        <w:ind w:left="0"/>
        <w:jc w:val="left"/>
        <w:rPr>
          <w:i/>
        </w:rPr>
      </w:pPr>
    </w:p>
    <w:p w:rsidR="00753069" w:rsidRDefault="00885842">
      <w:pPr>
        <w:pStyle w:val="2"/>
        <w:spacing w:line="275" w:lineRule="exact"/>
        <w:ind w:left="1275"/>
        <w:jc w:val="both"/>
      </w:pPr>
      <w:r>
        <w:t>Предметные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учебному</w:t>
      </w:r>
      <w:r>
        <w:rPr>
          <w:spacing w:val="-3"/>
        </w:rPr>
        <w:t xml:space="preserve"> </w:t>
      </w:r>
      <w:r>
        <w:t>предмету</w:t>
      </w:r>
      <w:r>
        <w:rPr>
          <w:spacing w:val="-2"/>
        </w:rPr>
        <w:t xml:space="preserve"> </w:t>
      </w:r>
      <w:r>
        <w:t>"Русский</w:t>
      </w:r>
      <w:r>
        <w:rPr>
          <w:spacing w:val="-1"/>
        </w:rPr>
        <w:t xml:space="preserve"> </w:t>
      </w:r>
      <w:r>
        <w:rPr>
          <w:spacing w:val="-2"/>
        </w:rPr>
        <w:t>язык":</w:t>
      </w:r>
    </w:p>
    <w:p w:rsidR="00753069" w:rsidRDefault="00885842" w:rsidP="00DA2D6F">
      <w:pPr>
        <w:pStyle w:val="a5"/>
        <w:numPr>
          <w:ilvl w:val="0"/>
          <w:numId w:val="35"/>
        </w:numPr>
        <w:tabs>
          <w:tab w:val="left" w:pos="1599"/>
        </w:tabs>
        <w:ind w:right="840" w:firstLine="566"/>
        <w:jc w:val="both"/>
        <w:rPr>
          <w:sz w:val="24"/>
        </w:rPr>
      </w:pPr>
      <w:r>
        <w:rPr>
          <w:sz w:val="24"/>
        </w:rPr>
        <w:t xml:space="preserve">первоначальное представление о многообразии языков и культур на территории Российской Федерации, о языке как одной из главных духовно-нравственных ценностей </w:t>
      </w:r>
      <w:r>
        <w:rPr>
          <w:spacing w:val="-2"/>
          <w:sz w:val="24"/>
        </w:rPr>
        <w:t>народа;</w:t>
      </w:r>
    </w:p>
    <w:p w:rsidR="00753069" w:rsidRDefault="00885842" w:rsidP="00DA2D6F">
      <w:pPr>
        <w:pStyle w:val="a5"/>
        <w:numPr>
          <w:ilvl w:val="0"/>
          <w:numId w:val="35"/>
        </w:numPr>
        <w:tabs>
          <w:tab w:val="left" w:pos="1532"/>
        </w:tabs>
        <w:ind w:right="854" w:firstLine="566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-12"/>
          <w:sz w:val="24"/>
        </w:rPr>
        <w:t xml:space="preserve"> </w:t>
      </w:r>
      <w:r>
        <w:rPr>
          <w:sz w:val="24"/>
        </w:rPr>
        <w:t>роли</w:t>
      </w:r>
      <w:r>
        <w:rPr>
          <w:spacing w:val="-9"/>
          <w:sz w:val="24"/>
        </w:rPr>
        <w:t xml:space="preserve"> </w:t>
      </w:r>
      <w:r>
        <w:rPr>
          <w:sz w:val="24"/>
        </w:rPr>
        <w:t>языка</w:t>
      </w:r>
      <w:r>
        <w:rPr>
          <w:spacing w:val="-12"/>
          <w:sz w:val="24"/>
        </w:rPr>
        <w:t xml:space="preserve"> </w:t>
      </w:r>
      <w:r>
        <w:rPr>
          <w:sz w:val="24"/>
        </w:rPr>
        <w:t>как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8"/>
          <w:sz w:val="24"/>
        </w:rPr>
        <w:t xml:space="preserve"> </w:t>
      </w:r>
      <w:r>
        <w:rPr>
          <w:sz w:val="24"/>
        </w:rPr>
        <w:t>общения;</w:t>
      </w:r>
      <w:r>
        <w:rPr>
          <w:spacing w:val="-15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русского языка как государственного языка Российской Федерации; понимание роли русского языка как языка межнационального общения;</w:t>
      </w:r>
    </w:p>
    <w:p w:rsidR="00753069" w:rsidRDefault="00885842" w:rsidP="00DA2D6F">
      <w:pPr>
        <w:pStyle w:val="a5"/>
        <w:numPr>
          <w:ilvl w:val="0"/>
          <w:numId w:val="35"/>
        </w:numPr>
        <w:tabs>
          <w:tab w:val="left" w:pos="1570"/>
        </w:tabs>
        <w:ind w:right="856" w:firstLine="566"/>
        <w:jc w:val="both"/>
        <w:rPr>
          <w:sz w:val="24"/>
        </w:rPr>
      </w:pPr>
      <w:r>
        <w:rPr>
          <w:sz w:val="24"/>
        </w:rPr>
        <w:t xml:space="preserve">осознание правильной устной и письменной речи как показателя общей культуры </w:t>
      </w:r>
      <w:r>
        <w:rPr>
          <w:spacing w:val="-2"/>
          <w:sz w:val="24"/>
        </w:rPr>
        <w:t>человека;</w:t>
      </w:r>
    </w:p>
    <w:p w:rsidR="00753069" w:rsidRDefault="00885842" w:rsidP="00DA2D6F">
      <w:pPr>
        <w:pStyle w:val="a5"/>
        <w:numPr>
          <w:ilvl w:val="0"/>
          <w:numId w:val="35"/>
        </w:numPr>
        <w:tabs>
          <w:tab w:val="left" w:pos="1608"/>
        </w:tabs>
        <w:spacing w:before="3" w:line="237" w:lineRule="auto"/>
        <w:ind w:right="855" w:firstLine="566"/>
        <w:jc w:val="both"/>
        <w:rPr>
          <w:sz w:val="24"/>
        </w:rPr>
      </w:pPr>
      <w:r>
        <w:rPr>
          <w:sz w:val="24"/>
        </w:rPr>
        <w:t>овладение основными видами речевой деятельности на основе первоначальных представлений о нормах современного русского литературного языка,</w:t>
      </w:r>
    </w:p>
    <w:p w:rsidR="00753069" w:rsidRDefault="00885842" w:rsidP="00DA2D6F">
      <w:pPr>
        <w:pStyle w:val="a5"/>
        <w:numPr>
          <w:ilvl w:val="0"/>
          <w:numId w:val="35"/>
        </w:numPr>
        <w:tabs>
          <w:tab w:val="left" w:pos="1618"/>
        </w:tabs>
        <w:spacing w:before="3"/>
        <w:ind w:right="850" w:firstLine="566"/>
        <w:jc w:val="both"/>
        <w:rPr>
          <w:sz w:val="24"/>
        </w:rPr>
      </w:pPr>
      <w:r>
        <w:rPr>
          <w:sz w:val="24"/>
        </w:rPr>
        <w:t>сформированность первоначальных научных представлений о системе русского языка: фонетике, графике, лексике, морфемике, морфологии и синтаксисе; об основных единицах языка, их признаках и особенностях употребления в речи;</w:t>
      </w:r>
    </w:p>
    <w:p w:rsidR="00753069" w:rsidRDefault="00885842" w:rsidP="00DA2D6F">
      <w:pPr>
        <w:pStyle w:val="a5"/>
        <w:numPr>
          <w:ilvl w:val="0"/>
          <w:numId w:val="35"/>
        </w:numPr>
        <w:tabs>
          <w:tab w:val="left" w:pos="1565"/>
        </w:tabs>
        <w:ind w:right="850" w:firstLine="566"/>
        <w:jc w:val="both"/>
        <w:rPr>
          <w:sz w:val="24"/>
        </w:rPr>
      </w:pPr>
      <w:r>
        <w:rPr>
          <w:sz w:val="24"/>
        </w:rPr>
        <w:t>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этикета.</w:t>
      </w:r>
    </w:p>
    <w:p w:rsidR="00753069" w:rsidRDefault="00753069">
      <w:pPr>
        <w:pStyle w:val="a5"/>
        <w:rPr>
          <w:sz w:val="24"/>
        </w:rPr>
        <w:sectPr w:rsidR="00753069" w:rsidSect="00075FFE">
          <w:pgSz w:w="11910" w:h="16390"/>
          <w:pgMar w:top="1040" w:right="0" w:bottom="280" w:left="708" w:header="720" w:footer="720" w:gutter="0"/>
          <w:cols w:space="720"/>
        </w:sectPr>
      </w:pPr>
    </w:p>
    <w:p w:rsidR="00753069" w:rsidRDefault="00885842">
      <w:pPr>
        <w:pStyle w:val="2"/>
        <w:spacing w:before="67" w:line="275" w:lineRule="exact"/>
        <w:ind w:left="1275"/>
        <w:jc w:val="both"/>
      </w:pPr>
      <w:r>
        <w:lastRenderedPageBreak/>
        <w:t>По</w:t>
      </w:r>
      <w:r>
        <w:rPr>
          <w:spacing w:val="-2"/>
        </w:rPr>
        <w:t xml:space="preserve"> </w:t>
      </w:r>
      <w:r>
        <w:t>учебному</w:t>
      </w:r>
      <w:r>
        <w:rPr>
          <w:spacing w:val="-3"/>
        </w:rPr>
        <w:t xml:space="preserve"> </w:t>
      </w:r>
      <w:r>
        <w:t>предмету</w:t>
      </w:r>
      <w:r>
        <w:rPr>
          <w:spacing w:val="-6"/>
        </w:rPr>
        <w:t xml:space="preserve"> </w:t>
      </w:r>
      <w:r>
        <w:t>"Литературное</w:t>
      </w:r>
      <w:r>
        <w:rPr>
          <w:spacing w:val="-2"/>
        </w:rPr>
        <w:t xml:space="preserve"> чтение":</w:t>
      </w:r>
    </w:p>
    <w:p w:rsidR="00753069" w:rsidRDefault="00885842" w:rsidP="00DA2D6F">
      <w:pPr>
        <w:pStyle w:val="a5"/>
        <w:numPr>
          <w:ilvl w:val="0"/>
          <w:numId w:val="34"/>
        </w:numPr>
        <w:tabs>
          <w:tab w:val="left" w:pos="1666"/>
        </w:tabs>
        <w:spacing w:before="1" w:line="237" w:lineRule="auto"/>
        <w:ind w:right="846" w:firstLine="566"/>
        <w:jc w:val="both"/>
        <w:rPr>
          <w:sz w:val="24"/>
        </w:rPr>
      </w:pPr>
      <w:r>
        <w:rPr>
          <w:sz w:val="24"/>
        </w:rPr>
        <w:t>сформированность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753069" w:rsidRDefault="00885842" w:rsidP="00DA2D6F">
      <w:pPr>
        <w:pStyle w:val="a5"/>
        <w:numPr>
          <w:ilvl w:val="0"/>
          <w:numId w:val="34"/>
        </w:numPr>
        <w:tabs>
          <w:tab w:val="left" w:pos="1579"/>
        </w:tabs>
        <w:spacing w:before="6" w:line="237" w:lineRule="auto"/>
        <w:ind w:right="859" w:firstLine="566"/>
        <w:jc w:val="both"/>
        <w:rPr>
          <w:sz w:val="24"/>
        </w:rPr>
      </w:pPr>
      <w:r>
        <w:rPr>
          <w:sz w:val="24"/>
        </w:rPr>
        <w:t xml:space="preserve">достижение необходимого для продолжения образования уровня общего речевого </w:t>
      </w:r>
      <w:r>
        <w:rPr>
          <w:spacing w:val="-2"/>
          <w:sz w:val="24"/>
        </w:rPr>
        <w:t>развития;</w:t>
      </w:r>
    </w:p>
    <w:p w:rsidR="00753069" w:rsidRDefault="00885842" w:rsidP="00DA2D6F">
      <w:pPr>
        <w:pStyle w:val="a5"/>
        <w:numPr>
          <w:ilvl w:val="0"/>
          <w:numId w:val="34"/>
        </w:numPr>
        <w:tabs>
          <w:tab w:val="left" w:pos="1671"/>
        </w:tabs>
        <w:spacing w:before="6" w:line="237" w:lineRule="auto"/>
        <w:ind w:right="855" w:firstLine="566"/>
        <w:jc w:val="both"/>
        <w:rPr>
          <w:sz w:val="24"/>
        </w:rPr>
      </w:pPr>
      <w:r>
        <w:rPr>
          <w:sz w:val="24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753069" w:rsidRDefault="00885842" w:rsidP="00DA2D6F">
      <w:pPr>
        <w:pStyle w:val="a5"/>
        <w:numPr>
          <w:ilvl w:val="0"/>
          <w:numId w:val="34"/>
        </w:numPr>
        <w:tabs>
          <w:tab w:val="left" w:pos="1757"/>
        </w:tabs>
        <w:spacing w:before="6" w:line="237" w:lineRule="auto"/>
        <w:ind w:right="848" w:firstLine="566"/>
        <w:jc w:val="both"/>
        <w:rPr>
          <w:sz w:val="24"/>
        </w:rPr>
      </w:pPr>
      <w:r>
        <w:rPr>
          <w:sz w:val="24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753069" w:rsidRDefault="00885842" w:rsidP="00DA2D6F">
      <w:pPr>
        <w:pStyle w:val="a5"/>
        <w:numPr>
          <w:ilvl w:val="0"/>
          <w:numId w:val="34"/>
        </w:numPr>
        <w:tabs>
          <w:tab w:val="left" w:pos="1565"/>
        </w:tabs>
        <w:spacing w:before="3"/>
        <w:ind w:right="841" w:firstLine="566"/>
        <w:jc w:val="both"/>
        <w:rPr>
          <w:sz w:val="24"/>
        </w:rPr>
      </w:pPr>
      <w:r>
        <w:rPr>
          <w:sz w:val="24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понятий: прозаическая и стихотворная речь; жанровое разнообразие произведений (общее представление о жанрах); устное народное творчество, малые жанры фольклора (считалки, пословицы, поговорки, загадки, фольклорная</w:t>
      </w:r>
      <w:r>
        <w:rPr>
          <w:spacing w:val="-1"/>
          <w:sz w:val="24"/>
        </w:rPr>
        <w:t xml:space="preserve"> </w:t>
      </w:r>
      <w:r>
        <w:rPr>
          <w:sz w:val="24"/>
        </w:rPr>
        <w:t>сказка);</w:t>
      </w:r>
      <w:r>
        <w:rPr>
          <w:spacing w:val="-6"/>
          <w:sz w:val="24"/>
        </w:rPr>
        <w:t xml:space="preserve"> </w:t>
      </w:r>
      <w:r>
        <w:rPr>
          <w:sz w:val="24"/>
        </w:rPr>
        <w:t>басня</w:t>
      </w:r>
      <w:r>
        <w:rPr>
          <w:spacing w:val="-1"/>
          <w:sz w:val="24"/>
        </w:rPr>
        <w:t xml:space="preserve"> </w:t>
      </w:r>
      <w:r>
        <w:rPr>
          <w:sz w:val="24"/>
        </w:rPr>
        <w:t>(мораль,</w:t>
      </w:r>
      <w:r>
        <w:rPr>
          <w:spacing w:val="-4"/>
          <w:sz w:val="24"/>
        </w:rPr>
        <w:t xml:space="preserve"> </w:t>
      </w:r>
      <w:r>
        <w:rPr>
          <w:sz w:val="24"/>
        </w:rPr>
        <w:t>идея, персонажи);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литературная</w:t>
      </w:r>
      <w:r>
        <w:rPr>
          <w:spacing w:val="-1"/>
          <w:sz w:val="24"/>
        </w:rPr>
        <w:t xml:space="preserve"> </w:t>
      </w:r>
      <w:r>
        <w:rPr>
          <w:sz w:val="24"/>
        </w:rPr>
        <w:t>сказка, рассказ; автор;</w:t>
      </w:r>
      <w:r>
        <w:rPr>
          <w:spacing w:val="-9"/>
          <w:sz w:val="24"/>
        </w:rPr>
        <w:t xml:space="preserve"> </w:t>
      </w:r>
      <w:r>
        <w:rPr>
          <w:sz w:val="24"/>
        </w:rPr>
        <w:t>литературный</w:t>
      </w:r>
      <w:r>
        <w:rPr>
          <w:spacing w:val="-9"/>
          <w:sz w:val="24"/>
        </w:rPr>
        <w:t xml:space="preserve"> </w:t>
      </w:r>
      <w:r>
        <w:rPr>
          <w:sz w:val="24"/>
        </w:rPr>
        <w:t>герой;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образ;</w:t>
      </w:r>
      <w:r>
        <w:rPr>
          <w:spacing w:val="-9"/>
          <w:sz w:val="24"/>
        </w:rPr>
        <w:t xml:space="preserve"> </w:t>
      </w:r>
      <w:r>
        <w:rPr>
          <w:sz w:val="24"/>
        </w:rPr>
        <w:t>характер;</w:t>
      </w:r>
      <w:r>
        <w:rPr>
          <w:spacing w:val="-9"/>
          <w:sz w:val="24"/>
        </w:rPr>
        <w:t xml:space="preserve"> </w:t>
      </w:r>
      <w:r>
        <w:rPr>
          <w:sz w:val="24"/>
        </w:rPr>
        <w:t>тема;</w:t>
      </w:r>
      <w:r>
        <w:rPr>
          <w:spacing w:val="-9"/>
          <w:sz w:val="24"/>
        </w:rPr>
        <w:t xml:space="preserve"> </w:t>
      </w:r>
      <w:r>
        <w:rPr>
          <w:sz w:val="24"/>
        </w:rPr>
        <w:t>идея;</w:t>
      </w:r>
      <w:r>
        <w:rPr>
          <w:spacing w:val="-9"/>
          <w:sz w:val="24"/>
        </w:rPr>
        <w:t xml:space="preserve"> </w:t>
      </w:r>
      <w:r>
        <w:rPr>
          <w:sz w:val="24"/>
        </w:rPr>
        <w:t>заголовок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содержание;</w:t>
      </w:r>
      <w:r>
        <w:rPr>
          <w:spacing w:val="-9"/>
          <w:sz w:val="24"/>
        </w:rPr>
        <w:t xml:space="preserve"> </w:t>
      </w:r>
      <w:r>
        <w:rPr>
          <w:sz w:val="24"/>
        </w:rPr>
        <w:t>композиция; сюжет; эпизод, смысловые части; стихотворение (ритм, рифма); средства художественной выразительности (сравнение, эпитет, олицетворение);</w:t>
      </w:r>
    </w:p>
    <w:p w:rsidR="00753069" w:rsidRDefault="00885842" w:rsidP="00DA2D6F">
      <w:pPr>
        <w:pStyle w:val="a5"/>
        <w:numPr>
          <w:ilvl w:val="0"/>
          <w:numId w:val="34"/>
        </w:numPr>
        <w:tabs>
          <w:tab w:val="left" w:pos="1623"/>
        </w:tabs>
        <w:spacing w:before="1"/>
        <w:ind w:right="846" w:firstLine="566"/>
        <w:jc w:val="both"/>
        <w:rPr>
          <w:sz w:val="24"/>
        </w:rPr>
      </w:pPr>
      <w:r>
        <w:rPr>
          <w:sz w:val="24"/>
        </w:rPr>
        <w:t xml:space="preserve">овладение техникой смыслового чтения вслух (правильным плавным чтением, позволяющим воспринимать, понимать и интерпретировать смысл текстов разных типов, жанров, назначений в целях решения различных учебных задач и удовлетворения эмоциональных потребностей общения с книгой, адекватно воспринимать чтение </w:t>
      </w:r>
      <w:r>
        <w:rPr>
          <w:spacing w:val="-2"/>
          <w:sz w:val="24"/>
        </w:rPr>
        <w:t>слушателями).</w:t>
      </w:r>
    </w:p>
    <w:p w:rsidR="00753069" w:rsidRDefault="00885842">
      <w:pPr>
        <w:spacing w:line="274" w:lineRule="exact"/>
        <w:ind w:left="1275"/>
        <w:jc w:val="both"/>
        <w:rPr>
          <w:sz w:val="24"/>
        </w:rPr>
      </w:pP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учебному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предмету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"Иностранный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язык"</w:t>
      </w:r>
      <w:r>
        <w:rPr>
          <w:b/>
          <w:spacing w:val="4"/>
          <w:sz w:val="24"/>
        </w:rPr>
        <w:t xml:space="preserve"> </w:t>
      </w:r>
      <w:r>
        <w:rPr>
          <w:spacing w:val="-2"/>
          <w:sz w:val="24"/>
        </w:rPr>
        <w:t>(английский)</w:t>
      </w:r>
    </w:p>
    <w:p w:rsidR="00753069" w:rsidRDefault="00885842">
      <w:pPr>
        <w:pStyle w:val="a3"/>
        <w:spacing w:before="3"/>
        <w:ind w:left="708" w:right="840" w:firstLine="566"/>
      </w:pPr>
      <w:r>
        <w:t>Ориентированы на применение знаний, умений и навыков в типичных учебных ситуациях и реальных жизненных условиях, отражать сформированность иноязычной коммуникативной компетенции на элементарном уровне в совокупности ее составляющих - речевой, языковой, социокультурной, компенсаторной, метапредметной (учебно- познавательной) и должны обеспечивать:</w:t>
      </w:r>
    </w:p>
    <w:p w:rsidR="00753069" w:rsidRDefault="00885842" w:rsidP="00DA2D6F">
      <w:pPr>
        <w:pStyle w:val="a5"/>
        <w:numPr>
          <w:ilvl w:val="0"/>
          <w:numId w:val="33"/>
        </w:numPr>
        <w:tabs>
          <w:tab w:val="left" w:pos="1675"/>
        </w:tabs>
        <w:ind w:right="853" w:firstLine="566"/>
        <w:jc w:val="both"/>
        <w:rPr>
          <w:sz w:val="24"/>
        </w:rPr>
      </w:pPr>
      <w:r>
        <w:rPr>
          <w:sz w:val="24"/>
        </w:rPr>
        <w:t>овладение основными видами речевой деятельности в рамках следующего тематического содержания речи: Мир моего "я". Мир моих увлечений. Мир вокруг меня. Родная страна и страна/страны изучаемого языка.</w:t>
      </w:r>
    </w:p>
    <w:p w:rsidR="00753069" w:rsidRDefault="00885842" w:rsidP="00DA2D6F">
      <w:pPr>
        <w:pStyle w:val="a5"/>
        <w:numPr>
          <w:ilvl w:val="0"/>
          <w:numId w:val="33"/>
        </w:numPr>
        <w:tabs>
          <w:tab w:val="left" w:pos="1680"/>
        </w:tabs>
        <w:spacing w:before="1"/>
        <w:ind w:right="851" w:firstLine="566"/>
        <w:jc w:val="both"/>
        <w:rPr>
          <w:sz w:val="24"/>
        </w:rPr>
      </w:pPr>
      <w:r>
        <w:rPr>
          <w:sz w:val="24"/>
        </w:rPr>
        <w:t>знание и понимание правил чтения и орфографии; интонации изученных коммуникативных типов предложений; основных значений изученных лексических единиц (слов, словосочетаний, речевых клише).</w:t>
      </w:r>
    </w:p>
    <w:p w:rsidR="00753069" w:rsidRDefault="00885842" w:rsidP="00DA2D6F">
      <w:pPr>
        <w:pStyle w:val="a5"/>
        <w:numPr>
          <w:ilvl w:val="0"/>
          <w:numId w:val="33"/>
        </w:numPr>
        <w:tabs>
          <w:tab w:val="left" w:pos="1575"/>
        </w:tabs>
        <w:ind w:right="849" w:firstLine="566"/>
        <w:jc w:val="both"/>
        <w:rPr>
          <w:sz w:val="24"/>
        </w:rPr>
      </w:pPr>
      <w:r>
        <w:rPr>
          <w:sz w:val="24"/>
        </w:rPr>
        <w:t>овладение фонетическими навыками (различать на слух и адекватно, без ошибок, ведущих к сбою коммуникации, произносить изученные звуки иностранного языка; соблюдать правильное ударение в изученных словах и фразах; соблюдать особенности интонации в повествовательных и побудительных предложениях, а также в изученных типах вопросов);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графическими навыками</w:t>
      </w:r>
      <w:r>
        <w:rPr>
          <w:spacing w:val="-1"/>
          <w:sz w:val="24"/>
        </w:rPr>
        <w:t xml:space="preserve"> </w:t>
      </w:r>
      <w:r>
        <w:rPr>
          <w:sz w:val="24"/>
        </w:rPr>
        <w:t>(графически корректно писать буквы изучаемого языка); орфографическими (корректно писать изученные слова) и пунктуационными навыками (использовать точку, вопросительный и восклицательный знаки в конце предложения, апостроф, запятую при перечислении и обращении);</w:t>
      </w:r>
    </w:p>
    <w:p w:rsidR="00753069" w:rsidRDefault="00885842" w:rsidP="00DA2D6F">
      <w:pPr>
        <w:pStyle w:val="a5"/>
        <w:numPr>
          <w:ilvl w:val="0"/>
          <w:numId w:val="33"/>
        </w:numPr>
        <w:tabs>
          <w:tab w:val="left" w:pos="1570"/>
        </w:tabs>
        <w:ind w:right="853" w:firstLine="566"/>
        <w:jc w:val="both"/>
        <w:rPr>
          <w:sz w:val="24"/>
        </w:rPr>
      </w:pPr>
      <w:r>
        <w:rPr>
          <w:sz w:val="24"/>
        </w:rPr>
        <w:t>использование языковых средств, соответствующих учебно-познавательной задаче, ситуации повседневного общения: овладение навыками распознавания и употребления в устной и письменной речи не менее 500 изученных лексических единиц (слов, словосочетаний, речевых клише) в их основных значениях и навыками распознавания и употребления в устной и письменной речи изученных синтаксических конструкций и морфологических форм изучаемого иностранного языка;</w:t>
      </w:r>
    </w:p>
    <w:p w:rsidR="00753069" w:rsidRDefault="00885842" w:rsidP="00DA2D6F">
      <w:pPr>
        <w:pStyle w:val="a5"/>
        <w:numPr>
          <w:ilvl w:val="0"/>
          <w:numId w:val="33"/>
        </w:numPr>
        <w:tabs>
          <w:tab w:val="left" w:pos="1532"/>
        </w:tabs>
        <w:spacing w:line="242" w:lineRule="auto"/>
        <w:ind w:right="849" w:firstLine="566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социокультурными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умениями: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названий</w:t>
      </w:r>
      <w:r>
        <w:rPr>
          <w:spacing w:val="-6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страны 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страны/стран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языка,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персонажей,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небольших</w:t>
      </w:r>
    </w:p>
    <w:p w:rsidR="00753069" w:rsidRDefault="00753069">
      <w:pPr>
        <w:pStyle w:val="a5"/>
        <w:spacing w:line="242" w:lineRule="auto"/>
        <w:rPr>
          <w:sz w:val="24"/>
        </w:rPr>
        <w:sectPr w:rsidR="00753069" w:rsidSect="00075FFE">
          <w:pgSz w:w="11910" w:h="16390"/>
          <w:pgMar w:top="1060" w:right="0" w:bottom="280" w:left="708" w:header="720" w:footer="720" w:gutter="0"/>
          <w:cols w:space="720"/>
        </w:sectPr>
      </w:pPr>
    </w:p>
    <w:p w:rsidR="00753069" w:rsidRDefault="00885842">
      <w:pPr>
        <w:pStyle w:val="a3"/>
        <w:spacing w:before="62" w:line="242" w:lineRule="auto"/>
        <w:ind w:left="708" w:right="848"/>
      </w:pPr>
      <w:r>
        <w:lastRenderedPageBreak/>
        <w:t>произведений детского фольклора (рифмовок, песен); умение кратко представлять свою страну на иностранном языке в рамках изучаемой тематики;</w:t>
      </w:r>
    </w:p>
    <w:p w:rsidR="00753069" w:rsidRDefault="00885842" w:rsidP="00DA2D6F">
      <w:pPr>
        <w:pStyle w:val="a5"/>
        <w:numPr>
          <w:ilvl w:val="0"/>
          <w:numId w:val="33"/>
        </w:numPr>
        <w:tabs>
          <w:tab w:val="left" w:pos="1589"/>
        </w:tabs>
        <w:spacing w:line="242" w:lineRule="auto"/>
        <w:ind w:right="852" w:firstLine="566"/>
        <w:jc w:val="both"/>
        <w:rPr>
          <w:sz w:val="24"/>
        </w:rPr>
      </w:pPr>
      <w:r>
        <w:rPr>
          <w:sz w:val="24"/>
        </w:rPr>
        <w:t>овладение компенсаторными умениями: использовать при чтении и аудировании языковую, в том числе контекстуальную догадку;</w:t>
      </w:r>
    </w:p>
    <w:p w:rsidR="00753069" w:rsidRDefault="00885842" w:rsidP="00DA2D6F">
      <w:pPr>
        <w:pStyle w:val="a5"/>
        <w:numPr>
          <w:ilvl w:val="0"/>
          <w:numId w:val="33"/>
        </w:numPr>
        <w:tabs>
          <w:tab w:val="left" w:pos="1579"/>
        </w:tabs>
        <w:spacing w:line="242" w:lineRule="auto"/>
        <w:ind w:right="858" w:firstLine="566"/>
        <w:jc w:val="both"/>
        <w:rPr>
          <w:sz w:val="24"/>
        </w:rPr>
      </w:pPr>
      <w:r>
        <w:rPr>
          <w:sz w:val="24"/>
        </w:rPr>
        <w:t>овладение умениями описывать, сравнивать и группировать объекты и явления в рамках изучаемой тематики;</w:t>
      </w:r>
    </w:p>
    <w:p w:rsidR="00753069" w:rsidRDefault="00885842" w:rsidP="00DA2D6F">
      <w:pPr>
        <w:pStyle w:val="a5"/>
        <w:numPr>
          <w:ilvl w:val="0"/>
          <w:numId w:val="33"/>
        </w:numPr>
        <w:tabs>
          <w:tab w:val="left" w:pos="1536"/>
        </w:tabs>
        <w:ind w:right="849" w:firstLine="566"/>
        <w:jc w:val="both"/>
        <w:rPr>
          <w:sz w:val="24"/>
        </w:rPr>
      </w:pPr>
      <w:r>
        <w:rPr>
          <w:sz w:val="24"/>
        </w:rPr>
        <w:t>приобретение</w:t>
      </w:r>
      <w:r>
        <w:rPr>
          <w:spacing w:val="-3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с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доступной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6"/>
          <w:sz w:val="24"/>
        </w:rPr>
        <w:t xml:space="preserve"> </w:t>
      </w:r>
      <w:r>
        <w:rPr>
          <w:sz w:val="24"/>
        </w:rPr>
        <w:t>изучаемой тематики, безопасного использования электронных ресурсов Организации и сети Интернет, получения информации из источников в современной информационной среде;</w:t>
      </w:r>
    </w:p>
    <w:p w:rsidR="00753069" w:rsidRDefault="00885842" w:rsidP="00DA2D6F">
      <w:pPr>
        <w:pStyle w:val="a5"/>
        <w:numPr>
          <w:ilvl w:val="0"/>
          <w:numId w:val="33"/>
        </w:numPr>
        <w:tabs>
          <w:tab w:val="left" w:pos="1546"/>
        </w:tabs>
        <w:ind w:right="848" w:firstLine="566"/>
        <w:jc w:val="both"/>
        <w:rPr>
          <w:sz w:val="24"/>
        </w:rPr>
      </w:pPr>
      <w:r>
        <w:rPr>
          <w:sz w:val="24"/>
        </w:rPr>
        <w:t>выполнение простых проектных работ, включая задания межпредметного характера, в</w:t>
      </w:r>
      <w:r>
        <w:rPr>
          <w:spacing w:val="-15"/>
          <w:sz w:val="24"/>
        </w:rPr>
        <w:t xml:space="preserve"> </w:t>
      </w:r>
      <w:r>
        <w:rPr>
          <w:sz w:val="24"/>
        </w:rPr>
        <w:t>том</w:t>
      </w:r>
      <w:r>
        <w:rPr>
          <w:spacing w:val="-1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5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15"/>
          <w:sz w:val="24"/>
        </w:rPr>
        <w:t xml:space="preserve"> </w:t>
      </w:r>
      <w:r>
        <w:rPr>
          <w:sz w:val="24"/>
        </w:rPr>
        <w:t>ее</w:t>
      </w:r>
      <w:r>
        <w:rPr>
          <w:spacing w:val="-15"/>
          <w:sz w:val="24"/>
        </w:rPr>
        <w:t xml:space="preserve"> </w:t>
      </w:r>
      <w:r>
        <w:rPr>
          <w:sz w:val="24"/>
        </w:rPr>
        <w:t>цели,</w:t>
      </w:r>
      <w:r>
        <w:rPr>
          <w:spacing w:val="-15"/>
          <w:sz w:val="24"/>
        </w:rPr>
        <w:t xml:space="preserve"> </w:t>
      </w:r>
      <w:r>
        <w:rPr>
          <w:sz w:val="24"/>
        </w:rPr>
        <w:t>обсуждение и согласование способов достижения общего результата, распределение ролей в совместной деятельности, проявление готовности быть лидером и выполнять поручения, осуществление взаимного контроля в совместной деятельности, оценивание своего вклада в общее дело;</w:t>
      </w:r>
    </w:p>
    <w:p w:rsidR="00753069" w:rsidRDefault="00885842" w:rsidP="00DA2D6F">
      <w:pPr>
        <w:pStyle w:val="a5"/>
        <w:numPr>
          <w:ilvl w:val="0"/>
          <w:numId w:val="33"/>
        </w:numPr>
        <w:tabs>
          <w:tab w:val="left" w:pos="1657"/>
        </w:tabs>
        <w:spacing w:line="242" w:lineRule="auto"/>
        <w:ind w:left="1275" w:right="843" w:firstLine="0"/>
        <w:jc w:val="both"/>
        <w:rPr>
          <w:sz w:val="24"/>
        </w:rPr>
      </w:pPr>
      <w:r>
        <w:rPr>
          <w:sz w:val="24"/>
        </w:rPr>
        <w:t>приобретение опыта практической деятельности в повседневной жизни: использовать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ИКТ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-17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иностранном</w:t>
      </w:r>
      <w:r>
        <w:rPr>
          <w:spacing w:val="-10"/>
          <w:sz w:val="24"/>
        </w:rPr>
        <w:t xml:space="preserve"> </w:t>
      </w:r>
      <w:r>
        <w:rPr>
          <w:sz w:val="24"/>
        </w:rPr>
        <w:t>языке</w:t>
      </w:r>
      <w:r>
        <w:rPr>
          <w:spacing w:val="-15"/>
          <w:sz w:val="24"/>
        </w:rPr>
        <w:t xml:space="preserve"> </w:t>
      </w:r>
      <w:r>
        <w:rPr>
          <w:sz w:val="24"/>
        </w:rPr>
        <w:t>(выбирать</w:t>
      </w:r>
    </w:p>
    <w:p w:rsidR="00753069" w:rsidRDefault="00885842">
      <w:pPr>
        <w:pStyle w:val="a3"/>
        <w:ind w:left="708" w:right="846"/>
      </w:pPr>
      <w:r>
        <w:t>источник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получения</w:t>
      </w:r>
      <w:r>
        <w:rPr>
          <w:spacing w:val="-15"/>
        </w:rPr>
        <w:t xml:space="preserve"> </w:t>
      </w:r>
      <w:r>
        <w:t>информации,</w:t>
      </w:r>
      <w:r>
        <w:rPr>
          <w:spacing w:val="-15"/>
        </w:rPr>
        <w:t xml:space="preserve"> </w:t>
      </w:r>
      <w:r>
        <w:t>оценивать</w:t>
      </w:r>
      <w:r>
        <w:rPr>
          <w:spacing w:val="-15"/>
        </w:rPr>
        <w:t xml:space="preserve"> </w:t>
      </w:r>
      <w:r>
        <w:t>необходимость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достаточность</w:t>
      </w:r>
      <w:r>
        <w:rPr>
          <w:spacing w:val="-15"/>
        </w:rPr>
        <w:t xml:space="preserve"> </w:t>
      </w:r>
      <w:r>
        <w:t>информации для решения поставленной задачи; использовать и самостоятельно создавать таблицы для представления информации; соблюдать правила информационной безопасности в ситуациях повседневной жизни и при работе в сети Интернет);</w:t>
      </w:r>
    </w:p>
    <w:p w:rsidR="00753069" w:rsidRDefault="00885842">
      <w:pPr>
        <w:pStyle w:val="a3"/>
        <w:spacing w:line="242" w:lineRule="auto"/>
        <w:ind w:left="708" w:right="852" w:firstLine="566"/>
      </w:pPr>
      <w:r>
        <w:t>знакомить представителей других стран с культурой своего народа и участвовать в элементарном бытовом общении на иностранном языке.</w:t>
      </w:r>
    </w:p>
    <w:p w:rsidR="00753069" w:rsidRDefault="00885842">
      <w:pPr>
        <w:pStyle w:val="2"/>
        <w:spacing w:line="271" w:lineRule="exact"/>
        <w:ind w:left="1275"/>
        <w:jc w:val="both"/>
        <w:rPr>
          <w:b w:val="0"/>
        </w:rPr>
      </w:pPr>
      <w:r>
        <w:t>По</w:t>
      </w:r>
      <w:r>
        <w:rPr>
          <w:spacing w:val="-1"/>
        </w:rPr>
        <w:t xml:space="preserve"> </w:t>
      </w:r>
      <w:r>
        <w:t>учебному</w:t>
      </w:r>
      <w:r>
        <w:rPr>
          <w:spacing w:val="-1"/>
        </w:rPr>
        <w:t xml:space="preserve"> </w:t>
      </w:r>
      <w:r>
        <w:t>предмету</w:t>
      </w:r>
      <w:r>
        <w:rPr>
          <w:spacing w:val="-5"/>
        </w:rPr>
        <w:t xml:space="preserve"> </w:t>
      </w:r>
      <w:r>
        <w:rPr>
          <w:spacing w:val="-2"/>
        </w:rPr>
        <w:t>"Математика"</w:t>
      </w:r>
      <w:r>
        <w:rPr>
          <w:b w:val="0"/>
          <w:spacing w:val="-2"/>
        </w:rPr>
        <w:t>:</w:t>
      </w:r>
    </w:p>
    <w:p w:rsidR="00753069" w:rsidRDefault="00885842" w:rsidP="00DA2D6F">
      <w:pPr>
        <w:pStyle w:val="a5"/>
        <w:numPr>
          <w:ilvl w:val="0"/>
          <w:numId w:val="32"/>
        </w:numPr>
        <w:tabs>
          <w:tab w:val="left" w:pos="1594"/>
        </w:tabs>
        <w:spacing w:line="237" w:lineRule="auto"/>
        <w:ind w:right="852" w:firstLine="566"/>
        <w:jc w:val="both"/>
        <w:rPr>
          <w:sz w:val="24"/>
        </w:rPr>
      </w:pPr>
      <w:r>
        <w:rPr>
          <w:sz w:val="24"/>
        </w:rPr>
        <w:t>сформированность системы знаний о числе как результате счета и измерения, о десятичном принципе записи чисел;</w:t>
      </w:r>
    </w:p>
    <w:p w:rsidR="00753069" w:rsidRDefault="00885842" w:rsidP="00DA2D6F">
      <w:pPr>
        <w:pStyle w:val="a5"/>
        <w:numPr>
          <w:ilvl w:val="0"/>
          <w:numId w:val="32"/>
        </w:numPr>
        <w:tabs>
          <w:tab w:val="left" w:pos="1551"/>
        </w:tabs>
        <w:ind w:right="844" w:firstLine="566"/>
        <w:jc w:val="both"/>
        <w:rPr>
          <w:sz w:val="24"/>
        </w:rPr>
      </w:pPr>
      <w:r>
        <w:rPr>
          <w:sz w:val="24"/>
        </w:rPr>
        <w:t>сформированность вычислительных навыков, умений выполнять устно и письменно арифметические действия с числами, решать текстовые задачи, оценивать полученный результат по критериям: достоверность/реальность, соответствие правилу/алгоритму;</w:t>
      </w:r>
    </w:p>
    <w:p w:rsidR="00753069" w:rsidRDefault="00885842" w:rsidP="00DA2D6F">
      <w:pPr>
        <w:pStyle w:val="a5"/>
        <w:numPr>
          <w:ilvl w:val="0"/>
          <w:numId w:val="32"/>
        </w:numPr>
        <w:tabs>
          <w:tab w:val="left" w:pos="1536"/>
        </w:tabs>
        <w:ind w:right="851" w:firstLine="566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11"/>
          <w:sz w:val="24"/>
        </w:rPr>
        <w:t xml:space="preserve"> </w:t>
      </w:r>
      <w:r>
        <w:rPr>
          <w:sz w:val="24"/>
        </w:rPr>
        <w:t>пространственного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мышления:</w:t>
      </w:r>
      <w:r>
        <w:rPr>
          <w:spacing w:val="-10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распознавать,</w:t>
      </w:r>
      <w:r>
        <w:rPr>
          <w:spacing w:val="-8"/>
          <w:sz w:val="24"/>
        </w:rPr>
        <w:t xml:space="preserve"> </w:t>
      </w:r>
      <w:r>
        <w:rPr>
          <w:sz w:val="24"/>
        </w:rPr>
        <w:t>изображать</w:t>
      </w:r>
      <w:r>
        <w:rPr>
          <w:spacing w:val="-8"/>
          <w:sz w:val="24"/>
        </w:rPr>
        <w:t xml:space="preserve"> </w:t>
      </w:r>
      <w:r>
        <w:rPr>
          <w:sz w:val="24"/>
        </w:rPr>
        <w:t>(от</w:t>
      </w:r>
      <w:r>
        <w:rPr>
          <w:spacing w:val="-9"/>
          <w:sz w:val="24"/>
        </w:rPr>
        <w:t xml:space="preserve"> </w:t>
      </w:r>
      <w:r>
        <w:rPr>
          <w:sz w:val="24"/>
        </w:rPr>
        <w:t>руки)</w:t>
      </w:r>
      <w:r>
        <w:rPr>
          <w:spacing w:val="-4"/>
          <w:sz w:val="24"/>
        </w:rPr>
        <w:t xml:space="preserve"> </w:t>
      </w:r>
      <w:r>
        <w:rPr>
          <w:sz w:val="24"/>
        </w:rPr>
        <w:t>и выполнять построение геометрических фигур (с заданными измерениями) с помощью чертежных инструментов; развитие наглядного представления о симметрии; овладение простейшими способами измерения длин, площадей;</w:t>
      </w:r>
    </w:p>
    <w:p w:rsidR="00753069" w:rsidRDefault="00885842" w:rsidP="00DA2D6F">
      <w:pPr>
        <w:pStyle w:val="a5"/>
        <w:numPr>
          <w:ilvl w:val="0"/>
          <w:numId w:val="32"/>
        </w:numPr>
        <w:tabs>
          <w:tab w:val="left" w:pos="1570"/>
        </w:tabs>
        <w:ind w:right="850" w:firstLine="566"/>
        <w:jc w:val="both"/>
        <w:rPr>
          <w:sz w:val="24"/>
        </w:rPr>
      </w:pPr>
      <w:r>
        <w:rPr>
          <w:sz w:val="24"/>
        </w:rPr>
        <w:t>развитие логического и алгоритмического мышления: умения распознавать верные (истинные) и неверные (ложные) утверждения в простейших случаях в учебных и практических</w:t>
      </w:r>
      <w:r>
        <w:rPr>
          <w:spacing w:val="-14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-7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12"/>
          <w:sz w:val="24"/>
        </w:rPr>
        <w:t xml:space="preserve"> </w:t>
      </w:r>
      <w:r>
        <w:rPr>
          <w:sz w:val="24"/>
        </w:rPr>
        <w:t>пример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контрпример,</w:t>
      </w:r>
      <w:r>
        <w:rPr>
          <w:spacing w:val="-7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12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10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7"/>
          <w:sz w:val="24"/>
        </w:rPr>
        <w:t xml:space="preserve"> </w:t>
      </w:r>
      <w:r>
        <w:rPr>
          <w:sz w:val="24"/>
        </w:rPr>
        <w:t>и использовать изученные алгоритмы (вычислений, измерений) в учебных ситуациях;</w:t>
      </w:r>
    </w:p>
    <w:p w:rsidR="00753069" w:rsidRDefault="00885842" w:rsidP="00DA2D6F">
      <w:pPr>
        <w:pStyle w:val="a5"/>
        <w:numPr>
          <w:ilvl w:val="0"/>
          <w:numId w:val="32"/>
        </w:numPr>
        <w:tabs>
          <w:tab w:val="left" w:pos="1579"/>
        </w:tabs>
        <w:ind w:right="845" w:firstLine="566"/>
        <w:jc w:val="both"/>
        <w:rPr>
          <w:sz w:val="24"/>
        </w:rPr>
      </w:pPr>
      <w:r>
        <w:rPr>
          <w:sz w:val="24"/>
        </w:rPr>
        <w:t>овладение элементами математической речи: умения формулировать утверждение (вывод, правило), строить логические рассуждения (одно-двухшаговые) с использованием связок "если ..., то ...", "и", "все", "некоторые";</w:t>
      </w:r>
    </w:p>
    <w:p w:rsidR="00753069" w:rsidRDefault="00885842" w:rsidP="00DA2D6F">
      <w:pPr>
        <w:pStyle w:val="a5"/>
        <w:numPr>
          <w:ilvl w:val="0"/>
          <w:numId w:val="32"/>
        </w:numPr>
        <w:tabs>
          <w:tab w:val="left" w:pos="1565"/>
        </w:tabs>
        <w:ind w:right="848" w:firstLine="566"/>
        <w:jc w:val="both"/>
        <w:rPr>
          <w:sz w:val="24"/>
        </w:rPr>
      </w:pPr>
      <w:r>
        <w:rPr>
          <w:sz w:val="24"/>
        </w:rPr>
        <w:t xml:space="preserve">приобретение опыта работы с информацией, представленной в графической форме (простейшие таблицы, схемы, столбчатые диаграммы) и текстовой форме: умения извлекать, анализировать, использовать информацию и делать выводы, заполнять готовые формы </w:t>
      </w:r>
      <w:r>
        <w:rPr>
          <w:spacing w:val="-2"/>
          <w:sz w:val="24"/>
        </w:rPr>
        <w:t>данными;</w:t>
      </w:r>
    </w:p>
    <w:p w:rsidR="00753069" w:rsidRDefault="00885842" w:rsidP="00DA2D6F">
      <w:pPr>
        <w:pStyle w:val="a5"/>
        <w:numPr>
          <w:ilvl w:val="0"/>
          <w:numId w:val="32"/>
        </w:numPr>
        <w:tabs>
          <w:tab w:val="left" w:pos="1675"/>
        </w:tabs>
        <w:ind w:right="849" w:firstLine="566"/>
        <w:jc w:val="both"/>
        <w:rPr>
          <w:sz w:val="24"/>
        </w:rPr>
      </w:pPr>
      <w:r>
        <w:rPr>
          <w:sz w:val="24"/>
        </w:rPr>
        <w:t>использование начальных математических знаний при решении учебных и практических задач и в повседневных ситуациях для описания и объяснения окружающих предметов,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количественных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пространственных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отношений, в том числе в сфере личных и семейных финансов.</w:t>
      </w:r>
    </w:p>
    <w:p w:rsidR="00753069" w:rsidRDefault="00885842">
      <w:pPr>
        <w:pStyle w:val="2"/>
        <w:spacing w:line="275" w:lineRule="exact"/>
        <w:ind w:left="1275"/>
        <w:jc w:val="both"/>
        <w:rPr>
          <w:b w:val="0"/>
        </w:rPr>
      </w:pPr>
      <w:r>
        <w:t>"Окружающий</w:t>
      </w:r>
      <w:r>
        <w:rPr>
          <w:spacing w:val="-12"/>
        </w:rPr>
        <w:t xml:space="preserve"> </w:t>
      </w:r>
      <w:r>
        <w:rPr>
          <w:spacing w:val="-4"/>
        </w:rPr>
        <w:t>мир"</w:t>
      </w:r>
      <w:r>
        <w:rPr>
          <w:b w:val="0"/>
          <w:spacing w:val="-4"/>
        </w:rPr>
        <w:t>:</w:t>
      </w:r>
    </w:p>
    <w:p w:rsidR="00753069" w:rsidRDefault="00885842" w:rsidP="00DA2D6F">
      <w:pPr>
        <w:pStyle w:val="a5"/>
        <w:numPr>
          <w:ilvl w:val="0"/>
          <w:numId w:val="31"/>
        </w:numPr>
        <w:tabs>
          <w:tab w:val="left" w:pos="1551"/>
        </w:tabs>
        <w:ind w:right="848" w:firstLine="566"/>
        <w:jc w:val="both"/>
        <w:rPr>
          <w:sz w:val="24"/>
        </w:rPr>
      </w:pPr>
      <w:r>
        <w:rPr>
          <w:sz w:val="24"/>
        </w:rPr>
        <w:t>сформированность уважительного отношения к своей семье и семейным традициям, Организации, родному краю, России, ее истории и культуре, природе; чувства гордости за национальные свершения, открытия, победы;</w:t>
      </w:r>
    </w:p>
    <w:p w:rsidR="00753069" w:rsidRDefault="00753069">
      <w:pPr>
        <w:pStyle w:val="a5"/>
        <w:rPr>
          <w:sz w:val="24"/>
        </w:rPr>
        <w:sectPr w:rsidR="00753069" w:rsidSect="00075FFE">
          <w:pgSz w:w="11910" w:h="16390"/>
          <w:pgMar w:top="1060" w:right="0" w:bottom="280" w:left="708" w:header="720" w:footer="720" w:gutter="0"/>
          <w:cols w:space="720"/>
        </w:sectPr>
      </w:pPr>
    </w:p>
    <w:p w:rsidR="00753069" w:rsidRDefault="00885842" w:rsidP="00DA2D6F">
      <w:pPr>
        <w:pStyle w:val="a5"/>
        <w:numPr>
          <w:ilvl w:val="0"/>
          <w:numId w:val="31"/>
        </w:numPr>
        <w:tabs>
          <w:tab w:val="left" w:pos="1527"/>
        </w:tabs>
        <w:spacing w:before="62"/>
        <w:ind w:right="848" w:firstLine="566"/>
        <w:jc w:val="both"/>
        <w:rPr>
          <w:sz w:val="24"/>
        </w:rPr>
      </w:pPr>
      <w:r>
        <w:rPr>
          <w:sz w:val="24"/>
        </w:rPr>
        <w:lastRenderedPageBreak/>
        <w:t>первоначальные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4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-15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компонентах единого мира, о многообразии объектов и явлений природы; связи мира живой и неживой природы; сформированность основ рационального поведения и обоснованного принятия </w:t>
      </w:r>
      <w:r>
        <w:rPr>
          <w:spacing w:val="-2"/>
          <w:sz w:val="24"/>
        </w:rPr>
        <w:t>решений;</w:t>
      </w:r>
    </w:p>
    <w:p w:rsidR="00753069" w:rsidRDefault="00885842" w:rsidP="00DA2D6F">
      <w:pPr>
        <w:pStyle w:val="a5"/>
        <w:numPr>
          <w:ilvl w:val="0"/>
          <w:numId w:val="31"/>
        </w:numPr>
        <w:tabs>
          <w:tab w:val="left" w:pos="1603"/>
        </w:tabs>
        <w:spacing w:before="1"/>
        <w:ind w:right="846" w:firstLine="566"/>
        <w:jc w:val="both"/>
        <w:rPr>
          <w:sz w:val="24"/>
        </w:rPr>
      </w:pPr>
      <w:r>
        <w:rPr>
          <w:sz w:val="24"/>
        </w:rPr>
        <w:t>первоначальные представления о традициях и обычаях, хозяйственных занятиях населения и массовых профессиях родного края, достопримечательностях столицы России и родного края, наиболее значимых объектах Всемирного культурного и природного наследия в России; важнейших для страны и личности событиях и фактах прошлого и настоящего России; основных правах и обязанностях гражданина Российской Федерации;</w:t>
      </w:r>
    </w:p>
    <w:p w:rsidR="00753069" w:rsidRDefault="00885842" w:rsidP="00DA2D6F">
      <w:pPr>
        <w:pStyle w:val="a5"/>
        <w:numPr>
          <w:ilvl w:val="0"/>
          <w:numId w:val="31"/>
        </w:numPr>
        <w:tabs>
          <w:tab w:val="left" w:pos="1623"/>
        </w:tabs>
        <w:spacing w:before="3"/>
        <w:ind w:right="855" w:firstLine="566"/>
        <w:jc w:val="both"/>
        <w:rPr>
          <w:sz w:val="24"/>
        </w:rPr>
      </w:pPr>
      <w:r>
        <w:rPr>
          <w:sz w:val="24"/>
        </w:rPr>
        <w:t xml:space="preserve">развитие умений описывать, сравнивать и группировать изученные природные объекты и явления, выделяя их существенные признаки и отношения между объектами и </w:t>
      </w:r>
      <w:r>
        <w:rPr>
          <w:spacing w:val="-2"/>
          <w:sz w:val="24"/>
        </w:rPr>
        <w:t>явлениями;</w:t>
      </w:r>
    </w:p>
    <w:p w:rsidR="00753069" w:rsidRDefault="00885842" w:rsidP="00DA2D6F">
      <w:pPr>
        <w:pStyle w:val="a5"/>
        <w:numPr>
          <w:ilvl w:val="0"/>
          <w:numId w:val="31"/>
        </w:numPr>
        <w:tabs>
          <w:tab w:val="left" w:pos="1560"/>
        </w:tabs>
        <w:spacing w:line="242" w:lineRule="auto"/>
        <w:ind w:right="845" w:firstLine="566"/>
        <w:jc w:val="both"/>
        <w:rPr>
          <w:sz w:val="24"/>
        </w:rPr>
      </w:pPr>
      <w:r>
        <w:rPr>
          <w:sz w:val="24"/>
        </w:rPr>
        <w:t>понимание простейших причинно-следственных связей в окружающем мире (в том числе на материале о природе и культуре родного края);</w:t>
      </w:r>
    </w:p>
    <w:p w:rsidR="00753069" w:rsidRDefault="00885842" w:rsidP="00DA2D6F">
      <w:pPr>
        <w:pStyle w:val="a5"/>
        <w:numPr>
          <w:ilvl w:val="0"/>
          <w:numId w:val="31"/>
        </w:numPr>
        <w:tabs>
          <w:tab w:val="left" w:pos="1637"/>
        </w:tabs>
        <w:spacing w:line="242" w:lineRule="auto"/>
        <w:ind w:right="849" w:firstLine="566"/>
        <w:jc w:val="both"/>
        <w:rPr>
          <w:sz w:val="24"/>
        </w:rPr>
      </w:pPr>
      <w:r>
        <w:rPr>
          <w:sz w:val="24"/>
        </w:rPr>
        <w:t>умение решать в рамках изученного материала познавательные, в том числе практические задачи;</w:t>
      </w:r>
    </w:p>
    <w:p w:rsidR="00753069" w:rsidRDefault="00885842" w:rsidP="00DA2D6F">
      <w:pPr>
        <w:pStyle w:val="a5"/>
        <w:numPr>
          <w:ilvl w:val="0"/>
          <w:numId w:val="31"/>
        </w:numPr>
        <w:tabs>
          <w:tab w:val="left" w:pos="1647"/>
        </w:tabs>
        <w:ind w:right="851" w:firstLine="566"/>
        <w:jc w:val="both"/>
        <w:rPr>
          <w:sz w:val="24"/>
        </w:rPr>
      </w:pPr>
      <w:r>
        <w:rPr>
          <w:sz w:val="24"/>
        </w:rPr>
        <w:t>приобретение базовых умений работы с доступной информацией (текстовой, графической, аудиовизуальной) о природе и обществе, безопасного использования электронных</w:t>
      </w:r>
      <w:r>
        <w:rPr>
          <w:spacing w:val="-13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сети</w:t>
      </w:r>
      <w:r>
        <w:rPr>
          <w:spacing w:val="-11"/>
          <w:sz w:val="24"/>
        </w:rPr>
        <w:t xml:space="preserve"> </w:t>
      </w:r>
      <w:r>
        <w:rPr>
          <w:sz w:val="24"/>
        </w:rPr>
        <w:t>Интернет,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из</w:t>
      </w:r>
      <w:r>
        <w:rPr>
          <w:spacing w:val="-1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11"/>
          <w:sz w:val="24"/>
        </w:rPr>
        <w:t xml:space="preserve"> </w:t>
      </w:r>
      <w:r>
        <w:rPr>
          <w:sz w:val="24"/>
        </w:rPr>
        <w:t>в современной информационной среде;</w:t>
      </w:r>
    </w:p>
    <w:p w:rsidR="00753069" w:rsidRDefault="00885842" w:rsidP="00DA2D6F">
      <w:pPr>
        <w:pStyle w:val="a5"/>
        <w:numPr>
          <w:ilvl w:val="0"/>
          <w:numId w:val="31"/>
        </w:numPr>
        <w:tabs>
          <w:tab w:val="left" w:pos="1690"/>
        </w:tabs>
        <w:ind w:right="845" w:firstLine="566"/>
        <w:jc w:val="both"/>
        <w:rPr>
          <w:sz w:val="24"/>
        </w:rPr>
      </w:pPr>
      <w:r>
        <w:rPr>
          <w:sz w:val="24"/>
        </w:rPr>
        <w:t>приобретение опыта проведения несложных групповых и индивидуальных наблюдений в окружающей среде и опытов по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исследованию природных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объектов и явлений с использованием простейшего лабораторного оборудования и измерительных приборов и следованием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инструкциям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15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13"/>
          <w:sz w:val="24"/>
        </w:rPr>
        <w:t xml:space="preserve"> </w:t>
      </w:r>
      <w:r>
        <w:rPr>
          <w:sz w:val="24"/>
        </w:rPr>
        <w:t>фиксацией</w:t>
      </w:r>
      <w:r>
        <w:rPr>
          <w:spacing w:val="-1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9"/>
          <w:sz w:val="24"/>
        </w:rPr>
        <w:t xml:space="preserve"> </w:t>
      </w:r>
      <w:r>
        <w:rPr>
          <w:sz w:val="24"/>
        </w:rPr>
        <w:t>наблюдений и опытов;</w:t>
      </w:r>
    </w:p>
    <w:p w:rsidR="00753069" w:rsidRDefault="00885842" w:rsidP="00DA2D6F">
      <w:pPr>
        <w:pStyle w:val="a5"/>
        <w:numPr>
          <w:ilvl w:val="0"/>
          <w:numId w:val="31"/>
        </w:numPr>
        <w:tabs>
          <w:tab w:val="left" w:pos="1536"/>
        </w:tabs>
        <w:ind w:right="842" w:firstLine="56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навыков здорового и безопасного 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выполнения правил безопасного поведения в окружающей среде, в том числе знаний о небезопасности разглашения личной и финансовой информации при общении с людьми вне семьи, в сети Интернет и опыта соблюдения правил безопасного поведения при использовании личных </w:t>
      </w:r>
      <w:r>
        <w:rPr>
          <w:spacing w:val="-2"/>
          <w:sz w:val="24"/>
        </w:rPr>
        <w:t>финансов;</w:t>
      </w:r>
    </w:p>
    <w:p w:rsidR="00753069" w:rsidRDefault="00885842" w:rsidP="00DA2D6F">
      <w:pPr>
        <w:pStyle w:val="a5"/>
        <w:numPr>
          <w:ilvl w:val="0"/>
          <w:numId w:val="31"/>
        </w:numPr>
        <w:tabs>
          <w:tab w:val="left" w:pos="1752"/>
        </w:tabs>
        <w:ind w:right="845" w:firstLine="566"/>
        <w:jc w:val="both"/>
        <w:rPr>
          <w:sz w:val="24"/>
        </w:rPr>
      </w:pPr>
      <w:r>
        <w:rPr>
          <w:sz w:val="24"/>
        </w:rPr>
        <w:t>приобретение опыта положительного эмоционально-ценностного отношения к природе; стремления действовать в окружающей среде в соответствии с экологическими нормами поведения.</w:t>
      </w:r>
    </w:p>
    <w:p w:rsidR="00753069" w:rsidRDefault="00885842">
      <w:pPr>
        <w:pStyle w:val="2"/>
        <w:ind w:left="1275"/>
      </w:pPr>
      <w:r>
        <w:t>"Основы религиозных</w:t>
      </w:r>
      <w:r>
        <w:rPr>
          <w:spacing w:val="-5"/>
        </w:rPr>
        <w:t xml:space="preserve"> </w:t>
      </w:r>
      <w:r>
        <w:t>культур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светской</w:t>
      </w:r>
      <w:r>
        <w:rPr>
          <w:spacing w:val="-3"/>
        </w:rPr>
        <w:t xml:space="preserve"> </w:t>
      </w:r>
      <w:r>
        <w:rPr>
          <w:spacing w:val="-2"/>
        </w:rPr>
        <w:t>этики"</w:t>
      </w:r>
    </w:p>
    <w:p w:rsidR="00753069" w:rsidRDefault="00885842">
      <w:pPr>
        <w:pStyle w:val="a3"/>
        <w:spacing w:line="242" w:lineRule="auto"/>
        <w:ind w:left="708" w:firstLine="566"/>
        <w:jc w:val="left"/>
      </w:pPr>
      <w:r>
        <w:t>Изучаемый</w:t>
      </w:r>
      <w:r>
        <w:rPr>
          <w:spacing w:val="35"/>
        </w:rPr>
        <w:t xml:space="preserve"> </w:t>
      </w:r>
      <w:r>
        <w:t>модуль</w:t>
      </w:r>
      <w:r>
        <w:rPr>
          <w:spacing w:val="35"/>
        </w:rPr>
        <w:t xml:space="preserve"> </w:t>
      </w:r>
      <w:r>
        <w:t>выбирается</w:t>
      </w:r>
      <w:r>
        <w:rPr>
          <w:spacing w:val="34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заявлениям</w:t>
      </w:r>
      <w:r>
        <w:rPr>
          <w:spacing w:val="31"/>
        </w:rPr>
        <w:t xml:space="preserve"> </w:t>
      </w:r>
      <w:r>
        <w:t>(анкетированию)</w:t>
      </w:r>
      <w:r>
        <w:rPr>
          <w:spacing w:val="36"/>
        </w:rPr>
        <w:t xml:space="preserve"> </w:t>
      </w:r>
      <w:r>
        <w:t>родителей</w:t>
      </w:r>
      <w:r>
        <w:rPr>
          <w:spacing w:val="35"/>
        </w:rPr>
        <w:t xml:space="preserve"> </w:t>
      </w:r>
      <w:r>
        <w:t>(законных представителей) с учетом мнения обучающихся.</w:t>
      </w:r>
    </w:p>
    <w:p w:rsidR="00753069" w:rsidRDefault="00885842">
      <w:pPr>
        <w:pStyle w:val="2"/>
        <w:spacing w:line="275" w:lineRule="exact"/>
      </w:pPr>
      <w:r>
        <w:t>По</w:t>
      </w:r>
      <w:r>
        <w:rPr>
          <w:spacing w:val="-4"/>
        </w:rPr>
        <w:t xml:space="preserve"> </w:t>
      </w:r>
      <w:r>
        <w:t>учебному</w:t>
      </w:r>
      <w:r>
        <w:rPr>
          <w:spacing w:val="-2"/>
        </w:rPr>
        <w:t xml:space="preserve"> </w:t>
      </w:r>
      <w:r>
        <w:t>модулю</w:t>
      </w:r>
      <w:r>
        <w:rPr>
          <w:spacing w:val="-8"/>
        </w:rPr>
        <w:t xml:space="preserve"> </w:t>
      </w:r>
      <w:r>
        <w:t>"Основы</w:t>
      </w:r>
      <w:r>
        <w:rPr>
          <w:spacing w:val="-1"/>
        </w:rPr>
        <w:t xml:space="preserve"> </w:t>
      </w:r>
      <w:r>
        <w:t>православной</w:t>
      </w:r>
      <w:r>
        <w:rPr>
          <w:spacing w:val="-1"/>
        </w:rPr>
        <w:t xml:space="preserve"> </w:t>
      </w:r>
      <w:r>
        <w:rPr>
          <w:spacing w:val="-2"/>
        </w:rPr>
        <w:t>культуры":</w:t>
      </w:r>
    </w:p>
    <w:p w:rsidR="00753069" w:rsidRDefault="00885842" w:rsidP="00DA2D6F">
      <w:pPr>
        <w:pStyle w:val="a5"/>
        <w:numPr>
          <w:ilvl w:val="0"/>
          <w:numId w:val="30"/>
        </w:numPr>
        <w:tabs>
          <w:tab w:val="left" w:pos="1570"/>
        </w:tabs>
        <w:spacing w:line="237" w:lineRule="auto"/>
        <w:ind w:right="857" w:firstLine="566"/>
        <w:jc w:val="both"/>
        <w:rPr>
          <w:sz w:val="24"/>
        </w:rPr>
      </w:pPr>
      <w:r>
        <w:rPr>
          <w:sz w:val="24"/>
        </w:rPr>
        <w:t>понимание необходимости нравственного совершенствования, духовного развития, роли в этом личных усилий человека;</w:t>
      </w:r>
    </w:p>
    <w:p w:rsidR="00753069" w:rsidRDefault="00885842" w:rsidP="00DA2D6F">
      <w:pPr>
        <w:pStyle w:val="a5"/>
        <w:numPr>
          <w:ilvl w:val="0"/>
          <w:numId w:val="30"/>
        </w:numPr>
        <w:tabs>
          <w:tab w:val="left" w:pos="1603"/>
        </w:tabs>
        <w:spacing w:line="237" w:lineRule="auto"/>
        <w:ind w:right="858" w:firstLine="566"/>
        <w:jc w:val="both"/>
        <w:rPr>
          <w:sz w:val="24"/>
        </w:rPr>
      </w:pPr>
      <w:r>
        <w:rPr>
          <w:sz w:val="24"/>
        </w:rPr>
        <w:t>формирование умений анализировать и давать нравственную оценку поступкам, отвечать за них, проявлять готовность к сознательному самоограничению в поведении;</w:t>
      </w:r>
    </w:p>
    <w:p w:rsidR="00753069" w:rsidRDefault="00885842" w:rsidP="00DA2D6F">
      <w:pPr>
        <w:pStyle w:val="a5"/>
        <w:numPr>
          <w:ilvl w:val="0"/>
          <w:numId w:val="30"/>
        </w:numPr>
        <w:tabs>
          <w:tab w:val="left" w:pos="1555"/>
        </w:tabs>
        <w:spacing w:before="5" w:line="237" w:lineRule="auto"/>
        <w:ind w:right="856" w:firstLine="566"/>
        <w:jc w:val="both"/>
        <w:rPr>
          <w:sz w:val="24"/>
        </w:rPr>
      </w:pPr>
      <w:r>
        <w:rPr>
          <w:sz w:val="24"/>
        </w:rPr>
        <w:t>осуществление обоснованного нравственного выбора с опорой на этические нормы православной культуры;</w:t>
      </w:r>
    </w:p>
    <w:p w:rsidR="00753069" w:rsidRDefault="00885842" w:rsidP="00DA2D6F">
      <w:pPr>
        <w:pStyle w:val="a5"/>
        <w:numPr>
          <w:ilvl w:val="0"/>
          <w:numId w:val="30"/>
        </w:numPr>
        <w:tabs>
          <w:tab w:val="left" w:pos="1555"/>
        </w:tabs>
        <w:spacing w:before="3"/>
        <w:ind w:right="847" w:firstLine="566"/>
        <w:jc w:val="both"/>
        <w:rPr>
          <w:sz w:val="24"/>
        </w:rPr>
      </w:pPr>
      <w:r>
        <w:rPr>
          <w:sz w:val="24"/>
        </w:rPr>
        <w:t>формирование умений рассказывать об основных особенностях вероучения религии (православного христианства), называть основателя и основные события, связанные с историей ее возникновения и развития;</w:t>
      </w:r>
    </w:p>
    <w:p w:rsidR="00753069" w:rsidRDefault="00885842" w:rsidP="00DA2D6F">
      <w:pPr>
        <w:pStyle w:val="a5"/>
        <w:numPr>
          <w:ilvl w:val="0"/>
          <w:numId w:val="30"/>
        </w:numPr>
        <w:tabs>
          <w:tab w:val="left" w:pos="1613"/>
        </w:tabs>
        <w:spacing w:line="242" w:lineRule="auto"/>
        <w:ind w:right="850" w:firstLine="566"/>
        <w:jc w:val="both"/>
        <w:rPr>
          <w:sz w:val="24"/>
        </w:rPr>
      </w:pPr>
      <w:r>
        <w:rPr>
          <w:sz w:val="24"/>
        </w:rPr>
        <w:t xml:space="preserve">знание названий священных книг в православии, умение кратко описывать их </w:t>
      </w:r>
      <w:r>
        <w:rPr>
          <w:spacing w:val="-2"/>
          <w:sz w:val="24"/>
        </w:rPr>
        <w:t>содержание;</w:t>
      </w:r>
    </w:p>
    <w:p w:rsidR="00753069" w:rsidRDefault="00885842" w:rsidP="00DA2D6F">
      <w:pPr>
        <w:pStyle w:val="a5"/>
        <w:numPr>
          <w:ilvl w:val="0"/>
          <w:numId w:val="30"/>
        </w:numPr>
        <w:tabs>
          <w:tab w:val="left" w:pos="1637"/>
        </w:tabs>
        <w:spacing w:line="242" w:lineRule="auto"/>
        <w:ind w:right="851" w:firstLine="566"/>
        <w:jc w:val="both"/>
        <w:rPr>
          <w:sz w:val="24"/>
        </w:rPr>
      </w:pPr>
      <w:r>
        <w:rPr>
          <w:sz w:val="24"/>
        </w:rPr>
        <w:t>формирование умений называть и составлять краткие описания особенностей православных культовых сооружений, религиозных служб, обрядов и таинств;</w:t>
      </w:r>
    </w:p>
    <w:p w:rsidR="00753069" w:rsidRDefault="00753069">
      <w:pPr>
        <w:pStyle w:val="a5"/>
        <w:spacing w:line="242" w:lineRule="auto"/>
        <w:rPr>
          <w:sz w:val="24"/>
        </w:rPr>
        <w:sectPr w:rsidR="00753069" w:rsidSect="00075FFE">
          <w:pgSz w:w="11910" w:h="16390"/>
          <w:pgMar w:top="1060" w:right="0" w:bottom="280" w:left="708" w:header="720" w:footer="720" w:gutter="0"/>
          <w:cols w:space="720"/>
        </w:sectPr>
      </w:pPr>
    </w:p>
    <w:p w:rsidR="00753069" w:rsidRDefault="00885842" w:rsidP="00DA2D6F">
      <w:pPr>
        <w:pStyle w:val="a5"/>
        <w:numPr>
          <w:ilvl w:val="0"/>
          <w:numId w:val="30"/>
        </w:numPr>
        <w:tabs>
          <w:tab w:val="left" w:pos="1800"/>
        </w:tabs>
        <w:spacing w:before="62"/>
        <w:ind w:right="840" w:firstLine="566"/>
        <w:jc w:val="both"/>
        <w:rPr>
          <w:sz w:val="24"/>
        </w:rPr>
      </w:pPr>
      <w:r>
        <w:rPr>
          <w:sz w:val="24"/>
        </w:rPr>
        <w:lastRenderedPageBreak/>
        <w:t>построение суждений оценочного характера, раскрывающих значение нравственности, веры как регуляторов поведения человека в обществе и условий духовно- нравственного развития личности;</w:t>
      </w:r>
    </w:p>
    <w:p w:rsidR="00753069" w:rsidRDefault="00885842" w:rsidP="00DA2D6F">
      <w:pPr>
        <w:pStyle w:val="a5"/>
        <w:numPr>
          <w:ilvl w:val="0"/>
          <w:numId w:val="30"/>
        </w:numPr>
        <w:tabs>
          <w:tab w:val="left" w:pos="1584"/>
        </w:tabs>
        <w:spacing w:before="5" w:line="237" w:lineRule="auto"/>
        <w:ind w:right="852" w:firstLine="566"/>
        <w:jc w:val="both"/>
        <w:rPr>
          <w:sz w:val="24"/>
        </w:rPr>
      </w:pPr>
      <w:r>
        <w:rPr>
          <w:sz w:val="24"/>
        </w:rPr>
        <w:t>понимание ценности семьи, умение приводить примеры положительного влияния православной религиозной традиции на отношения в семье, воспитание детей;</w:t>
      </w:r>
    </w:p>
    <w:p w:rsidR="00753069" w:rsidRDefault="00885842" w:rsidP="00DA2D6F">
      <w:pPr>
        <w:pStyle w:val="a5"/>
        <w:numPr>
          <w:ilvl w:val="0"/>
          <w:numId w:val="30"/>
        </w:numPr>
        <w:tabs>
          <w:tab w:val="left" w:pos="1575"/>
        </w:tabs>
        <w:spacing w:before="4"/>
        <w:ind w:right="851" w:firstLine="566"/>
        <w:jc w:val="both"/>
        <w:rPr>
          <w:sz w:val="24"/>
        </w:rPr>
      </w:pPr>
      <w:r>
        <w:rPr>
          <w:sz w:val="24"/>
        </w:rPr>
        <w:t xml:space="preserve">овладение навыками общения с людьми разного вероисповедания; осознание, что оскорбление представителей другой веры есть нарушение нравственных норм поведения в </w:t>
      </w:r>
      <w:r>
        <w:rPr>
          <w:spacing w:val="-2"/>
          <w:sz w:val="24"/>
        </w:rPr>
        <w:t>обществе;</w:t>
      </w:r>
    </w:p>
    <w:p w:rsidR="00753069" w:rsidRDefault="00885842" w:rsidP="00DA2D6F">
      <w:pPr>
        <w:pStyle w:val="a5"/>
        <w:numPr>
          <w:ilvl w:val="0"/>
          <w:numId w:val="30"/>
        </w:numPr>
        <w:tabs>
          <w:tab w:val="left" w:pos="1723"/>
        </w:tabs>
        <w:spacing w:line="242" w:lineRule="auto"/>
        <w:ind w:right="854" w:firstLine="566"/>
        <w:jc w:val="both"/>
        <w:rPr>
          <w:sz w:val="24"/>
        </w:rPr>
      </w:pPr>
      <w:r>
        <w:rPr>
          <w:sz w:val="24"/>
        </w:rPr>
        <w:t>понимание ценности человеческой жизни, человеческого достоинства, честного труда людей на благо человека, общества;</w:t>
      </w:r>
    </w:p>
    <w:p w:rsidR="00753069" w:rsidRDefault="00885842" w:rsidP="00DA2D6F">
      <w:pPr>
        <w:pStyle w:val="a5"/>
        <w:numPr>
          <w:ilvl w:val="0"/>
          <w:numId w:val="30"/>
        </w:numPr>
        <w:tabs>
          <w:tab w:val="left" w:pos="1752"/>
        </w:tabs>
        <w:spacing w:line="242" w:lineRule="auto"/>
        <w:ind w:right="857" w:firstLine="566"/>
        <w:jc w:val="both"/>
        <w:rPr>
          <w:sz w:val="24"/>
        </w:rPr>
      </w:pPr>
      <w:r>
        <w:rPr>
          <w:sz w:val="24"/>
        </w:rPr>
        <w:t>формирование умений объяснять значение слов "милосердие", "сострадание", "прощение", "дружелюбие";</w:t>
      </w:r>
    </w:p>
    <w:p w:rsidR="00753069" w:rsidRDefault="00885842" w:rsidP="00DA2D6F">
      <w:pPr>
        <w:pStyle w:val="a5"/>
        <w:numPr>
          <w:ilvl w:val="0"/>
          <w:numId w:val="30"/>
        </w:numPr>
        <w:tabs>
          <w:tab w:val="left" w:pos="1733"/>
        </w:tabs>
        <w:spacing w:line="242" w:lineRule="auto"/>
        <w:ind w:right="863" w:firstLine="566"/>
        <w:jc w:val="both"/>
        <w:rPr>
          <w:sz w:val="24"/>
        </w:rPr>
      </w:pPr>
      <w:r>
        <w:rPr>
          <w:sz w:val="24"/>
        </w:rPr>
        <w:t>умение находить образы, приводить примеры проявлений любви к ближнему, милосердия и сострадания в православной культуре, истории России, современной жизни;</w:t>
      </w:r>
    </w:p>
    <w:p w:rsidR="00753069" w:rsidRDefault="00885842" w:rsidP="00DA2D6F">
      <w:pPr>
        <w:pStyle w:val="a5"/>
        <w:numPr>
          <w:ilvl w:val="0"/>
          <w:numId w:val="30"/>
        </w:numPr>
        <w:tabs>
          <w:tab w:val="left" w:pos="1709"/>
        </w:tabs>
        <w:spacing w:line="242" w:lineRule="auto"/>
        <w:ind w:right="854" w:firstLine="566"/>
        <w:jc w:val="both"/>
        <w:rPr>
          <w:sz w:val="24"/>
        </w:rPr>
      </w:pPr>
      <w:r>
        <w:rPr>
          <w:sz w:val="24"/>
        </w:rPr>
        <w:t>открытость к сотрудничеству, готовность оказывать помощь; осуждение любых случаев унижения человеческого достоинства.</w:t>
      </w:r>
    </w:p>
    <w:p w:rsidR="00753069" w:rsidRDefault="00885842">
      <w:pPr>
        <w:pStyle w:val="2"/>
        <w:spacing w:line="274" w:lineRule="exact"/>
        <w:ind w:left="1275"/>
        <w:jc w:val="both"/>
      </w:pPr>
      <w:r>
        <w:t>По</w:t>
      </w:r>
      <w:r>
        <w:rPr>
          <w:spacing w:val="-2"/>
        </w:rPr>
        <w:t xml:space="preserve"> </w:t>
      </w:r>
      <w:r>
        <w:t>учебному модулю</w:t>
      </w:r>
      <w:r>
        <w:rPr>
          <w:spacing w:val="-1"/>
        </w:rPr>
        <w:t xml:space="preserve"> </w:t>
      </w:r>
      <w:r>
        <w:t>"Основы</w:t>
      </w:r>
      <w:r>
        <w:rPr>
          <w:spacing w:val="-5"/>
        </w:rPr>
        <w:t xml:space="preserve"> </w:t>
      </w:r>
      <w:r>
        <w:t>религиозных</w:t>
      </w:r>
      <w:r>
        <w:rPr>
          <w:spacing w:val="-8"/>
        </w:rPr>
        <w:t xml:space="preserve"> </w:t>
      </w:r>
      <w:r>
        <w:t>культур</w:t>
      </w:r>
      <w:r>
        <w:rPr>
          <w:spacing w:val="-3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rPr>
          <w:spacing w:val="-2"/>
        </w:rPr>
        <w:t>России":</w:t>
      </w:r>
    </w:p>
    <w:p w:rsidR="00753069" w:rsidRDefault="00885842" w:rsidP="00DA2D6F">
      <w:pPr>
        <w:pStyle w:val="a5"/>
        <w:numPr>
          <w:ilvl w:val="0"/>
          <w:numId w:val="29"/>
        </w:numPr>
        <w:tabs>
          <w:tab w:val="left" w:pos="1570"/>
        </w:tabs>
        <w:spacing w:line="237" w:lineRule="auto"/>
        <w:ind w:right="858" w:firstLine="566"/>
        <w:jc w:val="both"/>
        <w:rPr>
          <w:sz w:val="24"/>
        </w:rPr>
      </w:pPr>
      <w:r>
        <w:rPr>
          <w:sz w:val="24"/>
        </w:rPr>
        <w:t>понимание необходимости нравственного совершенствования, духовного развития, роли в этом личных усилий человека;</w:t>
      </w:r>
    </w:p>
    <w:p w:rsidR="00753069" w:rsidRDefault="00885842" w:rsidP="00DA2D6F">
      <w:pPr>
        <w:pStyle w:val="a5"/>
        <w:numPr>
          <w:ilvl w:val="0"/>
          <w:numId w:val="29"/>
        </w:numPr>
        <w:tabs>
          <w:tab w:val="left" w:pos="1603"/>
        </w:tabs>
        <w:spacing w:line="237" w:lineRule="auto"/>
        <w:ind w:right="852" w:firstLine="566"/>
        <w:jc w:val="both"/>
        <w:rPr>
          <w:sz w:val="24"/>
        </w:rPr>
      </w:pPr>
      <w:r>
        <w:rPr>
          <w:sz w:val="24"/>
        </w:rPr>
        <w:t>формирование умений анализировать и давать нравственную оценку поступкам, отвечать за них, проявлять готовность к сознательному самоограничению в поведении;</w:t>
      </w:r>
    </w:p>
    <w:p w:rsidR="00753069" w:rsidRDefault="00885842" w:rsidP="00DA2D6F">
      <w:pPr>
        <w:pStyle w:val="a5"/>
        <w:numPr>
          <w:ilvl w:val="0"/>
          <w:numId w:val="29"/>
        </w:numPr>
        <w:tabs>
          <w:tab w:val="left" w:pos="1618"/>
        </w:tabs>
        <w:spacing w:line="237" w:lineRule="auto"/>
        <w:ind w:right="854" w:firstLine="566"/>
        <w:jc w:val="both"/>
        <w:rPr>
          <w:sz w:val="24"/>
        </w:rPr>
      </w:pPr>
      <w:r>
        <w:rPr>
          <w:sz w:val="24"/>
        </w:rPr>
        <w:t>возможность осуществления обоснованного нравственного выбора с опорой на этические нормы религиозных культур народов России;</w:t>
      </w:r>
    </w:p>
    <w:p w:rsidR="00753069" w:rsidRDefault="00885842" w:rsidP="00DA2D6F">
      <w:pPr>
        <w:pStyle w:val="a5"/>
        <w:numPr>
          <w:ilvl w:val="0"/>
          <w:numId w:val="29"/>
        </w:numPr>
        <w:tabs>
          <w:tab w:val="left" w:pos="1680"/>
        </w:tabs>
        <w:ind w:right="854" w:firstLine="566"/>
        <w:jc w:val="both"/>
        <w:rPr>
          <w:sz w:val="24"/>
        </w:rPr>
      </w:pPr>
      <w:r>
        <w:rPr>
          <w:sz w:val="24"/>
        </w:rPr>
        <w:t>формирование умений рассказывать об основных особенностях вероучений традиционных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религий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народов России, называть имена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основателей и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события, связанные с историей их возникновения и развития;</w:t>
      </w:r>
    </w:p>
    <w:p w:rsidR="00753069" w:rsidRDefault="00885842" w:rsidP="00DA2D6F">
      <w:pPr>
        <w:pStyle w:val="a5"/>
        <w:numPr>
          <w:ilvl w:val="0"/>
          <w:numId w:val="29"/>
        </w:numPr>
        <w:tabs>
          <w:tab w:val="left" w:pos="1579"/>
        </w:tabs>
        <w:spacing w:line="242" w:lineRule="auto"/>
        <w:ind w:right="851" w:firstLine="566"/>
        <w:jc w:val="both"/>
        <w:rPr>
          <w:sz w:val="24"/>
        </w:rPr>
      </w:pPr>
      <w:r>
        <w:rPr>
          <w:sz w:val="24"/>
        </w:rPr>
        <w:t>знание названий священных книг традиционных религий народов России, умение кратко описывать их содержание;</w:t>
      </w:r>
    </w:p>
    <w:p w:rsidR="00753069" w:rsidRDefault="00885842" w:rsidP="00DA2D6F">
      <w:pPr>
        <w:pStyle w:val="a5"/>
        <w:numPr>
          <w:ilvl w:val="0"/>
          <w:numId w:val="29"/>
        </w:numPr>
        <w:tabs>
          <w:tab w:val="left" w:pos="1637"/>
        </w:tabs>
        <w:spacing w:line="242" w:lineRule="auto"/>
        <w:ind w:right="851" w:firstLine="566"/>
        <w:jc w:val="both"/>
        <w:rPr>
          <w:sz w:val="24"/>
        </w:rPr>
      </w:pPr>
      <w:r>
        <w:rPr>
          <w:sz w:val="24"/>
        </w:rPr>
        <w:t>формирование умений называть и составлять краткие описания особенностей культовых</w:t>
      </w:r>
      <w:r>
        <w:rPr>
          <w:spacing w:val="-12"/>
          <w:sz w:val="24"/>
        </w:rPr>
        <w:t xml:space="preserve"> </w:t>
      </w:r>
      <w:r>
        <w:rPr>
          <w:sz w:val="24"/>
        </w:rPr>
        <w:t>сооружений,</w:t>
      </w:r>
      <w:r>
        <w:rPr>
          <w:spacing w:val="-6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-12"/>
          <w:sz w:val="24"/>
        </w:rPr>
        <w:t xml:space="preserve"> </w:t>
      </w:r>
      <w:r>
        <w:rPr>
          <w:sz w:val="24"/>
        </w:rPr>
        <w:t>служб,</w:t>
      </w:r>
      <w:r>
        <w:rPr>
          <w:spacing w:val="-6"/>
          <w:sz w:val="24"/>
        </w:rPr>
        <w:t xml:space="preserve"> </w:t>
      </w:r>
      <w:r>
        <w:rPr>
          <w:sz w:val="24"/>
        </w:rPr>
        <w:t>обрядов</w:t>
      </w:r>
      <w:r>
        <w:rPr>
          <w:spacing w:val="-6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12"/>
          <w:sz w:val="24"/>
        </w:rPr>
        <w:t xml:space="preserve"> </w:t>
      </w:r>
      <w:r>
        <w:rPr>
          <w:sz w:val="24"/>
        </w:rPr>
        <w:t>религий</w:t>
      </w:r>
      <w:r>
        <w:rPr>
          <w:spacing w:val="-7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России;</w:t>
      </w:r>
    </w:p>
    <w:p w:rsidR="00753069" w:rsidRDefault="00885842" w:rsidP="00DA2D6F">
      <w:pPr>
        <w:pStyle w:val="a5"/>
        <w:numPr>
          <w:ilvl w:val="0"/>
          <w:numId w:val="29"/>
        </w:numPr>
        <w:tabs>
          <w:tab w:val="left" w:pos="1800"/>
        </w:tabs>
        <w:ind w:right="840" w:firstLine="566"/>
        <w:jc w:val="both"/>
        <w:rPr>
          <w:sz w:val="24"/>
        </w:rPr>
      </w:pPr>
      <w:r>
        <w:rPr>
          <w:sz w:val="24"/>
        </w:rPr>
        <w:t>построение суждений оценочного характера, раскрывающих значение нравственности, веры как регуляторов поведения человека в обществе и условий духовно- нравственного развития личности;</w:t>
      </w:r>
    </w:p>
    <w:p w:rsidR="00753069" w:rsidRDefault="00885842" w:rsidP="00DA2D6F">
      <w:pPr>
        <w:pStyle w:val="a5"/>
        <w:numPr>
          <w:ilvl w:val="0"/>
          <w:numId w:val="29"/>
        </w:numPr>
        <w:tabs>
          <w:tab w:val="left" w:pos="1584"/>
        </w:tabs>
        <w:spacing w:line="237" w:lineRule="auto"/>
        <w:ind w:right="855" w:firstLine="566"/>
        <w:jc w:val="both"/>
        <w:rPr>
          <w:sz w:val="24"/>
        </w:rPr>
      </w:pPr>
      <w:r>
        <w:rPr>
          <w:sz w:val="24"/>
        </w:rPr>
        <w:t>понимание ценности семьи, умение приводить примеры положительного влияния религиозных традиций на отношения в семье, воспитание детей;</w:t>
      </w:r>
    </w:p>
    <w:p w:rsidR="00753069" w:rsidRDefault="00885842" w:rsidP="00DA2D6F">
      <w:pPr>
        <w:pStyle w:val="a5"/>
        <w:numPr>
          <w:ilvl w:val="0"/>
          <w:numId w:val="29"/>
        </w:numPr>
        <w:tabs>
          <w:tab w:val="left" w:pos="1575"/>
        </w:tabs>
        <w:ind w:right="857" w:firstLine="566"/>
        <w:jc w:val="both"/>
        <w:rPr>
          <w:sz w:val="24"/>
        </w:rPr>
      </w:pPr>
      <w:r>
        <w:rPr>
          <w:sz w:val="24"/>
        </w:rPr>
        <w:t xml:space="preserve">овладение навыками общения с людьми разного вероисповедания; осознание, что оскорбление представителей другой веры есть нарушение нравственных норм поведения в </w:t>
      </w:r>
      <w:r>
        <w:rPr>
          <w:spacing w:val="-2"/>
          <w:sz w:val="24"/>
        </w:rPr>
        <w:t>обществе;</w:t>
      </w:r>
    </w:p>
    <w:p w:rsidR="00753069" w:rsidRDefault="00885842" w:rsidP="00DA2D6F">
      <w:pPr>
        <w:pStyle w:val="a5"/>
        <w:numPr>
          <w:ilvl w:val="0"/>
          <w:numId w:val="29"/>
        </w:numPr>
        <w:tabs>
          <w:tab w:val="left" w:pos="1723"/>
        </w:tabs>
        <w:spacing w:line="242" w:lineRule="auto"/>
        <w:ind w:right="846" w:firstLine="566"/>
        <w:jc w:val="both"/>
        <w:rPr>
          <w:sz w:val="24"/>
        </w:rPr>
      </w:pPr>
      <w:r>
        <w:rPr>
          <w:sz w:val="24"/>
        </w:rPr>
        <w:t>понимание ценности человеческой жизни, человеческого достоинства, честного труда людей на благо человека, общества;</w:t>
      </w:r>
    </w:p>
    <w:p w:rsidR="00753069" w:rsidRDefault="00885842" w:rsidP="00DA2D6F">
      <w:pPr>
        <w:pStyle w:val="a5"/>
        <w:numPr>
          <w:ilvl w:val="0"/>
          <w:numId w:val="29"/>
        </w:numPr>
        <w:tabs>
          <w:tab w:val="left" w:pos="1752"/>
        </w:tabs>
        <w:spacing w:line="242" w:lineRule="auto"/>
        <w:ind w:right="857" w:firstLine="566"/>
        <w:jc w:val="both"/>
        <w:rPr>
          <w:sz w:val="24"/>
        </w:rPr>
      </w:pPr>
      <w:r>
        <w:rPr>
          <w:sz w:val="24"/>
        </w:rPr>
        <w:t>формирование умений объяснять значение слов "милосердие", "сострадание", "прощение", "дружелюбие";</w:t>
      </w:r>
    </w:p>
    <w:p w:rsidR="00753069" w:rsidRDefault="00885842" w:rsidP="00DA2D6F">
      <w:pPr>
        <w:pStyle w:val="a5"/>
        <w:numPr>
          <w:ilvl w:val="0"/>
          <w:numId w:val="29"/>
        </w:numPr>
        <w:tabs>
          <w:tab w:val="left" w:pos="1733"/>
        </w:tabs>
        <w:spacing w:line="242" w:lineRule="auto"/>
        <w:ind w:right="863" w:firstLine="566"/>
        <w:jc w:val="both"/>
        <w:rPr>
          <w:sz w:val="24"/>
        </w:rPr>
      </w:pPr>
      <w:r>
        <w:rPr>
          <w:sz w:val="24"/>
        </w:rPr>
        <w:t>умение находить образы, приводить примеры проявлений любви к ближнему, милосердия и сострадания в религиозных культурах, истории России, современной жизни;</w:t>
      </w:r>
    </w:p>
    <w:p w:rsidR="00753069" w:rsidRDefault="00885842" w:rsidP="00DA2D6F">
      <w:pPr>
        <w:pStyle w:val="a5"/>
        <w:numPr>
          <w:ilvl w:val="0"/>
          <w:numId w:val="29"/>
        </w:numPr>
        <w:tabs>
          <w:tab w:val="left" w:pos="1709"/>
        </w:tabs>
        <w:spacing w:line="242" w:lineRule="auto"/>
        <w:ind w:right="854" w:firstLine="566"/>
        <w:jc w:val="both"/>
        <w:rPr>
          <w:sz w:val="24"/>
        </w:rPr>
      </w:pPr>
      <w:r>
        <w:rPr>
          <w:sz w:val="24"/>
        </w:rPr>
        <w:t>открытость к сотрудничеству, готовность оказывать помощь; осуждение любых случаев унижения человеческого достоинства.</w:t>
      </w:r>
    </w:p>
    <w:p w:rsidR="00753069" w:rsidRDefault="00885842">
      <w:pPr>
        <w:pStyle w:val="2"/>
        <w:spacing w:line="274" w:lineRule="exact"/>
        <w:ind w:left="1275"/>
        <w:jc w:val="both"/>
      </w:pPr>
      <w:r>
        <w:t>По</w:t>
      </w:r>
      <w:r>
        <w:rPr>
          <w:spacing w:val="-1"/>
        </w:rPr>
        <w:t xml:space="preserve"> </w:t>
      </w:r>
      <w:r>
        <w:t>учебному</w:t>
      </w:r>
      <w:r>
        <w:rPr>
          <w:spacing w:val="-1"/>
        </w:rPr>
        <w:t xml:space="preserve"> </w:t>
      </w:r>
      <w:r>
        <w:t>модулю</w:t>
      </w:r>
      <w:r>
        <w:rPr>
          <w:spacing w:val="-2"/>
        </w:rPr>
        <w:t xml:space="preserve"> </w:t>
      </w:r>
      <w:r>
        <w:t>"Основы</w:t>
      </w:r>
      <w:r>
        <w:rPr>
          <w:spacing w:val="-5"/>
        </w:rPr>
        <w:t xml:space="preserve"> </w:t>
      </w:r>
      <w:r>
        <w:t>светской</w:t>
      </w:r>
      <w:r>
        <w:rPr>
          <w:spacing w:val="-3"/>
        </w:rPr>
        <w:t xml:space="preserve"> </w:t>
      </w:r>
      <w:r>
        <w:rPr>
          <w:spacing w:val="-2"/>
        </w:rPr>
        <w:t>этики":</w:t>
      </w:r>
    </w:p>
    <w:p w:rsidR="00753069" w:rsidRDefault="00885842" w:rsidP="00DA2D6F">
      <w:pPr>
        <w:pStyle w:val="a5"/>
        <w:numPr>
          <w:ilvl w:val="0"/>
          <w:numId w:val="28"/>
        </w:numPr>
        <w:tabs>
          <w:tab w:val="left" w:pos="1527"/>
        </w:tabs>
        <w:spacing w:line="237" w:lineRule="auto"/>
        <w:ind w:right="857" w:firstLine="56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4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12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оценочного</w:t>
      </w:r>
      <w:r>
        <w:rPr>
          <w:spacing w:val="-9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роли</w:t>
      </w:r>
      <w:r>
        <w:rPr>
          <w:spacing w:val="-13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14"/>
          <w:sz w:val="24"/>
        </w:rPr>
        <w:t xml:space="preserve"> </w:t>
      </w:r>
      <w:r>
        <w:rPr>
          <w:sz w:val="24"/>
        </w:rPr>
        <w:t>усилий для нравственного развития человека;</w:t>
      </w:r>
    </w:p>
    <w:p w:rsidR="00753069" w:rsidRDefault="00885842" w:rsidP="00DA2D6F">
      <w:pPr>
        <w:pStyle w:val="a5"/>
        <w:numPr>
          <w:ilvl w:val="0"/>
          <w:numId w:val="28"/>
        </w:numPr>
        <w:tabs>
          <w:tab w:val="left" w:pos="1603"/>
        </w:tabs>
        <w:spacing w:line="237" w:lineRule="auto"/>
        <w:ind w:right="863" w:firstLine="566"/>
        <w:jc w:val="both"/>
        <w:rPr>
          <w:sz w:val="24"/>
        </w:rPr>
      </w:pPr>
      <w:r>
        <w:rPr>
          <w:sz w:val="24"/>
        </w:rPr>
        <w:t>формирование умения анализировать и давать нравственную оценку поступкам, отвечать за них, проявлять готовность к сознательному самоограничению в поведении;</w:t>
      </w:r>
    </w:p>
    <w:p w:rsidR="00753069" w:rsidRDefault="00753069">
      <w:pPr>
        <w:pStyle w:val="a5"/>
        <w:spacing w:line="237" w:lineRule="auto"/>
        <w:rPr>
          <w:sz w:val="24"/>
        </w:rPr>
        <w:sectPr w:rsidR="00753069" w:rsidSect="00075FFE">
          <w:pgSz w:w="11910" w:h="16390"/>
          <w:pgMar w:top="1060" w:right="0" w:bottom="280" w:left="708" w:header="720" w:footer="720" w:gutter="0"/>
          <w:cols w:space="720"/>
        </w:sectPr>
      </w:pPr>
    </w:p>
    <w:p w:rsidR="00753069" w:rsidRDefault="00885842" w:rsidP="00DA2D6F">
      <w:pPr>
        <w:pStyle w:val="a5"/>
        <w:numPr>
          <w:ilvl w:val="0"/>
          <w:numId w:val="28"/>
        </w:numPr>
        <w:tabs>
          <w:tab w:val="left" w:pos="1642"/>
        </w:tabs>
        <w:spacing w:before="62"/>
        <w:ind w:right="855" w:firstLine="566"/>
        <w:jc w:val="both"/>
        <w:rPr>
          <w:sz w:val="24"/>
        </w:rPr>
      </w:pPr>
      <w:r>
        <w:rPr>
          <w:sz w:val="24"/>
        </w:rPr>
        <w:lastRenderedPageBreak/>
        <w:t>способность осуществлять и обосновывать нравственный выбор, опираясь на принятые в обществе нормы морали и внутреннюю установку личности, поступать согласно своей совести;</w:t>
      </w:r>
    </w:p>
    <w:p w:rsidR="00753069" w:rsidRDefault="00885842" w:rsidP="00DA2D6F">
      <w:pPr>
        <w:pStyle w:val="a5"/>
        <w:numPr>
          <w:ilvl w:val="0"/>
          <w:numId w:val="28"/>
        </w:numPr>
        <w:tabs>
          <w:tab w:val="left" w:pos="1546"/>
        </w:tabs>
        <w:spacing w:before="3"/>
        <w:ind w:right="844" w:firstLine="566"/>
        <w:jc w:val="both"/>
        <w:rPr>
          <w:sz w:val="24"/>
        </w:rPr>
      </w:pPr>
      <w:r>
        <w:rPr>
          <w:sz w:val="24"/>
        </w:rPr>
        <w:t>знание общепринятых в российском обществе норм морали, отношений и поведения людей, основанных на российских традиционных духовных ценностях, конституционных правах, свободах и обязанностях гражданина;</w:t>
      </w:r>
    </w:p>
    <w:p w:rsidR="00753069" w:rsidRDefault="00885842" w:rsidP="00DA2D6F">
      <w:pPr>
        <w:pStyle w:val="a5"/>
        <w:numPr>
          <w:ilvl w:val="0"/>
          <w:numId w:val="28"/>
        </w:numPr>
        <w:tabs>
          <w:tab w:val="left" w:pos="1603"/>
        </w:tabs>
        <w:spacing w:line="242" w:lineRule="auto"/>
        <w:ind w:right="856" w:firstLine="566"/>
        <w:jc w:val="both"/>
        <w:rPr>
          <w:sz w:val="24"/>
        </w:rPr>
      </w:pPr>
      <w:r>
        <w:rPr>
          <w:sz w:val="24"/>
        </w:rPr>
        <w:t>формирование умения соотносить поведение и поступки человека с основными нормами российской светской (гражданской) этики;</w:t>
      </w:r>
    </w:p>
    <w:p w:rsidR="00753069" w:rsidRDefault="00885842" w:rsidP="00DA2D6F">
      <w:pPr>
        <w:pStyle w:val="a5"/>
        <w:numPr>
          <w:ilvl w:val="0"/>
          <w:numId w:val="28"/>
        </w:numPr>
        <w:tabs>
          <w:tab w:val="left" w:pos="1675"/>
        </w:tabs>
        <w:spacing w:line="242" w:lineRule="auto"/>
        <w:ind w:right="855" w:firstLine="566"/>
        <w:jc w:val="both"/>
        <w:rPr>
          <w:sz w:val="24"/>
        </w:rPr>
      </w:pPr>
      <w:r>
        <w:rPr>
          <w:sz w:val="24"/>
        </w:rPr>
        <w:t>формирование умения строить суждения оценочного характера о значении нравственности в жизни человека, коллектива, семьи, общества;</w:t>
      </w:r>
    </w:p>
    <w:p w:rsidR="00753069" w:rsidRDefault="00885842" w:rsidP="00DA2D6F">
      <w:pPr>
        <w:pStyle w:val="a5"/>
        <w:numPr>
          <w:ilvl w:val="0"/>
          <w:numId w:val="28"/>
        </w:numPr>
        <w:tabs>
          <w:tab w:val="left" w:pos="1642"/>
        </w:tabs>
        <w:ind w:right="842" w:firstLine="566"/>
        <w:jc w:val="both"/>
        <w:rPr>
          <w:sz w:val="24"/>
        </w:rPr>
      </w:pPr>
      <w:r>
        <w:rPr>
          <w:sz w:val="24"/>
        </w:rPr>
        <w:t xml:space="preserve">знание и готовность ориентироваться на российские традиционные семейные ценности, нравственные нормы поведения в коллективе, обществе, соблюдать правила </w:t>
      </w:r>
      <w:r>
        <w:rPr>
          <w:spacing w:val="-2"/>
          <w:sz w:val="24"/>
        </w:rPr>
        <w:t>этикета;</w:t>
      </w:r>
    </w:p>
    <w:p w:rsidR="00753069" w:rsidRDefault="00885842" w:rsidP="00DA2D6F">
      <w:pPr>
        <w:pStyle w:val="a5"/>
        <w:numPr>
          <w:ilvl w:val="0"/>
          <w:numId w:val="28"/>
        </w:numPr>
        <w:tabs>
          <w:tab w:val="left" w:pos="1527"/>
        </w:tabs>
        <w:spacing w:line="237" w:lineRule="auto"/>
        <w:ind w:right="856" w:firstLine="566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-15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14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-14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13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-11"/>
          <w:sz w:val="24"/>
        </w:rPr>
        <w:t xml:space="preserve"> </w:t>
      </w:r>
      <w:r>
        <w:rPr>
          <w:sz w:val="24"/>
        </w:rPr>
        <w:t>достоинства,</w:t>
      </w:r>
      <w:r>
        <w:rPr>
          <w:spacing w:val="-13"/>
          <w:sz w:val="24"/>
        </w:rPr>
        <w:t xml:space="preserve"> </w:t>
      </w:r>
      <w:r>
        <w:rPr>
          <w:sz w:val="24"/>
        </w:rPr>
        <w:t>честного</w:t>
      </w:r>
      <w:r>
        <w:rPr>
          <w:spacing w:val="-11"/>
          <w:sz w:val="24"/>
        </w:rPr>
        <w:t xml:space="preserve"> </w:t>
      </w:r>
      <w:r>
        <w:rPr>
          <w:sz w:val="24"/>
        </w:rPr>
        <w:t>труда людей на благо человека, общества;</w:t>
      </w:r>
    </w:p>
    <w:p w:rsidR="00753069" w:rsidRDefault="00885842" w:rsidP="00DA2D6F">
      <w:pPr>
        <w:pStyle w:val="a5"/>
        <w:numPr>
          <w:ilvl w:val="0"/>
          <w:numId w:val="28"/>
        </w:numPr>
        <w:tabs>
          <w:tab w:val="left" w:pos="1651"/>
        </w:tabs>
        <w:spacing w:line="237" w:lineRule="auto"/>
        <w:ind w:right="856" w:firstLine="566"/>
        <w:jc w:val="both"/>
        <w:rPr>
          <w:sz w:val="24"/>
        </w:rPr>
      </w:pPr>
      <w:r>
        <w:rPr>
          <w:sz w:val="24"/>
        </w:rPr>
        <w:t>формирование умения объяснять значение слов "милосердие", "сострадание", "прощение", "дружелюбие";</w:t>
      </w:r>
    </w:p>
    <w:p w:rsidR="00753069" w:rsidRDefault="00885842" w:rsidP="00DA2D6F">
      <w:pPr>
        <w:pStyle w:val="a5"/>
        <w:numPr>
          <w:ilvl w:val="0"/>
          <w:numId w:val="28"/>
        </w:numPr>
        <w:tabs>
          <w:tab w:val="left" w:pos="1776"/>
        </w:tabs>
        <w:spacing w:before="4" w:line="237" w:lineRule="auto"/>
        <w:ind w:right="862" w:firstLine="566"/>
        <w:jc w:val="both"/>
        <w:rPr>
          <w:sz w:val="24"/>
        </w:rPr>
      </w:pPr>
      <w:r>
        <w:rPr>
          <w:sz w:val="24"/>
        </w:rPr>
        <w:t>формирование умения приводить примеры проявлений любви к ближнему, милосердия и сострадания в истории России, современной жизни;</w:t>
      </w:r>
    </w:p>
    <w:p w:rsidR="00753069" w:rsidRDefault="00885842" w:rsidP="00DA2D6F">
      <w:pPr>
        <w:pStyle w:val="a5"/>
        <w:numPr>
          <w:ilvl w:val="0"/>
          <w:numId w:val="28"/>
        </w:numPr>
        <w:tabs>
          <w:tab w:val="left" w:pos="1666"/>
        </w:tabs>
        <w:spacing w:before="6" w:line="237" w:lineRule="auto"/>
        <w:ind w:right="850" w:firstLine="566"/>
        <w:jc w:val="both"/>
        <w:rPr>
          <w:sz w:val="24"/>
        </w:rPr>
      </w:pPr>
      <w:r>
        <w:rPr>
          <w:sz w:val="24"/>
        </w:rPr>
        <w:t>готовность проявлять открытость к сотрудничеству, готовность оказывать помощь; осуждать любые случаи унижения человеческого достоинства.</w:t>
      </w:r>
    </w:p>
    <w:p w:rsidR="00753069" w:rsidRDefault="00885842">
      <w:pPr>
        <w:pStyle w:val="2"/>
        <w:spacing w:before="8"/>
        <w:ind w:left="1275"/>
        <w:jc w:val="both"/>
      </w:pPr>
      <w:r>
        <w:t>По</w:t>
      </w:r>
      <w:r>
        <w:rPr>
          <w:spacing w:val="-3"/>
        </w:rPr>
        <w:t xml:space="preserve"> </w:t>
      </w:r>
      <w:r>
        <w:t>учебному</w:t>
      </w:r>
      <w:r>
        <w:rPr>
          <w:spacing w:val="-3"/>
        </w:rPr>
        <w:t xml:space="preserve"> </w:t>
      </w:r>
      <w:r>
        <w:t>предмету</w:t>
      </w:r>
      <w:r>
        <w:rPr>
          <w:spacing w:val="-7"/>
        </w:rPr>
        <w:t xml:space="preserve"> </w:t>
      </w:r>
      <w:r>
        <w:t>"Изобразительное</w:t>
      </w:r>
      <w:r>
        <w:rPr>
          <w:spacing w:val="-7"/>
        </w:rPr>
        <w:t xml:space="preserve"> </w:t>
      </w:r>
      <w:r>
        <w:rPr>
          <w:spacing w:val="-2"/>
        </w:rPr>
        <w:t>искусство":</w:t>
      </w:r>
    </w:p>
    <w:p w:rsidR="00753069" w:rsidRDefault="00885842" w:rsidP="00DA2D6F">
      <w:pPr>
        <w:pStyle w:val="a5"/>
        <w:numPr>
          <w:ilvl w:val="0"/>
          <w:numId w:val="27"/>
        </w:numPr>
        <w:tabs>
          <w:tab w:val="left" w:pos="1661"/>
        </w:tabs>
        <w:spacing w:line="242" w:lineRule="auto"/>
        <w:ind w:right="850" w:firstLine="566"/>
        <w:rPr>
          <w:sz w:val="24"/>
        </w:rPr>
      </w:pPr>
      <w:r>
        <w:rPr>
          <w:sz w:val="24"/>
        </w:rPr>
        <w:t>выполнение</w:t>
      </w:r>
      <w:r>
        <w:rPr>
          <w:spacing w:val="80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8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80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материалов и средств художественной выразительности изобразительного искусства;</w:t>
      </w:r>
    </w:p>
    <w:p w:rsidR="00753069" w:rsidRDefault="00885842" w:rsidP="00DA2D6F">
      <w:pPr>
        <w:pStyle w:val="a5"/>
        <w:numPr>
          <w:ilvl w:val="0"/>
          <w:numId w:val="27"/>
        </w:numPr>
        <w:tabs>
          <w:tab w:val="left" w:pos="1537"/>
        </w:tabs>
        <w:spacing w:line="271" w:lineRule="exact"/>
        <w:ind w:left="1537" w:hanging="262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виды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жанры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искусства;</w:t>
      </w:r>
    </w:p>
    <w:p w:rsidR="00753069" w:rsidRDefault="00885842" w:rsidP="00DA2D6F">
      <w:pPr>
        <w:pStyle w:val="a5"/>
        <w:numPr>
          <w:ilvl w:val="0"/>
          <w:numId w:val="27"/>
        </w:numPr>
        <w:tabs>
          <w:tab w:val="left" w:pos="1533"/>
        </w:tabs>
        <w:spacing w:line="275" w:lineRule="exact"/>
        <w:ind w:left="1533" w:hanging="258"/>
        <w:rPr>
          <w:sz w:val="24"/>
        </w:rPr>
      </w:pPr>
      <w:r>
        <w:rPr>
          <w:sz w:val="24"/>
        </w:rPr>
        <w:t>овладение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рисовать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натуры,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представлению;</w:t>
      </w:r>
    </w:p>
    <w:p w:rsidR="00753069" w:rsidRDefault="00885842" w:rsidP="00DA2D6F">
      <w:pPr>
        <w:pStyle w:val="a5"/>
        <w:numPr>
          <w:ilvl w:val="0"/>
          <w:numId w:val="27"/>
        </w:numPr>
        <w:tabs>
          <w:tab w:val="left" w:pos="1537"/>
        </w:tabs>
        <w:spacing w:line="275" w:lineRule="exact"/>
        <w:ind w:left="1537" w:hanging="262"/>
        <w:rPr>
          <w:sz w:val="24"/>
        </w:rPr>
      </w:pP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4"/>
          <w:sz w:val="24"/>
        </w:rPr>
        <w:t xml:space="preserve"> </w:t>
      </w:r>
      <w:r>
        <w:rPr>
          <w:sz w:val="24"/>
        </w:rPr>
        <w:t>перспективных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композиционных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построений;</w:t>
      </w:r>
    </w:p>
    <w:p w:rsidR="00753069" w:rsidRDefault="00885842" w:rsidP="00DA2D6F">
      <w:pPr>
        <w:pStyle w:val="a5"/>
        <w:numPr>
          <w:ilvl w:val="0"/>
          <w:numId w:val="27"/>
        </w:numPr>
        <w:tabs>
          <w:tab w:val="left" w:pos="1599"/>
        </w:tabs>
        <w:spacing w:before="3" w:line="237" w:lineRule="auto"/>
        <w:ind w:right="841" w:firstLine="566"/>
        <w:rPr>
          <w:sz w:val="24"/>
        </w:rPr>
      </w:pPr>
      <w:r>
        <w:rPr>
          <w:sz w:val="24"/>
        </w:rPr>
        <w:t>умение</w:t>
      </w:r>
      <w:r>
        <w:rPr>
          <w:spacing w:val="40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отличительные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промыслов </w:t>
      </w:r>
      <w:r>
        <w:rPr>
          <w:spacing w:val="-2"/>
          <w:sz w:val="24"/>
        </w:rPr>
        <w:t>России;</w:t>
      </w:r>
    </w:p>
    <w:p w:rsidR="00753069" w:rsidRDefault="00885842" w:rsidP="00DA2D6F">
      <w:pPr>
        <w:pStyle w:val="a5"/>
        <w:numPr>
          <w:ilvl w:val="0"/>
          <w:numId w:val="27"/>
        </w:numPr>
        <w:tabs>
          <w:tab w:val="left" w:pos="1671"/>
        </w:tabs>
        <w:spacing w:before="6" w:line="237" w:lineRule="auto"/>
        <w:ind w:right="849" w:firstLine="566"/>
        <w:rPr>
          <w:sz w:val="24"/>
        </w:rPr>
      </w:pPr>
      <w:r>
        <w:rPr>
          <w:sz w:val="24"/>
        </w:rPr>
        <w:t>умение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80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80"/>
          <w:sz w:val="24"/>
        </w:rPr>
        <w:t xml:space="preserve"> </w:t>
      </w:r>
      <w:r>
        <w:rPr>
          <w:sz w:val="24"/>
        </w:rPr>
        <w:t>графических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редакторов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обработки фотографических изображений и анимации.</w:t>
      </w:r>
    </w:p>
    <w:p w:rsidR="00753069" w:rsidRDefault="00885842">
      <w:pPr>
        <w:pStyle w:val="2"/>
        <w:spacing w:before="8"/>
        <w:ind w:left="1275"/>
      </w:pPr>
      <w:r>
        <w:t>По</w:t>
      </w:r>
      <w:r>
        <w:rPr>
          <w:spacing w:val="-1"/>
        </w:rPr>
        <w:t xml:space="preserve"> </w:t>
      </w:r>
      <w:r>
        <w:t>учебному</w:t>
      </w:r>
      <w:r>
        <w:rPr>
          <w:spacing w:val="-1"/>
        </w:rPr>
        <w:t xml:space="preserve"> </w:t>
      </w:r>
      <w:r>
        <w:t>предмету</w:t>
      </w:r>
      <w:r>
        <w:rPr>
          <w:spacing w:val="-5"/>
        </w:rPr>
        <w:t xml:space="preserve"> </w:t>
      </w:r>
      <w:r>
        <w:rPr>
          <w:spacing w:val="-2"/>
        </w:rPr>
        <w:t>"Музыка":</w:t>
      </w:r>
    </w:p>
    <w:p w:rsidR="00753069" w:rsidRDefault="00885842" w:rsidP="00DA2D6F">
      <w:pPr>
        <w:pStyle w:val="a5"/>
        <w:numPr>
          <w:ilvl w:val="0"/>
          <w:numId w:val="26"/>
        </w:numPr>
        <w:tabs>
          <w:tab w:val="left" w:pos="1537"/>
        </w:tabs>
        <w:spacing w:line="272" w:lineRule="exact"/>
        <w:ind w:left="1537" w:hanging="262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7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музыки;</w:t>
      </w:r>
    </w:p>
    <w:p w:rsidR="00753069" w:rsidRDefault="00885842" w:rsidP="00DA2D6F">
      <w:pPr>
        <w:pStyle w:val="a5"/>
        <w:numPr>
          <w:ilvl w:val="0"/>
          <w:numId w:val="26"/>
        </w:numPr>
        <w:tabs>
          <w:tab w:val="left" w:pos="1642"/>
        </w:tabs>
        <w:spacing w:before="5" w:line="237" w:lineRule="auto"/>
        <w:ind w:left="708" w:right="855" w:firstLine="566"/>
        <w:jc w:val="both"/>
        <w:rPr>
          <w:sz w:val="24"/>
        </w:rPr>
      </w:pPr>
      <w:r>
        <w:rPr>
          <w:sz w:val="24"/>
        </w:rPr>
        <w:t>знание видов оркестров, названий наиболее известных инструментов; умение различать звучание отдельных музыкальных инструментов, виды хора и оркестра;</w:t>
      </w:r>
    </w:p>
    <w:p w:rsidR="00753069" w:rsidRDefault="00885842" w:rsidP="00DA2D6F">
      <w:pPr>
        <w:pStyle w:val="a5"/>
        <w:numPr>
          <w:ilvl w:val="0"/>
          <w:numId w:val="26"/>
        </w:numPr>
        <w:tabs>
          <w:tab w:val="left" w:pos="1551"/>
        </w:tabs>
        <w:spacing w:before="4"/>
        <w:ind w:left="708" w:right="843" w:firstLine="566"/>
        <w:jc w:val="both"/>
        <w:rPr>
          <w:sz w:val="24"/>
        </w:rPr>
      </w:pPr>
      <w:r>
        <w:rPr>
          <w:sz w:val="24"/>
        </w:rPr>
        <w:t xml:space="preserve">умение узнавать на слух и называть изученные произведения русской и зарубежной классики, образцы народного музыкального творчества, произведения современных </w:t>
      </w:r>
      <w:r>
        <w:rPr>
          <w:spacing w:val="-2"/>
          <w:sz w:val="24"/>
        </w:rPr>
        <w:t>композиторов;</w:t>
      </w:r>
    </w:p>
    <w:p w:rsidR="00753069" w:rsidRDefault="00885842" w:rsidP="00DA2D6F">
      <w:pPr>
        <w:pStyle w:val="a5"/>
        <w:numPr>
          <w:ilvl w:val="0"/>
          <w:numId w:val="26"/>
        </w:numPr>
        <w:tabs>
          <w:tab w:val="left" w:pos="1537"/>
        </w:tabs>
        <w:spacing w:line="274" w:lineRule="exact"/>
        <w:ind w:left="1537" w:hanging="262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исполнять свою</w:t>
      </w:r>
      <w:r>
        <w:rPr>
          <w:spacing w:val="-4"/>
          <w:sz w:val="24"/>
        </w:rPr>
        <w:t xml:space="preserve"> </w:t>
      </w:r>
      <w:r>
        <w:rPr>
          <w:sz w:val="24"/>
        </w:rPr>
        <w:t>партию</w:t>
      </w:r>
      <w:r>
        <w:rPr>
          <w:spacing w:val="-8"/>
          <w:sz w:val="24"/>
        </w:rPr>
        <w:t xml:space="preserve"> </w:t>
      </w:r>
      <w:r>
        <w:rPr>
          <w:sz w:val="24"/>
        </w:rPr>
        <w:t>в хоре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сопровождением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без </w:t>
      </w:r>
      <w:r>
        <w:rPr>
          <w:spacing w:val="-2"/>
          <w:sz w:val="24"/>
        </w:rPr>
        <w:t>сопровождения.</w:t>
      </w:r>
    </w:p>
    <w:p w:rsidR="00753069" w:rsidRDefault="00885842">
      <w:pPr>
        <w:spacing w:before="2" w:line="275" w:lineRule="exact"/>
        <w:ind w:left="1275"/>
        <w:jc w:val="both"/>
        <w:rPr>
          <w:sz w:val="24"/>
        </w:rPr>
      </w:pP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учебному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предмету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"Труд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(технология)"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обеспечивать:</w:t>
      </w:r>
    </w:p>
    <w:p w:rsidR="00753069" w:rsidRDefault="00885842" w:rsidP="00DA2D6F">
      <w:pPr>
        <w:pStyle w:val="a5"/>
        <w:numPr>
          <w:ilvl w:val="0"/>
          <w:numId w:val="25"/>
        </w:numPr>
        <w:tabs>
          <w:tab w:val="left" w:pos="1546"/>
        </w:tabs>
        <w:spacing w:line="242" w:lineRule="auto"/>
        <w:ind w:right="846" w:firstLine="566"/>
        <w:jc w:val="both"/>
        <w:rPr>
          <w:sz w:val="24"/>
        </w:rPr>
      </w:pPr>
      <w:r>
        <w:rPr>
          <w:sz w:val="24"/>
        </w:rPr>
        <w:t>сформированность общих представлений о мире профессий, значении труда в жизни человека и общества, многообразии предметов материальной культуры;</w:t>
      </w:r>
    </w:p>
    <w:p w:rsidR="00753069" w:rsidRDefault="00885842" w:rsidP="00DA2D6F">
      <w:pPr>
        <w:pStyle w:val="a5"/>
        <w:numPr>
          <w:ilvl w:val="0"/>
          <w:numId w:val="25"/>
        </w:numPr>
        <w:tabs>
          <w:tab w:val="left" w:pos="1570"/>
        </w:tabs>
        <w:spacing w:line="242" w:lineRule="auto"/>
        <w:ind w:right="855" w:firstLine="566"/>
        <w:jc w:val="both"/>
        <w:rPr>
          <w:sz w:val="24"/>
        </w:rPr>
      </w:pPr>
      <w:r>
        <w:rPr>
          <w:sz w:val="24"/>
        </w:rPr>
        <w:t>сформированность первоначальных представлений о материалах и их свойствах, о конструировании, моделировании;</w:t>
      </w:r>
    </w:p>
    <w:p w:rsidR="00753069" w:rsidRDefault="00885842" w:rsidP="00DA2D6F">
      <w:pPr>
        <w:pStyle w:val="a5"/>
        <w:numPr>
          <w:ilvl w:val="0"/>
          <w:numId w:val="25"/>
        </w:numPr>
        <w:tabs>
          <w:tab w:val="left" w:pos="1533"/>
        </w:tabs>
        <w:spacing w:line="271" w:lineRule="exact"/>
        <w:ind w:left="1533" w:hanging="258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технологическими</w:t>
      </w:r>
      <w:r>
        <w:rPr>
          <w:spacing w:val="-6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-2"/>
          <w:sz w:val="24"/>
        </w:rPr>
        <w:t xml:space="preserve"> </w:t>
      </w:r>
      <w:r>
        <w:rPr>
          <w:sz w:val="24"/>
        </w:rPr>
        <w:t>ручной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материалов;</w:t>
      </w:r>
    </w:p>
    <w:p w:rsidR="00753069" w:rsidRDefault="00885842" w:rsidP="00DA2D6F">
      <w:pPr>
        <w:pStyle w:val="a5"/>
        <w:numPr>
          <w:ilvl w:val="0"/>
          <w:numId w:val="25"/>
        </w:numPr>
        <w:tabs>
          <w:tab w:val="left" w:pos="1527"/>
        </w:tabs>
        <w:ind w:right="842" w:firstLine="566"/>
        <w:jc w:val="both"/>
        <w:rPr>
          <w:sz w:val="24"/>
        </w:rPr>
      </w:pPr>
      <w:r>
        <w:rPr>
          <w:sz w:val="24"/>
        </w:rPr>
        <w:t>приобретение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15"/>
          <w:sz w:val="24"/>
        </w:rPr>
        <w:t xml:space="preserve"> </w:t>
      </w:r>
      <w:r>
        <w:rPr>
          <w:sz w:val="24"/>
        </w:rPr>
        <w:t>преобразовательной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при</w:t>
      </w:r>
      <w:r>
        <w:rPr>
          <w:spacing w:val="-15"/>
          <w:sz w:val="24"/>
        </w:rPr>
        <w:t xml:space="preserve"> </w:t>
      </w:r>
      <w:r>
        <w:rPr>
          <w:sz w:val="24"/>
        </w:rPr>
        <w:t>выполнении учебно-познавательных и художественно-конструкторских задач, в том числе с использованием информационной среды;</w:t>
      </w:r>
    </w:p>
    <w:p w:rsidR="00753069" w:rsidRDefault="00885842" w:rsidP="00DA2D6F">
      <w:pPr>
        <w:pStyle w:val="a5"/>
        <w:numPr>
          <w:ilvl w:val="0"/>
          <w:numId w:val="25"/>
        </w:numPr>
        <w:tabs>
          <w:tab w:val="left" w:pos="1532"/>
        </w:tabs>
        <w:spacing w:line="242" w:lineRule="auto"/>
        <w:ind w:right="847" w:firstLine="566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9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12"/>
          <w:sz w:val="24"/>
        </w:rPr>
        <w:t xml:space="preserve"> </w:t>
      </w:r>
      <w:r>
        <w:rPr>
          <w:sz w:val="24"/>
        </w:rPr>
        <w:t>инструментами</w:t>
      </w:r>
      <w:r>
        <w:rPr>
          <w:spacing w:val="-8"/>
          <w:sz w:val="24"/>
        </w:rPr>
        <w:t xml:space="preserve"> </w:t>
      </w:r>
      <w:r>
        <w:rPr>
          <w:sz w:val="24"/>
        </w:rPr>
        <w:t>в предметно-преобразующей деятельности.</w:t>
      </w:r>
    </w:p>
    <w:p w:rsidR="00753069" w:rsidRDefault="00885842">
      <w:pPr>
        <w:spacing w:line="271" w:lineRule="exact"/>
        <w:ind w:left="1275"/>
        <w:jc w:val="both"/>
        <w:rPr>
          <w:sz w:val="24"/>
        </w:rPr>
      </w:pP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учебному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предмету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"Физическая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культура"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обеспечивать:</w:t>
      </w:r>
    </w:p>
    <w:p w:rsidR="00753069" w:rsidRDefault="00753069">
      <w:pPr>
        <w:spacing w:line="271" w:lineRule="exact"/>
        <w:jc w:val="both"/>
        <w:rPr>
          <w:sz w:val="24"/>
        </w:rPr>
        <w:sectPr w:rsidR="00753069" w:rsidSect="00075FFE">
          <w:pgSz w:w="11910" w:h="16390"/>
          <w:pgMar w:top="1060" w:right="0" w:bottom="280" w:left="708" w:header="720" w:footer="720" w:gutter="0"/>
          <w:cols w:space="720"/>
        </w:sectPr>
      </w:pPr>
    </w:p>
    <w:p w:rsidR="00753069" w:rsidRDefault="00885842" w:rsidP="00DA2D6F">
      <w:pPr>
        <w:pStyle w:val="a5"/>
        <w:numPr>
          <w:ilvl w:val="0"/>
          <w:numId w:val="24"/>
        </w:numPr>
        <w:tabs>
          <w:tab w:val="left" w:pos="1522"/>
        </w:tabs>
        <w:spacing w:before="62"/>
        <w:ind w:right="854" w:firstLine="566"/>
        <w:jc w:val="both"/>
        <w:rPr>
          <w:sz w:val="24"/>
        </w:rPr>
      </w:pPr>
      <w:r>
        <w:rPr>
          <w:spacing w:val="-2"/>
          <w:sz w:val="24"/>
        </w:rPr>
        <w:lastRenderedPageBreak/>
        <w:t>сформированность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общих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представлений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 физической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культуре и спорте,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физической </w:t>
      </w:r>
      <w:r>
        <w:rPr>
          <w:sz w:val="24"/>
        </w:rPr>
        <w:t xml:space="preserve">активности человека, физических качествах, жизненно важных прикладных умениях и навыках, основных физических упражнениях (гимнастических, игровых, туристических и </w:t>
      </w:r>
      <w:r>
        <w:rPr>
          <w:spacing w:val="-2"/>
          <w:sz w:val="24"/>
        </w:rPr>
        <w:t>спортивных);</w:t>
      </w:r>
    </w:p>
    <w:p w:rsidR="00753069" w:rsidRDefault="00885842" w:rsidP="00DA2D6F">
      <w:pPr>
        <w:pStyle w:val="a5"/>
        <w:numPr>
          <w:ilvl w:val="0"/>
          <w:numId w:val="24"/>
        </w:numPr>
        <w:tabs>
          <w:tab w:val="left" w:pos="1594"/>
        </w:tabs>
        <w:spacing w:before="1"/>
        <w:ind w:right="846" w:firstLine="566"/>
        <w:jc w:val="both"/>
        <w:rPr>
          <w:sz w:val="24"/>
        </w:rPr>
      </w:pPr>
      <w:r>
        <w:rPr>
          <w:sz w:val="24"/>
        </w:rPr>
        <w:t>умение использовать основные гимнастические упражнения для формирования и укрепления здоровья, физического развития и физического совершенствования, повышения физической и умственной работоспособности, в том числе для подготовки к выполнению нормативов</w:t>
      </w:r>
      <w:r>
        <w:rPr>
          <w:spacing w:val="-7"/>
          <w:sz w:val="24"/>
        </w:rPr>
        <w:t xml:space="preserve"> </w:t>
      </w:r>
      <w:r>
        <w:rPr>
          <w:sz w:val="24"/>
        </w:rPr>
        <w:t>Всероссийского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физкультурно-спортивного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-9"/>
          <w:sz w:val="24"/>
        </w:rPr>
        <w:t xml:space="preserve"> </w:t>
      </w:r>
      <w:r>
        <w:rPr>
          <w:sz w:val="24"/>
        </w:rPr>
        <w:t>"Готов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труду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обороне" </w:t>
      </w:r>
      <w:r>
        <w:rPr>
          <w:spacing w:val="-2"/>
          <w:sz w:val="24"/>
        </w:rPr>
        <w:t>(ГТО);</w:t>
      </w:r>
    </w:p>
    <w:p w:rsidR="00753069" w:rsidRDefault="00885842" w:rsidP="00DA2D6F">
      <w:pPr>
        <w:pStyle w:val="a5"/>
        <w:numPr>
          <w:ilvl w:val="0"/>
          <w:numId w:val="24"/>
        </w:numPr>
        <w:tabs>
          <w:tab w:val="left" w:pos="1666"/>
        </w:tabs>
        <w:spacing w:before="5" w:line="237" w:lineRule="auto"/>
        <w:ind w:right="844" w:firstLine="566"/>
        <w:rPr>
          <w:sz w:val="24"/>
        </w:rPr>
      </w:pPr>
      <w:r>
        <w:rPr>
          <w:sz w:val="24"/>
        </w:rPr>
        <w:t>умение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80"/>
          <w:sz w:val="24"/>
        </w:rPr>
        <w:t xml:space="preserve"> </w:t>
      </w:r>
      <w:r>
        <w:rPr>
          <w:sz w:val="24"/>
        </w:rPr>
        <w:t>заданиях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игровой деятельности, соблюдая правила честной игры;</w:t>
      </w:r>
    </w:p>
    <w:p w:rsidR="00753069" w:rsidRDefault="00885842" w:rsidP="00DA2D6F">
      <w:pPr>
        <w:pStyle w:val="a5"/>
        <w:numPr>
          <w:ilvl w:val="0"/>
          <w:numId w:val="24"/>
        </w:numPr>
        <w:tabs>
          <w:tab w:val="left" w:pos="1599"/>
        </w:tabs>
        <w:spacing w:before="6" w:line="237" w:lineRule="auto"/>
        <w:ind w:right="852" w:firstLine="566"/>
        <w:rPr>
          <w:sz w:val="24"/>
        </w:rPr>
      </w:pPr>
      <w:r>
        <w:rPr>
          <w:sz w:val="24"/>
        </w:rPr>
        <w:t>овладение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жизненно</w:t>
      </w:r>
      <w:r>
        <w:rPr>
          <w:spacing w:val="40"/>
          <w:sz w:val="24"/>
        </w:rPr>
        <w:t xml:space="preserve"> </w:t>
      </w:r>
      <w:r>
        <w:rPr>
          <w:sz w:val="24"/>
        </w:rPr>
        <w:t>важными</w:t>
      </w:r>
      <w:r>
        <w:rPr>
          <w:spacing w:val="40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40"/>
          <w:sz w:val="24"/>
        </w:rPr>
        <w:t xml:space="preserve"> </w:t>
      </w:r>
      <w:r>
        <w:rPr>
          <w:sz w:val="24"/>
        </w:rPr>
        <w:t>плавания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(при</w:t>
      </w:r>
      <w:r>
        <w:rPr>
          <w:spacing w:val="40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 материально-технической базы - бассейна) и гимнастики;</w:t>
      </w:r>
    </w:p>
    <w:p w:rsidR="00753069" w:rsidRDefault="00885842" w:rsidP="00DA2D6F">
      <w:pPr>
        <w:pStyle w:val="a5"/>
        <w:numPr>
          <w:ilvl w:val="0"/>
          <w:numId w:val="24"/>
        </w:numPr>
        <w:tabs>
          <w:tab w:val="left" w:pos="1555"/>
        </w:tabs>
        <w:spacing w:before="5" w:line="237" w:lineRule="auto"/>
        <w:ind w:right="847" w:firstLine="566"/>
        <w:rPr>
          <w:sz w:val="24"/>
        </w:rPr>
      </w:pPr>
      <w:r>
        <w:rPr>
          <w:sz w:val="24"/>
        </w:rPr>
        <w:t>умение вести наблюдение за своим физическим состоянием, величиной физических нагрузок, показателями основных физических качеств;</w:t>
      </w:r>
    </w:p>
    <w:p w:rsidR="00753069" w:rsidRDefault="00885842" w:rsidP="00DA2D6F">
      <w:pPr>
        <w:pStyle w:val="a5"/>
        <w:numPr>
          <w:ilvl w:val="0"/>
          <w:numId w:val="24"/>
        </w:numPr>
        <w:tabs>
          <w:tab w:val="left" w:pos="1546"/>
        </w:tabs>
        <w:spacing w:before="6" w:line="237" w:lineRule="auto"/>
        <w:ind w:right="852" w:firstLine="566"/>
        <w:rPr>
          <w:sz w:val="24"/>
        </w:rPr>
      </w:pPr>
      <w:r>
        <w:rPr>
          <w:sz w:val="24"/>
        </w:rPr>
        <w:t>умение применять правила безопасности при выполнении физических упражнений и различных форм двигательной активности.</w:t>
      </w:r>
    </w:p>
    <w:p w:rsidR="00753069" w:rsidRDefault="00753069">
      <w:pPr>
        <w:pStyle w:val="a3"/>
        <w:spacing w:before="1"/>
        <w:ind w:left="0"/>
        <w:jc w:val="left"/>
      </w:pPr>
    </w:p>
    <w:p w:rsidR="00753069" w:rsidRDefault="00885842">
      <w:pPr>
        <w:spacing w:before="1"/>
        <w:ind w:left="708" w:right="843" w:firstLine="566"/>
        <w:jc w:val="both"/>
        <w:rPr>
          <w:i/>
          <w:sz w:val="24"/>
        </w:rPr>
      </w:pPr>
      <w:r>
        <w:rPr>
          <w:i/>
          <w:sz w:val="24"/>
        </w:rPr>
        <w:t>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включении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основную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образовательную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программу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предметов,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курсов,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том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числе внеурочной деятельности, предметные результаты для которых не прописаны в федеральном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государственном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образовательном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стандарте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начального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общего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образования, предметные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результаты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разрабатываются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самостоятельно,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прописываются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конкретных рабочих программах по предмету, курсу, в том числе внеурочной деятельности. Рабочие программы являются частью ООП При разработке программ курсов внеурочной деятельности в разделе «Предметные результаты» прописываются результаты с учетом специфики содержания предметных областей.</w:t>
      </w:r>
    </w:p>
    <w:p w:rsidR="00753069" w:rsidRDefault="00753069">
      <w:pPr>
        <w:pStyle w:val="a3"/>
        <w:spacing w:before="5"/>
        <w:ind w:left="0"/>
        <w:jc w:val="left"/>
        <w:rPr>
          <w:i/>
        </w:rPr>
      </w:pPr>
    </w:p>
    <w:p w:rsidR="00753069" w:rsidRDefault="00885842" w:rsidP="00DA2D6F">
      <w:pPr>
        <w:pStyle w:val="a5"/>
        <w:numPr>
          <w:ilvl w:val="1"/>
          <w:numId w:val="45"/>
        </w:numPr>
        <w:tabs>
          <w:tab w:val="left" w:pos="1696"/>
        </w:tabs>
        <w:spacing w:line="237" w:lineRule="auto"/>
        <w:ind w:left="708" w:right="852" w:firstLine="566"/>
        <w:jc w:val="both"/>
        <w:rPr>
          <w:sz w:val="24"/>
        </w:rPr>
      </w:pPr>
      <w:bookmarkStart w:id="13" w:name="1.3._СИСТЕМА_ОЦЕНКИ_ДОСТИЖЕНИЯ_ПЛАНИРУЕМ"/>
      <w:bookmarkStart w:id="14" w:name="_bookmark6"/>
      <w:bookmarkEnd w:id="13"/>
      <w:bookmarkEnd w:id="14"/>
      <w:r>
        <w:rPr>
          <w:sz w:val="24"/>
        </w:rPr>
        <w:t>СИСТЕМА ОЦЕНКИ ДОСТИЖЕНИЯ ПЛАНИРУЕМЫХ РЕЗУЛЬТАТОВ ОСВОЕНИЯ ПРОГРАММЫ НАЧАЛЬНОГО ОБЩЕГО ОБРАЗОВАНИЯ</w:t>
      </w:r>
    </w:p>
    <w:p w:rsidR="00753069" w:rsidRDefault="00885842">
      <w:pPr>
        <w:pStyle w:val="a3"/>
        <w:spacing w:before="4"/>
        <w:ind w:left="708" w:right="846" w:firstLine="566"/>
      </w:pPr>
      <w:r>
        <w:t>Основой объективной оценки соответствия установленным требованиям образовательной деятельности и подготовки обучающихся, освоивших ООП НОО, является ФГОС НОО независимо от формы получения начального общего образования и формы обучения. Таким образом, ФГОС НОО определяет основные требования к образовательным результатам обучающихся и средствам оценки их достижения.</w:t>
      </w:r>
    </w:p>
    <w:p w:rsidR="00753069" w:rsidRDefault="00885842">
      <w:pPr>
        <w:pStyle w:val="a3"/>
        <w:ind w:left="708" w:right="847" w:firstLine="566"/>
      </w:pPr>
      <w:r>
        <w:t>Система оценки достижения планируемых результатов (далее — система оценки) является частью управления качеством образования в рамках внутришкольного контроля и внутренней</w:t>
      </w:r>
      <w:r>
        <w:rPr>
          <w:spacing w:val="37"/>
        </w:rPr>
        <w:t xml:space="preserve"> </w:t>
      </w:r>
      <w:r>
        <w:t>системы</w:t>
      </w:r>
      <w:r>
        <w:rPr>
          <w:spacing w:val="34"/>
        </w:rPr>
        <w:t xml:space="preserve"> </w:t>
      </w:r>
      <w:r>
        <w:t>оценки</w:t>
      </w:r>
      <w:r>
        <w:rPr>
          <w:spacing w:val="37"/>
        </w:rPr>
        <w:t xml:space="preserve"> </w:t>
      </w:r>
      <w:r>
        <w:t>качества</w:t>
      </w:r>
      <w:r>
        <w:rPr>
          <w:spacing w:val="27"/>
        </w:rPr>
        <w:t xml:space="preserve"> </w:t>
      </w:r>
      <w:r>
        <w:t>образования,</w:t>
      </w:r>
      <w:r>
        <w:rPr>
          <w:spacing w:val="34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основе</w:t>
      </w:r>
      <w:r>
        <w:rPr>
          <w:spacing w:val="35"/>
        </w:rPr>
        <w:t xml:space="preserve"> </w:t>
      </w:r>
      <w:r>
        <w:t>системы</w:t>
      </w:r>
      <w:r>
        <w:rPr>
          <w:spacing w:val="29"/>
        </w:rPr>
        <w:t xml:space="preserve"> </w:t>
      </w:r>
      <w:r>
        <w:t>оценки</w:t>
      </w:r>
      <w:r>
        <w:rPr>
          <w:spacing w:val="33"/>
        </w:rPr>
        <w:t xml:space="preserve"> </w:t>
      </w:r>
      <w:r>
        <w:t>разработано</w:t>
      </w:r>
    </w:p>
    <w:p w:rsidR="00753069" w:rsidRDefault="00885842">
      <w:pPr>
        <w:pStyle w:val="a3"/>
        <w:spacing w:before="3" w:line="237" w:lineRule="auto"/>
        <w:ind w:left="708" w:right="848"/>
      </w:pPr>
      <w:r>
        <w:t>«Положение о формах, периодичности и порядке текущего контроля успеваемости и промежуточной аттестации и об оценке образовательных достижений обучающихся».</w:t>
      </w:r>
    </w:p>
    <w:p w:rsidR="00753069" w:rsidRDefault="00885842">
      <w:pPr>
        <w:pStyle w:val="a3"/>
        <w:spacing w:before="3"/>
        <w:ind w:left="708" w:right="847" w:firstLine="566"/>
      </w:pPr>
      <w:r>
        <w:t xml:space="preserve">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образования. Её основными </w:t>
      </w:r>
      <w:r>
        <w:rPr>
          <w:b/>
        </w:rPr>
        <w:t xml:space="preserve">функциями </w:t>
      </w:r>
      <w:r>
        <w:t>являются:</w:t>
      </w:r>
    </w:p>
    <w:p w:rsidR="00753069" w:rsidRDefault="00885842" w:rsidP="00DA2D6F">
      <w:pPr>
        <w:pStyle w:val="a5"/>
        <w:numPr>
          <w:ilvl w:val="0"/>
          <w:numId w:val="23"/>
        </w:numPr>
        <w:tabs>
          <w:tab w:val="left" w:pos="1696"/>
        </w:tabs>
        <w:spacing w:before="2" w:line="237" w:lineRule="auto"/>
        <w:ind w:right="856" w:firstLine="566"/>
        <w:rPr>
          <w:sz w:val="24"/>
        </w:rPr>
      </w:pPr>
      <w:r>
        <w:rPr>
          <w:sz w:val="24"/>
        </w:rPr>
        <w:t>ориентация образовательного процесса на достижение планируемых результатов освоения основной образовательной программы начального общего образования,</w:t>
      </w:r>
    </w:p>
    <w:p w:rsidR="00753069" w:rsidRDefault="00885842" w:rsidP="00DA2D6F">
      <w:pPr>
        <w:pStyle w:val="a5"/>
        <w:numPr>
          <w:ilvl w:val="0"/>
          <w:numId w:val="23"/>
        </w:numPr>
        <w:tabs>
          <w:tab w:val="left" w:pos="1696"/>
        </w:tabs>
        <w:spacing w:before="7" w:line="237" w:lineRule="auto"/>
        <w:ind w:right="852" w:firstLine="566"/>
        <w:rPr>
          <w:sz w:val="24"/>
        </w:rPr>
      </w:pPr>
      <w:r>
        <w:rPr>
          <w:sz w:val="24"/>
        </w:rPr>
        <w:t>обеспечение эффективной обратной связи, позволяющей осуществлять управление образовательным процессом.</w:t>
      </w:r>
    </w:p>
    <w:p w:rsidR="00753069" w:rsidRDefault="00885842">
      <w:pPr>
        <w:spacing w:line="242" w:lineRule="auto"/>
        <w:ind w:left="708" w:right="849" w:firstLine="566"/>
        <w:jc w:val="both"/>
        <w:rPr>
          <w:sz w:val="24"/>
        </w:rPr>
      </w:pPr>
      <w:r>
        <w:rPr>
          <w:sz w:val="24"/>
        </w:rPr>
        <w:t xml:space="preserve">Основными </w:t>
      </w:r>
      <w:r>
        <w:rPr>
          <w:b/>
          <w:sz w:val="24"/>
        </w:rPr>
        <w:t xml:space="preserve">направлениями и целями </w:t>
      </w:r>
      <w:r>
        <w:rPr>
          <w:sz w:val="24"/>
        </w:rPr>
        <w:t>оценочной деятельности в образовательной организации являются:</w:t>
      </w:r>
    </w:p>
    <w:p w:rsidR="00753069" w:rsidRDefault="00885842" w:rsidP="00DA2D6F">
      <w:pPr>
        <w:pStyle w:val="a5"/>
        <w:numPr>
          <w:ilvl w:val="0"/>
          <w:numId w:val="23"/>
        </w:numPr>
        <w:tabs>
          <w:tab w:val="left" w:pos="1696"/>
        </w:tabs>
        <w:spacing w:line="237" w:lineRule="auto"/>
        <w:ind w:right="857" w:firstLine="566"/>
        <w:rPr>
          <w:sz w:val="24"/>
        </w:rPr>
      </w:pPr>
      <w:r>
        <w:rPr>
          <w:sz w:val="24"/>
        </w:rPr>
        <w:t>оценка образовательных достижений обучающихся на различных этапах обучения как основа их промежуточной и итоговой аттестации, а также основа процедур внутреннего</w:t>
      </w:r>
    </w:p>
    <w:p w:rsidR="00753069" w:rsidRDefault="00753069">
      <w:pPr>
        <w:pStyle w:val="a5"/>
        <w:spacing w:line="237" w:lineRule="auto"/>
        <w:rPr>
          <w:sz w:val="24"/>
        </w:rPr>
        <w:sectPr w:rsidR="00753069" w:rsidSect="00075FFE">
          <w:pgSz w:w="11910" w:h="16390"/>
          <w:pgMar w:top="1060" w:right="0" w:bottom="280" w:left="708" w:header="720" w:footer="720" w:gutter="0"/>
          <w:cols w:space="720"/>
        </w:sectPr>
      </w:pPr>
    </w:p>
    <w:p w:rsidR="00753069" w:rsidRDefault="00885842">
      <w:pPr>
        <w:pStyle w:val="a3"/>
        <w:spacing w:before="62" w:line="242" w:lineRule="auto"/>
        <w:ind w:left="708" w:right="854"/>
      </w:pPr>
      <w:r>
        <w:lastRenderedPageBreak/>
        <w:t>мониторинга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организации,</w:t>
      </w:r>
      <w:r>
        <w:rPr>
          <w:spacing w:val="-4"/>
        </w:rPr>
        <w:t xml:space="preserve"> </w:t>
      </w:r>
      <w:r>
        <w:t>мониторинговых</w:t>
      </w:r>
      <w:r>
        <w:rPr>
          <w:spacing w:val="-10"/>
        </w:rPr>
        <w:t xml:space="preserve"> </w:t>
      </w:r>
      <w:r>
        <w:t>исследований</w:t>
      </w:r>
      <w:r>
        <w:rPr>
          <w:spacing w:val="-9"/>
        </w:rPr>
        <w:t xml:space="preserve"> </w:t>
      </w:r>
      <w:r>
        <w:t>муниципального, регионального и федерального уровней;</w:t>
      </w:r>
    </w:p>
    <w:p w:rsidR="00753069" w:rsidRDefault="00885842" w:rsidP="00DA2D6F">
      <w:pPr>
        <w:pStyle w:val="a5"/>
        <w:numPr>
          <w:ilvl w:val="0"/>
          <w:numId w:val="23"/>
        </w:numPr>
        <w:tabs>
          <w:tab w:val="left" w:pos="1696"/>
        </w:tabs>
        <w:spacing w:line="237" w:lineRule="auto"/>
        <w:ind w:right="852" w:firstLine="566"/>
        <w:rPr>
          <w:sz w:val="24"/>
        </w:rPr>
      </w:pPr>
      <w:r>
        <w:rPr>
          <w:sz w:val="24"/>
        </w:rPr>
        <w:t>оценка</w:t>
      </w:r>
      <w:r>
        <w:rPr>
          <w:spacing w:val="-1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3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5"/>
          <w:sz w:val="24"/>
        </w:rPr>
        <w:t xml:space="preserve"> </w:t>
      </w:r>
      <w:r>
        <w:rPr>
          <w:sz w:val="24"/>
        </w:rPr>
        <w:t>кадров</w:t>
      </w:r>
      <w:r>
        <w:rPr>
          <w:spacing w:val="-12"/>
          <w:sz w:val="24"/>
        </w:rPr>
        <w:t xml:space="preserve"> </w:t>
      </w:r>
      <w:r>
        <w:rPr>
          <w:sz w:val="24"/>
        </w:rPr>
        <w:t>как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аттестационных </w:t>
      </w:r>
      <w:r>
        <w:rPr>
          <w:spacing w:val="-2"/>
          <w:sz w:val="24"/>
        </w:rPr>
        <w:t>процедур;</w:t>
      </w:r>
    </w:p>
    <w:p w:rsidR="00753069" w:rsidRDefault="00885842" w:rsidP="00DA2D6F">
      <w:pPr>
        <w:pStyle w:val="a5"/>
        <w:numPr>
          <w:ilvl w:val="0"/>
          <w:numId w:val="23"/>
        </w:numPr>
        <w:tabs>
          <w:tab w:val="left" w:pos="1696"/>
        </w:tabs>
        <w:spacing w:before="7" w:line="237" w:lineRule="auto"/>
        <w:ind w:right="853" w:firstLine="566"/>
        <w:rPr>
          <w:sz w:val="24"/>
        </w:rPr>
      </w:pPr>
      <w:r>
        <w:rPr>
          <w:sz w:val="24"/>
        </w:rPr>
        <w:t>оценка результатов деятельности образовательной организации как основа аккредитационных процедур.</w:t>
      </w:r>
    </w:p>
    <w:p w:rsidR="00753069" w:rsidRDefault="00885842">
      <w:pPr>
        <w:pStyle w:val="a3"/>
        <w:ind w:left="708" w:right="844" w:firstLine="566"/>
      </w:pPr>
      <w:r>
        <w:t>Основным объектом системы оценки, ее содержательной и критериальной базой выступают требования ФГОС НОО, которые конкретизированы в планируемых результатах освоения обучающимися ООП НОО.</w:t>
      </w:r>
    </w:p>
    <w:p w:rsidR="00753069" w:rsidRDefault="00885842">
      <w:pPr>
        <w:pStyle w:val="a3"/>
        <w:spacing w:line="275" w:lineRule="exact"/>
        <w:ind w:left="1275"/>
      </w:pPr>
      <w:r>
        <w:t>Система</w:t>
      </w:r>
      <w:r>
        <w:rPr>
          <w:spacing w:val="-6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процедуры</w:t>
      </w:r>
      <w:r>
        <w:rPr>
          <w:spacing w:val="-2"/>
        </w:rPr>
        <w:t xml:space="preserve"> </w:t>
      </w:r>
      <w:r>
        <w:t>внутренней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внешней</w:t>
      </w:r>
      <w:r>
        <w:rPr>
          <w:spacing w:val="-6"/>
        </w:rPr>
        <w:t xml:space="preserve"> </w:t>
      </w:r>
      <w:r>
        <w:rPr>
          <w:spacing w:val="-2"/>
        </w:rPr>
        <w:t>оценки.</w:t>
      </w:r>
    </w:p>
    <w:p w:rsidR="00753069" w:rsidRDefault="00885842">
      <w:pPr>
        <w:spacing w:line="275" w:lineRule="exact"/>
        <w:ind w:left="1275"/>
        <w:jc w:val="both"/>
        <w:rPr>
          <w:sz w:val="24"/>
        </w:rPr>
      </w:pPr>
      <w:r>
        <w:rPr>
          <w:b/>
          <w:sz w:val="24"/>
        </w:rPr>
        <w:t>Внутренняя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оценка </w:t>
      </w:r>
      <w:r>
        <w:rPr>
          <w:spacing w:val="-2"/>
          <w:sz w:val="24"/>
        </w:rPr>
        <w:t>включает:</w:t>
      </w:r>
    </w:p>
    <w:p w:rsidR="00753069" w:rsidRDefault="00885842" w:rsidP="00DA2D6F">
      <w:pPr>
        <w:pStyle w:val="a5"/>
        <w:numPr>
          <w:ilvl w:val="0"/>
          <w:numId w:val="23"/>
        </w:numPr>
        <w:tabs>
          <w:tab w:val="left" w:pos="1697"/>
        </w:tabs>
        <w:spacing w:before="5" w:line="293" w:lineRule="exact"/>
        <w:ind w:left="1697" w:hanging="422"/>
        <w:jc w:val="left"/>
        <w:rPr>
          <w:sz w:val="24"/>
        </w:rPr>
      </w:pPr>
      <w:r>
        <w:rPr>
          <w:sz w:val="24"/>
        </w:rPr>
        <w:t>стартовую</w:t>
      </w:r>
      <w:r>
        <w:rPr>
          <w:spacing w:val="-5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-10"/>
          <w:sz w:val="24"/>
        </w:rPr>
        <w:t xml:space="preserve"> </w:t>
      </w:r>
      <w:r>
        <w:rPr>
          <w:sz w:val="24"/>
        </w:rPr>
        <w:t>(стартовые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(диагностические) </w:t>
      </w:r>
      <w:r>
        <w:rPr>
          <w:spacing w:val="-2"/>
          <w:sz w:val="24"/>
        </w:rPr>
        <w:t>работы);</w:t>
      </w:r>
    </w:p>
    <w:p w:rsidR="00753069" w:rsidRDefault="00885842" w:rsidP="00DA2D6F">
      <w:pPr>
        <w:pStyle w:val="a5"/>
        <w:numPr>
          <w:ilvl w:val="0"/>
          <w:numId w:val="23"/>
        </w:numPr>
        <w:tabs>
          <w:tab w:val="left" w:pos="1697"/>
        </w:tabs>
        <w:spacing w:line="293" w:lineRule="exact"/>
        <w:ind w:left="1697" w:hanging="422"/>
        <w:jc w:val="left"/>
        <w:rPr>
          <w:sz w:val="24"/>
        </w:rPr>
      </w:pPr>
      <w:r>
        <w:rPr>
          <w:sz w:val="24"/>
        </w:rPr>
        <w:t>текущую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тематическую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оценку;</w:t>
      </w:r>
    </w:p>
    <w:p w:rsidR="00753069" w:rsidRDefault="00885842" w:rsidP="00DA2D6F">
      <w:pPr>
        <w:pStyle w:val="a5"/>
        <w:numPr>
          <w:ilvl w:val="0"/>
          <w:numId w:val="23"/>
        </w:numPr>
        <w:tabs>
          <w:tab w:val="left" w:pos="1697"/>
        </w:tabs>
        <w:spacing w:line="293" w:lineRule="exact"/>
        <w:ind w:left="1697" w:hanging="422"/>
        <w:jc w:val="left"/>
        <w:rPr>
          <w:sz w:val="24"/>
        </w:rPr>
      </w:pPr>
      <w:r>
        <w:rPr>
          <w:sz w:val="24"/>
        </w:rPr>
        <w:t>промежуточную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аттестацию;</w:t>
      </w:r>
    </w:p>
    <w:p w:rsidR="00753069" w:rsidRDefault="00885842" w:rsidP="00DA2D6F">
      <w:pPr>
        <w:pStyle w:val="a5"/>
        <w:numPr>
          <w:ilvl w:val="0"/>
          <w:numId w:val="23"/>
        </w:numPr>
        <w:tabs>
          <w:tab w:val="left" w:pos="1697"/>
        </w:tabs>
        <w:spacing w:line="293" w:lineRule="exact"/>
        <w:ind w:left="1697" w:hanging="422"/>
        <w:jc w:val="left"/>
        <w:rPr>
          <w:sz w:val="24"/>
        </w:rPr>
      </w:pPr>
      <w:r>
        <w:rPr>
          <w:sz w:val="24"/>
        </w:rPr>
        <w:t>психолого-педагогическое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наблюдение;</w:t>
      </w:r>
    </w:p>
    <w:p w:rsidR="00753069" w:rsidRDefault="00885842" w:rsidP="00DA2D6F">
      <w:pPr>
        <w:pStyle w:val="a5"/>
        <w:numPr>
          <w:ilvl w:val="0"/>
          <w:numId w:val="23"/>
        </w:numPr>
        <w:tabs>
          <w:tab w:val="left" w:pos="1697"/>
        </w:tabs>
        <w:spacing w:before="2" w:line="237" w:lineRule="auto"/>
        <w:ind w:right="855" w:firstLine="566"/>
        <w:jc w:val="left"/>
        <w:rPr>
          <w:sz w:val="24"/>
        </w:rPr>
      </w:pPr>
      <w:r>
        <w:rPr>
          <w:sz w:val="24"/>
        </w:rPr>
        <w:t>внутренний мониторинг образовательных достижений обучающихся (комплексные (диагностические работы).</w:t>
      </w:r>
    </w:p>
    <w:p w:rsidR="00753069" w:rsidRDefault="00885842" w:rsidP="00DA2D6F">
      <w:pPr>
        <w:pStyle w:val="a5"/>
        <w:numPr>
          <w:ilvl w:val="1"/>
          <w:numId w:val="23"/>
        </w:numPr>
        <w:tabs>
          <w:tab w:val="left" w:pos="2278"/>
        </w:tabs>
        <w:spacing w:before="245"/>
        <w:ind w:right="846"/>
        <w:rPr>
          <w:sz w:val="24"/>
        </w:rPr>
      </w:pPr>
      <w:r>
        <w:rPr>
          <w:sz w:val="24"/>
        </w:rPr>
        <w:t>Длительность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контрольной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5"/>
          <w:sz w:val="24"/>
        </w:rPr>
        <w:t xml:space="preserve"> </w:t>
      </w:r>
      <w:r>
        <w:rPr>
          <w:sz w:val="24"/>
        </w:rPr>
        <w:t>являющейся</w:t>
      </w:r>
      <w:r>
        <w:rPr>
          <w:spacing w:val="-15"/>
          <w:sz w:val="24"/>
        </w:rPr>
        <w:t xml:space="preserve"> </w:t>
      </w:r>
      <w:r>
        <w:rPr>
          <w:sz w:val="24"/>
        </w:rPr>
        <w:t>формой</w:t>
      </w:r>
      <w:r>
        <w:rPr>
          <w:spacing w:val="-15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15"/>
          <w:sz w:val="24"/>
        </w:rPr>
        <w:t xml:space="preserve"> </w:t>
      </w:r>
      <w:r>
        <w:rPr>
          <w:sz w:val="24"/>
        </w:rPr>
        <w:t>проверки 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 с целью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(или) метапредметных результатов, составляет один урок (не более чем 45 минут), контрольные работы проводятся, начиная со 2 класса.</w:t>
      </w:r>
    </w:p>
    <w:p w:rsidR="00753069" w:rsidRDefault="00885842" w:rsidP="00DA2D6F">
      <w:pPr>
        <w:pStyle w:val="a5"/>
        <w:numPr>
          <w:ilvl w:val="1"/>
          <w:numId w:val="23"/>
        </w:numPr>
        <w:tabs>
          <w:tab w:val="left" w:pos="2278"/>
        </w:tabs>
        <w:ind w:right="849"/>
        <w:rPr>
          <w:sz w:val="24"/>
        </w:rPr>
      </w:pPr>
      <w:r>
        <w:rPr>
          <w:sz w:val="24"/>
        </w:rPr>
        <w:t>При этом</w:t>
      </w:r>
      <w:r>
        <w:rPr>
          <w:spacing w:val="-1"/>
          <w:sz w:val="24"/>
        </w:rPr>
        <w:t xml:space="preserve"> </w:t>
      </w:r>
      <w:r>
        <w:rPr>
          <w:sz w:val="24"/>
        </w:rPr>
        <w:t>объем учебного времени, затрачиваемого на 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оценочных процедур, не превышает 10% от всего объема учебного времени, отводимого на изучение данного учебного предмета в данном классе в текущем учебном </w:t>
      </w:r>
      <w:r>
        <w:rPr>
          <w:spacing w:val="-2"/>
          <w:sz w:val="24"/>
        </w:rPr>
        <w:t>году.</w:t>
      </w:r>
    </w:p>
    <w:p w:rsidR="00753069" w:rsidRDefault="00885842">
      <w:pPr>
        <w:spacing w:before="269"/>
        <w:ind w:left="1275"/>
        <w:rPr>
          <w:sz w:val="24"/>
        </w:rPr>
      </w:pPr>
      <w:r>
        <w:rPr>
          <w:b/>
          <w:sz w:val="24"/>
        </w:rPr>
        <w:t>Внешняя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оценка</w:t>
      </w:r>
      <w:r>
        <w:rPr>
          <w:b/>
          <w:spacing w:val="1"/>
          <w:sz w:val="24"/>
        </w:rPr>
        <w:t xml:space="preserve"> </w:t>
      </w:r>
      <w:r>
        <w:rPr>
          <w:spacing w:val="-2"/>
          <w:sz w:val="24"/>
        </w:rPr>
        <w:t>включает:</w:t>
      </w:r>
    </w:p>
    <w:p w:rsidR="00753069" w:rsidRDefault="00885842" w:rsidP="00DA2D6F">
      <w:pPr>
        <w:pStyle w:val="a5"/>
        <w:numPr>
          <w:ilvl w:val="0"/>
          <w:numId w:val="23"/>
        </w:numPr>
        <w:tabs>
          <w:tab w:val="left" w:pos="1697"/>
        </w:tabs>
        <w:spacing w:before="5" w:line="292" w:lineRule="exact"/>
        <w:ind w:left="1697" w:hanging="422"/>
        <w:jc w:val="left"/>
        <w:rPr>
          <w:sz w:val="24"/>
        </w:rPr>
      </w:pPr>
      <w:r>
        <w:rPr>
          <w:sz w:val="24"/>
        </w:rPr>
        <w:t>независимую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0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образования:</w:t>
      </w:r>
    </w:p>
    <w:p w:rsidR="00753069" w:rsidRDefault="00885842" w:rsidP="00DA2D6F">
      <w:pPr>
        <w:pStyle w:val="a5"/>
        <w:numPr>
          <w:ilvl w:val="0"/>
          <w:numId w:val="22"/>
        </w:numPr>
        <w:tabs>
          <w:tab w:val="left" w:pos="1697"/>
        </w:tabs>
        <w:spacing w:line="273" w:lineRule="exact"/>
        <w:ind w:hanging="422"/>
        <w:rPr>
          <w:sz w:val="24"/>
        </w:rPr>
      </w:pPr>
      <w:r>
        <w:rPr>
          <w:sz w:val="24"/>
        </w:rPr>
        <w:t>Национальные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сопоставительные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образования,</w:t>
      </w:r>
    </w:p>
    <w:p w:rsidR="00753069" w:rsidRDefault="00885842" w:rsidP="00DA2D6F">
      <w:pPr>
        <w:pStyle w:val="a5"/>
        <w:numPr>
          <w:ilvl w:val="0"/>
          <w:numId w:val="22"/>
        </w:numPr>
        <w:tabs>
          <w:tab w:val="left" w:pos="1697"/>
        </w:tabs>
        <w:spacing w:line="275" w:lineRule="exact"/>
        <w:ind w:hanging="422"/>
        <w:rPr>
          <w:sz w:val="24"/>
        </w:rPr>
      </w:pPr>
      <w:r>
        <w:rPr>
          <w:sz w:val="24"/>
        </w:rPr>
        <w:t>Всероссийские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проверочные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работы,</w:t>
      </w:r>
    </w:p>
    <w:p w:rsidR="00753069" w:rsidRDefault="00885842" w:rsidP="00DA2D6F">
      <w:pPr>
        <w:pStyle w:val="a5"/>
        <w:numPr>
          <w:ilvl w:val="0"/>
          <w:numId w:val="22"/>
        </w:numPr>
        <w:tabs>
          <w:tab w:val="left" w:pos="1697"/>
        </w:tabs>
        <w:spacing w:before="3"/>
        <w:ind w:hanging="422"/>
        <w:rPr>
          <w:sz w:val="24"/>
        </w:rPr>
      </w:pPr>
      <w:r>
        <w:rPr>
          <w:sz w:val="24"/>
        </w:rPr>
        <w:t>Международные</w:t>
      </w:r>
      <w:r>
        <w:rPr>
          <w:spacing w:val="-7"/>
          <w:sz w:val="24"/>
        </w:rPr>
        <w:t xml:space="preserve"> </w:t>
      </w:r>
      <w:r>
        <w:rPr>
          <w:sz w:val="24"/>
        </w:rPr>
        <w:t>сопоставительные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9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образования</w:t>
      </w:r>
    </w:p>
    <w:p w:rsidR="00753069" w:rsidRDefault="00753069">
      <w:pPr>
        <w:pStyle w:val="a3"/>
        <w:ind w:left="0"/>
        <w:jc w:val="left"/>
      </w:pPr>
    </w:p>
    <w:p w:rsidR="00753069" w:rsidRDefault="00885842">
      <w:pPr>
        <w:pStyle w:val="a3"/>
        <w:ind w:left="708" w:right="841" w:firstLine="566"/>
      </w:pPr>
      <w:r>
        <w:t xml:space="preserve">В соответствии с ФГОС НОО система оценки образовательной организации реализует системно-деятельностный, уровневый и комплексный </w:t>
      </w:r>
      <w:r>
        <w:rPr>
          <w:b/>
        </w:rPr>
        <w:t xml:space="preserve">подходы </w:t>
      </w:r>
      <w:r>
        <w:t xml:space="preserve">к оценке образовательных </w:t>
      </w:r>
      <w:r>
        <w:rPr>
          <w:spacing w:val="-2"/>
        </w:rPr>
        <w:t>достижений.</w:t>
      </w:r>
    </w:p>
    <w:p w:rsidR="00753069" w:rsidRDefault="00885842">
      <w:pPr>
        <w:ind w:left="708" w:right="842" w:firstLine="566"/>
        <w:jc w:val="both"/>
        <w:rPr>
          <w:sz w:val="24"/>
        </w:rPr>
      </w:pPr>
      <w:r>
        <w:rPr>
          <w:b/>
          <w:sz w:val="24"/>
        </w:rPr>
        <w:t xml:space="preserve">Системно-деятельностный подход </w:t>
      </w:r>
      <w:r>
        <w:rPr>
          <w:sz w:val="24"/>
        </w:rPr>
        <w:t xml:space="preserve">к оценке образовательных достижений обучающихся проявляется в оценке способности обучающихся к </w:t>
      </w:r>
      <w:r>
        <w:rPr>
          <w:i/>
          <w:sz w:val="24"/>
        </w:rPr>
        <w:t>решению учебно- познавательных и учебно-практических задач</w:t>
      </w:r>
      <w:r>
        <w:rPr>
          <w:sz w:val="24"/>
        </w:rPr>
        <w:t xml:space="preserve">, а также в </w:t>
      </w:r>
      <w:r>
        <w:rPr>
          <w:i/>
          <w:sz w:val="24"/>
        </w:rPr>
        <w:t xml:space="preserve">оценке уровня функциональной грамотности </w:t>
      </w:r>
      <w:r>
        <w:rPr>
          <w:sz w:val="24"/>
        </w:rPr>
        <w:t>обучающихся. Он обеспечивается содержанием и критериями оценки, в качестве которых выступают планируемые результаты обучения, выраженные в деятельностной форме.</w:t>
      </w:r>
    </w:p>
    <w:p w:rsidR="00753069" w:rsidRDefault="00885842">
      <w:pPr>
        <w:pStyle w:val="a3"/>
        <w:ind w:left="708" w:right="848" w:firstLine="566"/>
      </w:pPr>
      <w:r>
        <w:rPr>
          <w:b/>
        </w:rPr>
        <w:t xml:space="preserve">Уровневый подход </w:t>
      </w:r>
      <w:r>
        <w:t>к оценке образовательных достижений обучающихся служит важнейшей основой для организации индивидуальной работы с обучающимися. Он реализуется</w:t>
      </w:r>
      <w:r>
        <w:rPr>
          <w:spacing w:val="-11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отношению</w:t>
      </w:r>
      <w:r>
        <w:rPr>
          <w:spacing w:val="-11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содержанию</w:t>
      </w:r>
      <w:r>
        <w:rPr>
          <w:spacing w:val="-15"/>
        </w:rPr>
        <w:t xml:space="preserve"> </w:t>
      </w:r>
      <w:r>
        <w:t>оценки,</w:t>
      </w:r>
      <w:r>
        <w:rPr>
          <w:spacing w:val="-8"/>
        </w:rPr>
        <w:t xml:space="preserve"> </w:t>
      </w:r>
      <w:r>
        <w:t>так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представлению</w:t>
      </w:r>
      <w:r>
        <w:rPr>
          <w:spacing w:val="-11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интерпретации результатов измерений.</w:t>
      </w:r>
    </w:p>
    <w:p w:rsidR="00753069" w:rsidRDefault="00885842">
      <w:pPr>
        <w:pStyle w:val="a3"/>
        <w:ind w:left="708" w:right="844" w:firstLine="566"/>
      </w:pPr>
      <w:r>
        <w:t>Уровневый подход к</w:t>
      </w:r>
      <w:r>
        <w:rPr>
          <w:spacing w:val="-2"/>
        </w:rPr>
        <w:t xml:space="preserve"> </w:t>
      </w:r>
      <w:r>
        <w:t>оценке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достижений обучающихся реализуется за счет фиксации различных уровней достижения обучающимися планируемых результатов. Достижение базового уровня свидетельствует о способности обучающихся решать типовые учебные задачи, целенаправленно отрабатываемые со всеми обучающимися в ходе учебного</w:t>
      </w:r>
    </w:p>
    <w:p w:rsidR="00753069" w:rsidRDefault="00753069">
      <w:pPr>
        <w:pStyle w:val="a3"/>
        <w:sectPr w:rsidR="00753069" w:rsidSect="00075FFE">
          <w:pgSz w:w="11910" w:h="16390"/>
          <w:pgMar w:top="1060" w:right="0" w:bottom="280" w:left="708" w:header="720" w:footer="720" w:gutter="0"/>
          <w:cols w:space="720"/>
        </w:sectPr>
      </w:pPr>
    </w:p>
    <w:p w:rsidR="00753069" w:rsidRDefault="00885842">
      <w:pPr>
        <w:pStyle w:val="a3"/>
        <w:spacing w:before="62" w:line="242" w:lineRule="auto"/>
        <w:ind w:left="708" w:right="853"/>
      </w:pPr>
      <w:r>
        <w:lastRenderedPageBreak/>
        <w:t>процесса, выступает достаточным для продолжения обучения и усвоения последующего учебного материала.</w:t>
      </w:r>
    </w:p>
    <w:p w:rsidR="00753069" w:rsidRDefault="00885842">
      <w:pPr>
        <w:spacing w:line="271" w:lineRule="exact"/>
        <w:ind w:left="1275"/>
        <w:jc w:val="both"/>
        <w:rPr>
          <w:sz w:val="24"/>
        </w:rPr>
      </w:pPr>
      <w:r>
        <w:rPr>
          <w:b/>
          <w:sz w:val="24"/>
        </w:rPr>
        <w:t>Комплексный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подход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через:</w:t>
      </w:r>
    </w:p>
    <w:p w:rsidR="00753069" w:rsidRDefault="00885842" w:rsidP="00DA2D6F">
      <w:pPr>
        <w:pStyle w:val="a5"/>
        <w:numPr>
          <w:ilvl w:val="0"/>
          <w:numId w:val="21"/>
        </w:numPr>
        <w:tabs>
          <w:tab w:val="left" w:pos="1697"/>
        </w:tabs>
        <w:spacing w:before="5" w:line="294" w:lineRule="exact"/>
        <w:ind w:left="1697" w:hanging="422"/>
        <w:rPr>
          <w:sz w:val="24"/>
        </w:rPr>
      </w:pPr>
      <w:r>
        <w:rPr>
          <w:i/>
          <w:sz w:val="24"/>
        </w:rPr>
        <w:t>оценку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предметных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метапредметных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результатов</w:t>
      </w:r>
      <w:r>
        <w:rPr>
          <w:spacing w:val="-2"/>
          <w:sz w:val="24"/>
        </w:rPr>
        <w:t>;</w:t>
      </w:r>
    </w:p>
    <w:p w:rsidR="00753069" w:rsidRDefault="00885842" w:rsidP="00DA2D6F">
      <w:pPr>
        <w:pStyle w:val="a5"/>
        <w:numPr>
          <w:ilvl w:val="0"/>
          <w:numId w:val="21"/>
        </w:numPr>
        <w:tabs>
          <w:tab w:val="left" w:pos="1696"/>
        </w:tabs>
        <w:spacing w:before="2" w:line="237" w:lineRule="auto"/>
        <w:ind w:right="849" w:firstLine="566"/>
        <w:rPr>
          <w:sz w:val="24"/>
        </w:rPr>
      </w:pPr>
      <w:r>
        <w:rPr>
          <w:sz w:val="24"/>
        </w:rPr>
        <w:t xml:space="preserve">использование </w:t>
      </w:r>
      <w:r>
        <w:rPr>
          <w:i/>
          <w:sz w:val="24"/>
        </w:rPr>
        <w:t xml:space="preserve">комплекса оценочных процедур </w:t>
      </w:r>
      <w:r>
        <w:rPr>
          <w:sz w:val="24"/>
        </w:rPr>
        <w:t>как основы для оценки динамики индивидуальных образовательных достижений обучающихся и для итоговой оценки;</w:t>
      </w:r>
    </w:p>
    <w:p w:rsidR="00753069" w:rsidRDefault="00885842" w:rsidP="00DA2D6F">
      <w:pPr>
        <w:pStyle w:val="a5"/>
        <w:numPr>
          <w:ilvl w:val="0"/>
          <w:numId w:val="21"/>
        </w:numPr>
        <w:tabs>
          <w:tab w:val="left" w:pos="1696"/>
        </w:tabs>
        <w:ind w:right="848" w:firstLine="566"/>
        <w:rPr>
          <w:sz w:val="24"/>
        </w:rPr>
      </w:pPr>
      <w:r>
        <w:rPr>
          <w:i/>
          <w:sz w:val="24"/>
        </w:rPr>
        <w:t>использование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контекстной информации </w:t>
      </w:r>
      <w:r>
        <w:rPr>
          <w:sz w:val="24"/>
        </w:rPr>
        <w:t>(об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обучающихся, условиях и процессе обучения и другое) для интерпретации полученных результатов в целях управления качеством образования;</w:t>
      </w:r>
    </w:p>
    <w:p w:rsidR="00753069" w:rsidRDefault="00885842" w:rsidP="00DA2D6F">
      <w:pPr>
        <w:pStyle w:val="a5"/>
        <w:numPr>
          <w:ilvl w:val="0"/>
          <w:numId w:val="21"/>
        </w:numPr>
        <w:tabs>
          <w:tab w:val="left" w:pos="1696"/>
        </w:tabs>
        <w:spacing w:line="242" w:lineRule="auto"/>
        <w:ind w:right="850" w:firstLine="566"/>
        <w:rPr>
          <w:sz w:val="24"/>
        </w:rPr>
      </w:pPr>
      <w:r>
        <w:rPr>
          <w:sz w:val="24"/>
        </w:rPr>
        <w:t>использование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разнообразных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методов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форм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оценки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взаимно дополняющих</w:t>
      </w:r>
      <w:r>
        <w:rPr>
          <w:spacing w:val="-3"/>
          <w:sz w:val="24"/>
        </w:rPr>
        <w:t xml:space="preserve"> </w:t>
      </w:r>
      <w:r>
        <w:rPr>
          <w:sz w:val="24"/>
        </w:rPr>
        <w:t>друг друга, в том числе оценок творческих работ, наблюдения;</w:t>
      </w:r>
    </w:p>
    <w:p w:rsidR="00753069" w:rsidRDefault="00885842" w:rsidP="00DA2D6F">
      <w:pPr>
        <w:pStyle w:val="a5"/>
        <w:numPr>
          <w:ilvl w:val="0"/>
          <w:numId w:val="21"/>
        </w:numPr>
        <w:tabs>
          <w:tab w:val="left" w:pos="1696"/>
        </w:tabs>
        <w:ind w:right="844" w:firstLine="566"/>
        <w:rPr>
          <w:sz w:val="24"/>
        </w:rPr>
      </w:pPr>
      <w:r>
        <w:rPr>
          <w:sz w:val="24"/>
        </w:rPr>
        <w:t xml:space="preserve">использование форм работы, обеспечивающих возможность включения обучающихся в </w:t>
      </w:r>
      <w:r>
        <w:rPr>
          <w:i/>
          <w:sz w:val="24"/>
        </w:rPr>
        <w:t xml:space="preserve">самостоятельную оценочную деятельность </w:t>
      </w:r>
      <w:r>
        <w:rPr>
          <w:sz w:val="24"/>
        </w:rPr>
        <w:t xml:space="preserve">(самоанализ, самооценка, </w:t>
      </w:r>
      <w:r>
        <w:rPr>
          <w:spacing w:val="-2"/>
          <w:sz w:val="24"/>
        </w:rPr>
        <w:t>взаимооценка);</w:t>
      </w:r>
    </w:p>
    <w:p w:rsidR="00753069" w:rsidRDefault="00885842" w:rsidP="00DA2D6F">
      <w:pPr>
        <w:pStyle w:val="a5"/>
        <w:numPr>
          <w:ilvl w:val="0"/>
          <w:numId w:val="21"/>
        </w:numPr>
        <w:tabs>
          <w:tab w:val="left" w:pos="1696"/>
        </w:tabs>
        <w:ind w:right="850" w:firstLine="566"/>
        <w:rPr>
          <w:sz w:val="24"/>
        </w:rPr>
      </w:pPr>
      <w:r>
        <w:rPr>
          <w:sz w:val="24"/>
        </w:rPr>
        <w:t xml:space="preserve">использование мониторинга </w:t>
      </w:r>
      <w:r>
        <w:rPr>
          <w:i/>
          <w:sz w:val="24"/>
        </w:rPr>
        <w:t xml:space="preserve">динамических показателей </w:t>
      </w:r>
      <w:r>
        <w:rPr>
          <w:sz w:val="24"/>
        </w:rPr>
        <w:t>освоения умений и знаний, в</w:t>
      </w:r>
      <w:r>
        <w:rPr>
          <w:spacing w:val="-15"/>
          <w:sz w:val="24"/>
        </w:rPr>
        <w:t xml:space="preserve"> </w:t>
      </w:r>
      <w:r>
        <w:rPr>
          <w:sz w:val="24"/>
        </w:rPr>
        <w:t>том</w:t>
      </w:r>
      <w:r>
        <w:rPr>
          <w:spacing w:val="-1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5"/>
          <w:sz w:val="24"/>
        </w:rPr>
        <w:t xml:space="preserve"> </w:t>
      </w:r>
      <w:r>
        <w:rPr>
          <w:sz w:val="24"/>
        </w:rPr>
        <w:t>формируемых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информационно-коммуникационных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(цифровых) </w:t>
      </w:r>
      <w:r>
        <w:rPr>
          <w:spacing w:val="-2"/>
          <w:sz w:val="24"/>
        </w:rPr>
        <w:t>технологий.</w:t>
      </w:r>
    </w:p>
    <w:p w:rsidR="00753069" w:rsidRDefault="00885842">
      <w:pPr>
        <w:pStyle w:val="a3"/>
        <w:ind w:left="708" w:right="843" w:firstLine="566"/>
      </w:pPr>
      <w:r>
        <w:rPr>
          <w:b/>
        </w:rPr>
        <w:t xml:space="preserve">Критериальное оценивание </w:t>
      </w:r>
      <w:r>
        <w:t>применяется при реализации форм внутреннего оценивания. Это процесс сравнения образовательных достижений обучающихся с заранее определенными и известными всем участникам образовательного процесса. Все работы внутреннего</w:t>
      </w:r>
      <w:r>
        <w:rPr>
          <w:spacing w:val="-15"/>
        </w:rPr>
        <w:t xml:space="preserve"> </w:t>
      </w:r>
      <w:r>
        <w:t>оценивания</w:t>
      </w:r>
      <w:r>
        <w:rPr>
          <w:spacing w:val="-12"/>
        </w:rPr>
        <w:t xml:space="preserve"> </w:t>
      </w:r>
      <w:r>
        <w:t>должны</w:t>
      </w:r>
      <w:r>
        <w:rPr>
          <w:spacing w:val="-11"/>
        </w:rPr>
        <w:t xml:space="preserve"> </w:t>
      </w:r>
      <w:r>
        <w:t>содержать</w:t>
      </w:r>
      <w:r>
        <w:rPr>
          <w:spacing w:val="-11"/>
        </w:rPr>
        <w:t xml:space="preserve"> </w:t>
      </w:r>
      <w:r>
        <w:t>критерии</w:t>
      </w:r>
      <w:r>
        <w:rPr>
          <w:spacing w:val="-15"/>
        </w:rPr>
        <w:t xml:space="preserve"> </w:t>
      </w:r>
      <w:r>
        <w:t>оценивания,</w:t>
      </w:r>
      <w:r>
        <w:rPr>
          <w:spacing w:val="-11"/>
        </w:rPr>
        <w:t xml:space="preserve"> </w:t>
      </w:r>
      <w:r>
        <w:t>позволяющие</w:t>
      </w:r>
      <w:r>
        <w:rPr>
          <w:spacing w:val="-15"/>
        </w:rPr>
        <w:t xml:space="preserve"> </w:t>
      </w:r>
      <w:r>
        <w:t>задать</w:t>
      </w:r>
      <w:r>
        <w:rPr>
          <w:spacing w:val="-11"/>
        </w:rPr>
        <w:t xml:space="preserve"> </w:t>
      </w:r>
      <w:r>
        <w:t>ясные ориентиры для организации учебного процесса.</w:t>
      </w:r>
    </w:p>
    <w:p w:rsidR="00753069" w:rsidRDefault="00885842">
      <w:pPr>
        <w:pStyle w:val="a3"/>
        <w:spacing w:before="234"/>
        <w:ind w:right="851" w:firstLine="542"/>
      </w:pPr>
      <w:r>
        <w:t>Для подготовки к федеральным и региональным процедурам оценки качества образования используется перечень (кодификатор) проверяемых требований к метапредметным результатам освоения основной</w:t>
      </w:r>
      <w:r>
        <w:rPr>
          <w:spacing w:val="-2"/>
        </w:rPr>
        <w:t xml:space="preserve"> </w:t>
      </w:r>
      <w:r>
        <w:t>образовательной программы начального общего образования.</w:t>
      </w:r>
    </w:p>
    <w:p w:rsidR="00753069" w:rsidRDefault="00885842">
      <w:pPr>
        <w:pStyle w:val="a3"/>
        <w:spacing w:before="273"/>
        <w:ind w:left="1610" w:right="1463"/>
        <w:jc w:val="center"/>
      </w:pPr>
      <w:r>
        <w:t>Перечень</w:t>
      </w:r>
      <w:r>
        <w:rPr>
          <w:spacing w:val="-4"/>
        </w:rPr>
        <w:t xml:space="preserve"> </w:t>
      </w:r>
      <w:r>
        <w:t>(кодификатор)</w:t>
      </w:r>
      <w:r>
        <w:rPr>
          <w:spacing w:val="-6"/>
        </w:rPr>
        <w:t xml:space="preserve"> </w:t>
      </w:r>
      <w:r>
        <w:rPr>
          <w:spacing w:val="-2"/>
        </w:rPr>
        <w:t>проверяемых</w:t>
      </w:r>
    </w:p>
    <w:p w:rsidR="00753069" w:rsidRDefault="00885842">
      <w:pPr>
        <w:pStyle w:val="a3"/>
        <w:spacing w:before="5" w:line="237" w:lineRule="auto"/>
        <w:ind w:left="1604" w:right="1463"/>
        <w:jc w:val="center"/>
      </w:pPr>
      <w:r>
        <w:t>требований</w:t>
      </w:r>
      <w:r>
        <w:rPr>
          <w:spacing w:val="-7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метапредметным</w:t>
      </w:r>
      <w:r>
        <w:rPr>
          <w:spacing w:val="-6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освоения</w:t>
      </w:r>
      <w:r>
        <w:rPr>
          <w:spacing w:val="-13"/>
        </w:rPr>
        <w:t xml:space="preserve"> </w:t>
      </w:r>
      <w:r>
        <w:t>основной образовательной программы начального общего образования</w:t>
      </w:r>
    </w:p>
    <w:p w:rsidR="00753069" w:rsidRDefault="00753069">
      <w:pPr>
        <w:pStyle w:val="a3"/>
        <w:spacing w:before="55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8439"/>
        <w:gridCol w:w="60"/>
      </w:tblGrid>
      <w:tr w:rsidR="004B24E1" w:rsidTr="004B24E1">
        <w:trPr>
          <w:trHeight w:val="1032"/>
        </w:trPr>
        <w:tc>
          <w:tcPr>
            <w:tcW w:w="1700" w:type="dxa"/>
          </w:tcPr>
          <w:p w:rsidR="004B24E1" w:rsidRDefault="004B24E1">
            <w:pPr>
              <w:pStyle w:val="TableParagraph"/>
              <w:spacing w:before="92"/>
              <w:ind w:left="144" w:right="128" w:hanging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Код </w:t>
            </w:r>
            <w:r>
              <w:rPr>
                <w:spacing w:val="-2"/>
                <w:sz w:val="24"/>
              </w:rPr>
              <w:t>проверяемого требования</w:t>
            </w:r>
          </w:p>
        </w:tc>
        <w:tc>
          <w:tcPr>
            <w:tcW w:w="8439" w:type="dxa"/>
            <w:tcBorders>
              <w:right w:val="single" w:sz="4" w:space="0" w:color="auto"/>
            </w:tcBorders>
          </w:tcPr>
          <w:p w:rsidR="004B24E1" w:rsidRDefault="004B24E1">
            <w:pPr>
              <w:pStyle w:val="TableParagraph"/>
              <w:spacing w:before="92" w:line="242" w:lineRule="auto"/>
              <w:ind w:left="1104" w:right="276" w:hanging="812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метапредметным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основной образовательной программы начального общего образования</w:t>
            </w:r>
          </w:p>
        </w:tc>
        <w:tc>
          <w:tcPr>
            <w:tcW w:w="60" w:type="dxa"/>
            <w:tcBorders>
              <w:left w:val="single" w:sz="4" w:space="0" w:color="auto"/>
              <w:right w:val="nil"/>
            </w:tcBorders>
          </w:tcPr>
          <w:p w:rsidR="004B24E1" w:rsidRDefault="004B24E1">
            <w:pPr>
              <w:rPr>
                <w:sz w:val="24"/>
              </w:rPr>
            </w:pPr>
          </w:p>
          <w:p w:rsidR="004B24E1" w:rsidRDefault="004B24E1" w:rsidP="004B24E1">
            <w:pPr>
              <w:pStyle w:val="TableParagraph"/>
              <w:spacing w:before="92" w:line="242" w:lineRule="auto"/>
              <w:ind w:right="276"/>
              <w:rPr>
                <w:sz w:val="24"/>
              </w:rPr>
            </w:pPr>
          </w:p>
        </w:tc>
      </w:tr>
      <w:tr w:rsidR="004B24E1" w:rsidTr="004B24E1">
        <w:trPr>
          <w:trHeight w:val="479"/>
        </w:trPr>
        <w:tc>
          <w:tcPr>
            <w:tcW w:w="1700" w:type="dxa"/>
          </w:tcPr>
          <w:p w:rsidR="004B24E1" w:rsidRDefault="004B24E1">
            <w:pPr>
              <w:pStyle w:val="TableParagraph"/>
              <w:spacing w:before="97"/>
              <w:ind w:left="1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39" w:type="dxa"/>
            <w:tcBorders>
              <w:right w:val="single" w:sz="4" w:space="0" w:color="auto"/>
            </w:tcBorders>
          </w:tcPr>
          <w:p w:rsidR="004B24E1" w:rsidRDefault="004B24E1">
            <w:pPr>
              <w:pStyle w:val="TableParagraph"/>
              <w:spacing w:before="97"/>
              <w:ind w:left="67"/>
              <w:rPr>
                <w:sz w:val="24"/>
              </w:rPr>
            </w:pPr>
            <w:r>
              <w:rPr>
                <w:sz w:val="24"/>
              </w:rPr>
              <w:t>Познавательные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УУД</w:t>
            </w:r>
          </w:p>
        </w:tc>
        <w:tc>
          <w:tcPr>
            <w:tcW w:w="60" w:type="dxa"/>
            <w:tcBorders>
              <w:left w:val="single" w:sz="4" w:space="0" w:color="auto"/>
              <w:right w:val="nil"/>
            </w:tcBorders>
          </w:tcPr>
          <w:p w:rsidR="004B24E1" w:rsidRDefault="004B24E1" w:rsidP="004B24E1">
            <w:pPr>
              <w:pStyle w:val="TableParagraph"/>
              <w:spacing w:before="97"/>
              <w:rPr>
                <w:sz w:val="24"/>
              </w:rPr>
            </w:pPr>
          </w:p>
        </w:tc>
      </w:tr>
      <w:tr w:rsidR="004B24E1" w:rsidTr="004B24E1">
        <w:trPr>
          <w:trHeight w:val="479"/>
        </w:trPr>
        <w:tc>
          <w:tcPr>
            <w:tcW w:w="1700" w:type="dxa"/>
          </w:tcPr>
          <w:p w:rsidR="004B24E1" w:rsidRDefault="004B24E1">
            <w:pPr>
              <w:pStyle w:val="TableParagraph"/>
              <w:spacing w:before="97"/>
              <w:ind w:left="17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439" w:type="dxa"/>
            <w:tcBorders>
              <w:right w:val="single" w:sz="4" w:space="0" w:color="auto"/>
            </w:tcBorders>
          </w:tcPr>
          <w:p w:rsidR="004B24E1" w:rsidRDefault="004B24E1">
            <w:pPr>
              <w:pStyle w:val="TableParagraph"/>
              <w:spacing w:before="97"/>
              <w:ind w:left="67"/>
              <w:rPr>
                <w:sz w:val="24"/>
              </w:rPr>
            </w:pPr>
            <w:r>
              <w:rPr>
                <w:sz w:val="24"/>
              </w:rPr>
              <w:t>Базовые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логические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60" w:type="dxa"/>
            <w:tcBorders>
              <w:left w:val="single" w:sz="4" w:space="0" w:color="auto"/>
              <w:right w:val="nil"/>
            </w:tcBorders>
          </w:tcPr>
          <w:p w:rsidR="004B24E1" w:rsidRDefault="004B24E1" w:rsidP="004B24E1">
            <w:pPr>
              <w:pStyle w:val="TableParagraph"/>
              <w:spacing w:before="97"/>
              <w:rPr>
                <w:sz w:val="24"/>
              </w:rPr>
            </w:pPr>
          </w:p>
        </w:tc>
      </w:tr>
      <w:tr w:rsidR="004B24E1" w:rsidTr="004B24E1">
        <w:trPr>
          <w:trHeight w:val="758"/>
        </w:trPr>
        <w:tc>
          <w:tcPr>
            <w:tcW w:w="1700" w:type="dxa"/>
          </w:tcPr>
          <w:p w:rsidR="004B24E1" w:rsidRDefault="004B24E1">
            <w:pPr>
              <w:pStyle w:val="TableParagraph"/>
              <w:spacing w:before="97"/>
              <w:ind w:left="1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8439" w:type="dxa"/>
            <w:tcBorders>
              <w:right w:val="single" w:sz="4" w:space="0" w:color="auto"/>
            </w:tcBorders>
          </w:tcPr>
          <w:p w:rsidR="004B24E1" w:rsidRDefault="004B24E1">
            <w:pPr>
              <w:pStyle w:val="TableParagraph"/>
              <w:spacing w:before="97"/>
              <w:ind w:left="67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объекты,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сравнения,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устанавливать </w:t>
            </w:r>
            <w:r>
              <w:rPr>
                <w:spacing w:val="-2"/>
                <w:sz w:val="24"/>
              </w:rPr>
              <w:t>аналогии</w:t>
            </w:r>
          </w:p>
        </w:tc>
        <w:tc>
          <w:tcPr>
            <w:tcW w:w="60" w:type="dxa"/>
            <w:tcBorders>
              <w:left w:val="single" w:sz="4" w:space="0" w:color="auto"/>
              <w:right w:val="nil"/>
            </w:tcBorders>
          </w:tcPr>
          <w:p w:rsidR="004B24E1" w:rsidRDefault="004B24E1">
            <w:pPr>
              <w:rPr>
                <w:sz w:val="24"/>
              </w:rPr>
            </w:pPr>
          </w:p>
          <w:p w:rsidR="004B24E1" w:rsidRDefault="004B24E1" w:rsidP="004B24E1">
            <w:pPr>
              <w:pStyle w:val="TableParagraph"/>
              <w:spacing w:before="97"/>
              <w:rPr>
                <w:sz w:val="24"/>
              </w:rPr>
            </w:pPr>
          </w:p>
        </w:tc>
      </w:tr>
      <w:tr w:rsidR="004B24E1" w:rsidTr="004B24E1">
        <w:trPr>
          <w:trHeight w:val="1031"/>
        </w:trPr>
        <w:tc>
          <w:tcPr>
            <w:tcW w:w="1700" w:type="dxa"/>
          </w:tcPr>
          <w:p w:rsidR="004B24E1" w:rsidRDefault="004B24E1">
            <w:pPr>
              <w:pStyle w:val="TableParagraph"/>
              <w:spacing w:before="92"/>
              <w:ind w:left="1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1.1.2</w:t>
            </w:r>
          </w:p>
        </w:tc>
        <w:tc>
          <w:tcPr>
            <w:tcW w:w="8439" w:type="dxa"/>
            <w:tcBorders>
              <w:right w:val="single" w:sz="4" w:space="0" w:color="auto"/>
            </w:tcBorders>
          </w:tcPr>
          <w:p w:rsidR="004B24E1" w:rsidRDefault="004B24E1">
            <w:pPr>
              <w:pStyle w:val="TableParagraph"/>
              <w:spacing w:before="92"/>
              <w:ind w:left="67" w:right="55"/>
              <w:jc w:val="both"/>
              <w:rPr>
                <w:sz w:val="24"/>
              </w:rPr>
            </w:pPr>
            <w:r>
              <w:rPr>
                <w:sz w:val="24"/>
              </w:rPr>
              <w:t>Объединять части объекта (объекты) по определенному признаку; определять</w:t>
            </w:r>
          </w:p>
          <w:p w:rsidR="004B24E1" w:rsidRDefault="004B24E1">
            <w:pPr>
              <w:pStyle w:val="TableParagraph"/>
              <w:spacing w:before="92"/>
              <w:ind w:left="67" w:right="55"/>
              <w:jc w:val="both"/>
              <w:rPr>
                <w:sz w:val="24"/>
              </w:rPr>
            </w:pPr>
            <w:r>
              <w:rPr>
                <w:sz w:val="24"/>
              </w:rPr>
              <w:t>существенный признак для классификации, классифицировать предложенные</w:t>
            </w:r>
          </w:p>
          <w:p w:rsidR="004B24E1" w:rsidRDefault="004B24E1">
            <w:pPr>
              <w:pStyle w:val="TableParagraph"/>
              <w:spacing w:before="92"/>
              <w:ind w:left="67" w:right="5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объекты</w:t>
            </w:r>
          </w:p>
        </w:tc>
        <w:tc>
          <w:tcPr>
            <w:tcW w:w="60" w:type="dxa"/>
            <w:tcBorders>
              <w:left w:val="single" w:sz="4" w:space="0" w:color="auto"/>
              <w:right w:val="nil"/>
            </w:tcBorders>
          </w:tcPr>
          <w:p w:rsidR="004B24E1" w:rsidRDefault="004B24E1" w:rsidP="004B24E1">
            <w:pPr>
              <w:pStyle w:val="TableParagraph"/>
              <w:spacing w:before="92"/>
              <w:ind w:right="55"/>
              <w:jc w:val="both"/>
              <w:rPr>
                <w:sz w:val="24"/>
              </w:rPr>
            </w:pPr>
          </w:p>
        </w:tc>
      </w:tr>
      <w:tr w:rsidR="004B24E1" w:rsidTr="004B24E1">
        <w:trPr>
          <w:trHeight w:val="1310"/>
        </w:trPr>
        <w:tc>
          <w:tcPr>
            <w:tcW w:w="1700" w:type="dxa"/>
          </w:tcPr>
          <w:p w:rsidR="004B24E1" w:rsidRDefault="004B24E1">
            <w:pPr>
              <w:pStyle w:val="TableParagraph"/>
              <w:spacing w:before="92"/>
              <w:ind w:left="1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1.1.3</w:t>
            </w:r>
          </w:p>
        </w:tc>
        <w:tc>
          <w:tcPr>
            <w:tcW w:w="8439" w:type="dxa"/>
            <w:tcBorders>
              <w:right w:val="single" w:sz="4" w:space="0" w:color="auto"/>
            </w:tcBorders>
          </w:tcPr>
          <w:p w:rsidR="004B24E1" w:rsidRDefault="004B24E1">
            <w:pPr>
              <w:pStyle w:val="TableParagraph"/>
              <w:spacing w:before="92"/>
              <w:ind w:left="67"/>
              <w:rPr>
                <w:sz w:val="24"/>
              </w:rPr>
            </w:pPr>
            <w:r>
              <w:rPr>
                <w:sz w:val="24"/>
              </w:rPr>
      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 выявлять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недостаток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(практической)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 основе предложенного алгоритма</w:t>
            </w:r>
          </w:p>
        </w:tc>
        <w:tc>
          <w:tcPr>
            <w:tcW w:w="60" w:type="dxa"/>
            <w:tcBorders>
              <w:left w:val="single" w:sz="4" w:space="0" w:color="auto"/>
              <w:right w:val="nil"/>
            </w:tcBorders>
          </w:tcPr>
          <w:p w:rsidR="004B24E1" w:rsidRDefault="004B24E1">
            <w:pPr>
              <w:rPr>
                <w:sz w:val="24"/>
              </w:rPr>
            </w:pPr>
          </w:p>
          <w:p w:rsidR="004B24E1" w:rsidRDefault="004B24E1">
            <w:pPr>
              <w:rPr>
                <w:sz w:val="24"/>
              </w:rPr>
            </w:pPr>
          </w:p>
          <w:p w:rsidR="004B24E1" w:rsidRDefault="004B24E1">
            <w:pPr>
              <w:rPr>
                <w:sz w:val="24"/>
              </w:rPr>
            </w:pPr>
          </w:p>
          <w:p w:rsidR="004B24E1" w:rsidRDefault="004B24E1" w:rsidP="004B24E1">
            <w:pPr>
              <w:pStyle w:val="TableParagraph"/>
              <w:spacing w:before="92"/>
              <w:rPr>
                <w:sz w:val="24"/>
              </w:rPr>
            </w:pPr>
          </w:p>
        </w:tc>
      </w:tr>
    </w:tbl>
    <w:p w:rsidR="00753069" w:rsidRDefault="00753069">
      <w:pPr>
        <w:pStyle w:val="TableParagraph"/>
        <w:rPr>
          <w:sz w:val="24"/>
        </w:rPr>
        <w:sectPr w:rsidR="00753069" w:rsidSect="00075FFE">
          <w:pgSz w:w="11910" w:h="16390"/>
          <w:pgMar w:top="1060" w:right="0" w:bottom="820" w:left="708" w:header="720" w:footer="720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8499"/>
      </w:tblGrid>
      <w:tr w:rsidR="004B24E1" w:rsidTr="00885842">
        <w:trPr>
          <w:trHeight w:val="757"/>
        </w:trPr>
        <w:tc>
          <w:tcPr>
            <w:tcW w:w="1700" w:type="dxa"/>
          </w:tcPr>
          <w:p w:rsidR="004B24E1" w:rsidRDefault="004B24E1">
            <w:pPr>
              <w:pStyle w:val="TableParagraph"/>
              <w:spacing w:before="97"/>
              <w:ind w:left="1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1.1.4</w:t>
            </w:r>
          </w:p>
        </w:tc>
        <w:tc>
          <w:tcPr>
            <w:tcW w:w="8499" w:type="dxa"/>
            <w:tcBorders>
              <w:right w:val="single" w:sz="4" w:space="0" w:color="auto"/>
            </w:tcBorders>
          </w:tcPr>
          <w:p w:rsidR="004B24E1" w:rsidRDefault="004B24E1">
            <w:pPr>
              <w:pStyle w:val="TableParagraph"/>
              <w:tabs>
                <w:tab w:val="left" w:pos="1817"/>
                <w:tab w:val="left" w:pos="4545"/>
                <w:tab w:val="left" w:pos="5322"/>
                <w:tab w:val="left" w:pos="5672"/>
                <w:tab w:val="left" w:pos="7010"/>
              </w:tabs>
              <w:spacing w:before="99" w:line="237" w:lineRule="auto"/>
              <w:ind w:left="67" w:right="51"/>
              <w:rPr>
                <w:sz w:val="24"/>
              </w:rPr>
            </w:pPr>
            <w:r>
              <w:rPr>
                <w:spacing w:val="-2"/>
                <w:sz w:val="24"/>
              </w:rPr>
              <w:t>Устанавливать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причинно-следственные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связи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ситуациях,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поддающихся </w:t>
            </w:r>
            <w:r>
              <w:rPr>
                <w:sz w:val="24"/>
              </w:rPr>
              <w:t>непосредственному наблюдению или знакомых по опыту, делать выводы</w:t>
            </w:r>
          </w:p>
        </w:tc>
      </w:tr>
      <w:tr w:rsidR="004B24E1" w:rsidTr="00885842">
        <w:trPr>
          <w:trHeight w:val="479"/>
        </w:trPr>
        <w:tc>
          <w:tcPr>
            <w:tcW w:w="1700" w:type="dxa"/>
          </w:tcPr>
          <w:p w:rsidR="004B24E1" w:rsidRDefault="004B24E1">
            <w:pPr>
              <w:pStyle w:val="TableParagraph"/>
              <w:spacing w:before="92"/>
              <w:ind w:left="17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499" w:type="dxa"/>
            <w:tcBorders>
              <w:right w:val="single" w:sz="4" w:space="0" w:color="auto"/>
            </w:tcBorders>
          </w:tcPr>
          <w:p w:rsidR="004B24E1" w:rsidRDefault="004B24E1">
            <w:pPr>
              <w:pStyle w:val="TableParagraph"/>
              <w:spacing w:before="92"/>
              <w:ind w:left="67"/>
              <w:rPr>
                <w:sz w:val="24"/>
              </w:rPr>
            </w:pPr>
            <w:r>
              <w:rPr>
                <w:sz w:val="24"/>
              </w:rPr>
              <w:t>Базовые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исследовательские</w:t>
            </w:r>
            <w:r>
              <w:rPr>
                <w:spacing w:val="-2"/>
                <w:sz w:val="24"/>
              </w:rPr>
              <w:t xml:space="preserve"> действия</w:t>
            </w:r>
          </w:p>
        </w:tc>
      </w:tr>
      <w:tr w:rsidR="004B24E1" w:rsidTr="00885842">
        <w:trPr>
          <w:trHeight w:val="1305"/>
        </w:trPr>
        <w:tc>
          <w:tcPr>
            <w:tcW w:w="1700" w:type="dxa"/>
          </w:tcPr>
          <w:p w:rsidR="004B24E1" w:rsidRDefault="004B24E1">
            <w:pPr>
              <w:pStyle w:val="TableParagraph"/>
              <w:spacing w:before="93"/>
              <w:ind w:left="1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1.2.1</w:t>
            </w:r>
          </w:p>
        </w:tc>
        <w:tc>
          <w:tcPr>
            <w:tcW w:w="8499" w:type="dxa"/>
            <w:tcBorders>
              <w:right w:val="single" w:sz="4" w:space="0" w:color="auto"/>
            </w:tcBorders>
          </w:tcPr>
          <w:p w:rsidR="004B24E1" w:rsidRDefault="004B24E1">
            <w:pPr>
              <w:pStyle w:val="TableParagraph"/>
              <w:spacing w:before="93" w:line="242" w:lineRule="auto"/>
              <w:ind w:left="67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разрыв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реальным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желательным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(ситуации) на основе предложенных педагогическим работником вопросов;</w:t>
            </w:r>
          </w:p>
          <w:p w:rsidR="004B24E1" w:rsidRDefault="004B24E1">
            <w:pPr>
              <w:pStyle w:val="TableParagraph"/>
              <w:spacing w:line="242" w:lineRule="auto"/>
              <w:ind w:left="6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цель,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изменения объекта, ситуации</w:t>
            </w:r>
          </w:p>
        </w:tc>
      </w:tr>
      <w:tr w:rsidR="004B24E1" w:rsidTr="00885842">
        <w:trPr>
          <w:trHeight w:val="758"/>
        </w:trPr>
        <w:tc>
          <w:tcPr>
            <w:tcW w:w="1700" w:type="dxa"/>
          </w:tcPr>
          <w:p w:rsidR="004B24E1" w:rsidRDefault="004B24E1">
            <w:pPr>
              <w:pStyle w:val="TableParagraph"/>
              <w:spacing w:before="97"/>
              <w:ind w:left="1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1.2.2</w:t>
            </w:r>
          </w:p>
        </w:tc>
        <w:tc>
          <w:tcPr>
            <w:tcW w:w="8499" w:type="dxa"/>
            <w:tcBorders>
              <w:right w:val="single" w:sz="4" w:space="0" w:color="auto"/>
            </w:tcBorders>
          </w:tcPr>
          <w:p w:rsidR="004B24E1" w:rsidRDefault="004B24E1">
            <w:pPr>
              <w:pStyle w:val="TableParagraph"/>
              <w:tabs>
                <w:tab w:val="left" w:pos="1520"/>
                <w:tab w:val="left" w:pos="2824"/>
                <w:tab w:val="left" w:pos="4128"/>
                <w:tab w:val="left" w:pos="5270"/>
                <w:tab w:val="left" w:pos="6272"/>
                <w:tab w:val="left" w:pos="7500"/>
              </w:tabs>
              <w:spacing w:before="97"/>
              <w:ind w:left="67" w:right="54"/>
              <w:rPr>
                <w:sz w:val="24"/>
              </w:rPr>
            </w:pPr>
            <w:r>
              <w:rPr>
                <w:spacing w:val="-2"/>
                <w:sz w:val="24"/>
              </w:rPr>
              <w:t>Сравнивать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несколько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вариантов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выбирать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наиболее </w:t>
            </w:r>
            <w:r>
              <w:rPr>
                <w:sz w:val="24"/>
              </w:rPr>
              <w:t>подходящий (на основе предложенных критериев)</w:t>
            </w:r>
          </w:p>
        </w:tc>
      </w:tr>
      <w:tr w:rsidR="004B24E1" w:rsidTr="00885842">
        <w:trPr>
          <w:trHeight w:val="1031"/>
        </w:trPr>
        <w:tc>
          <w:tcPr>
            <w:tcW w:w="1700" w:type="dxa"/>
          </w:tcPr>
          <w:p w:rsidR="004B24E1" w:rsidRDefault="004B24E1">
            <w:pPr>
              <w:pStyle w:val="TableParagraph"/>
              <w:spacing w:before="92"/>
              <w:ind w:left="1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1.2.3</w:t>
            </w:r>
          </w:p>
        </w:tc>
        <w:tc>
          <w:tcPr>
            <w:tcW w:w="8499" w:type="dxa"/>
            <w:tcBorders>
              <w:right w:val="single" w:sz="4" w:space="0" w:color="auto"/>
            </w:tcBorders>
          </w:tcPr>
          <w:p w:rsidR="004B24E1" w:rsidRDefault="004B24E1">
            <w:pPr>
              <w:pStyle w:val="TableParagraph"/>
              <w:spacing w:before="92"/>
              <w:ind w:left="67" w:right="47"/>
              <w:jc w:val="both"/>
              <w:rPr>
                <w:sz w:val="24"/>
              </w:rPr>
            </w:pPr>
            <w:r>
              <w:rPr>
                <w:sz w:val="24"/>
              </w:rPr>
              <w:t>Проводить по предложенному плану опыт, несложное исследование по установлению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(часть - целое, причина - следствие)</w:t>
            </w:r>
          </w:p>
        </w:tc>
      </w:tr>
      <w:tr w:rsidR="004B24E1" w:rsidTr="00885842">
        <w:trPr>
          <w:trHeight w:val="1032"/>
        </w:trPr>
        <w:tc>
          <w:tcPr>
            <w:tcW w:w="1700" w:type="dxa"/>
          </w:tcPr>
          <w:p w:rsidR="004B24E1" w:rsidRDefault="004B24E1">
            <w:pPr>
              <w:pStyle w:val="TableParagraph"/>
              <w:spacing w:before="92"/>
              <w:ind w:left="1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1.2.4</w:t>
            </w:r>
          </w:p>
        </w:tc>
        <w:tc>
          <w:tcPr>
            <w:tcW w:w="8499" w:type="dxa"/>
            <w:tcBorders>
              <w:right w:val="single" w:sz="4" w:space="0" w:color="auto"/>
            </w:tcBorders>
          </w:tcPr>
          <w:p w:rsidR="004B24E1" w:rsidRDefault="004B24E1">
            <w:pPr>
              <w:pStyle w:val="TableParagraph"/>
              <w:spacing w:before="92"/>
              <w:ind w:left="67" w:right="49"/>
              <w:jc w:val="both"/>
              <w:rPr>
                <w:sz w:val="24"/>
              </w:rPr>
            </w:pPr>
            <w:r>
              <w:rPr>
                <w:sz w:val="24"/>
              </w:rPr>
      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</w:t>
            </w:r>
          </w:p>
        </w:tc>
      </w:tr>
      <w:tr w:rsidR="004B24E1" w:rsidTr="00885842">
        <w:trPr>
          <w:trHeight w:val="757"/>
        </w:trPr>
        <w:tc>
          <w:tcPr>
            <w:tcW w:w="1700" w:type="dxa"/>
          </w:tcPr>
          <w:p w:rsidR="004B24E1" w:rsidRDefault="004B24E1">
            <w:pPr>
              <w:pStyle w:val="TableParagraph"/>
              <w:spacing w:before="97"/>
              <w:ind w:left="1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1.2.5</w:t>
            </w:r>
          </w:p>
        </w:tc>
        <w:tc>
          <w:tcPr>
            <w:tcW w:w="8499" w:type="dxa"/>
            <w:tcBorders>
              <w:right w:val="single" w:sz="4" w:space="0" w:color="auto"/>
            </w:tcBorders>
          </w:tcPr>
          <w:p w:rsidR="004B24E1" w:rsidRDefault="004B24E1">
            <w:pPr>
              <w:pStyle w:val="TableParagraph"/>
              <w:spacing w:before="99" w:line="237" w:lineRule="auto"/>
              <w:ind w:left="67"/>
              <w:rPr>
                <w:sz w:val="24"/>
              </w:rPr>
            </w:pPr>
            <w:r>
              <w:rPr>
                <w:sz w:val="24"/>
              </w:rPr>
              <w:t>Прогнозировать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возможное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процессов,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аналогичных или сходных ситуациях</w:t>
            </w:r>
          </w:p>
        </w:tc>
      </w:tr>
      <w:tr w:rsidR="004B24E1" w:rsidTr="00885842">
        <w:trPr>
          <w:trHeight w:val="480"/>
        </w:trPr>
        <w:tc>
          <w:tcPr>
            <w:tcW w:w="1700" w:type="dxa"/>
          </w:tcPr>
          <w:p w:rsidR="004B24E1" w:rsidRDefault="004B24E1">
            <w:pPr>
              <w:pStyle w:val="TableParagraph"/>
              <w:spacing w:before="93"/>
              <w:ind w:left="17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499" w:type="dxa"/>
            <w:tcBorders>
              <w:right w:val="single" w:sz="4" w:space="0" w:color="auto"/>
            </w:tcBorders>
          </w:tcPr>
          <w:p w:rsidR="004B24E1" w:rsidRDefault="004B24E1">
            <w:pPr>
              <w:pStyle w:val="TableParagraph"/>
              <w:spacing w:before="93"/>
              <w:ind w:left="6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информацией</w:t>
            </w:r>
          </w:p>
        </w:tc>
      </w:tr>
      <w:tr w:rsidR="004B24E1" w:rsidTr="00885842">
        <w:trPr>
          <w:trHeight w:val="1305"/>
        </w:trPr>
        <w:tc>
          <w:tcPr>
            <w:tcW w:w="1700" w:type="dxa"/>
          </w:tcPr>
          <w:p w:rsidR="004B24E1" w:rsidRDefault="004B24E1">
            <w:pPr>
              <w:pStyle w:val="TableParagraph"/>
              <w:spacing w:before="92"/>
              <w:ind w:left="1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1.3.1</w:t>
            </w:r>
          </w:p>
        </w:tc>
        <w:tc>
          <w:tcPr>
            <w:tcW w:w="8499" w:type="dxa"/>
            <w:tcBorders>
              <w:right w:val="single" w:sz="4" w:space="0" w:color="auto"/>
            </w:tcBorders>
          </w:tcPr>
          <w:p w:rsidR="004B24E1" w:rsidRDefault="004B24E1">
            <w:pPr>
              <w:pStyle w:val="TableParagraph"/>
              <w:spacing w:before="92"/>
              <w:ind w:left="67"/>
              <w:jc w:val="both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информации;</w:t>
            </w:r>
          </w:p>
          <w:p w:rsidR="004B24E1" w:rsidRDefault="004B24E1">
            <w:pPr>
              <w:pStyle w:val="TableParagraph"/>
              <w:spacing w:before="3"/>
              <w:ind w:left="67" w:right="48"/>
              <w:jc w:val="both"/>
              <w:rPr>
                <w:sz w:val="24"/>
              </w:rPr>
            </w:pPr>
            <w:r>
              <w:rPr>
                <w:sz w:val="24"/>
              </w:rPr>
      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</w:t>
            </w:r>
          </w:p>
        </w:tc>
      </w:tr>
      <w:tr w:rsidR="004B24E1" w:rsidTr="00885842">
        <w:trPr>
          <w:trHeight w:val="758"/>
        </w:trPr>
        <w:tc>
          <w:tcPr>
            <w:tcW w:w="1700" w:type="dxa"/>
          </w:tcPr>
          <w:p w:rsidR="004B24E1" w:rsidRDefault="004B24E1">
            <w:pPr>
              <w:pStyle w:val="TableParagraph"/>
              <w:spacing w:before="97"/>
              <w:ind w:left="1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1.3.2</w:t>
            </w:r>
          </w:p>
        </w:tc>
        <w:tc>
          <w:tcPr>
            <w:tcW w:w="8499" w:type="dxa"/>
            <w:tcBorders>
              <w:right w:val="single" w:sz="4" w:space="0" w:color="auto"/>
            </w:tcBorders>
          </w:tcPr>
          <w:p w:rsidR="004B24E1" w:rsidRDefault="004B24E1">
            <w:pPr>
              <w:pStyle w:val="TableParagraph"/>
              <w:tabs>
                <w:tab w:val="left" w:pos="1299"/>
                <w:tab w:val="left" w:pos="2642"/>
                <w:tab w:val="left" w:pos="3985"/>
                <w:tab w:val="left" w:pos="5203"/>
                <w:tab w:val="left" w:pos="5591"/>
                <w:tab w:val="left" w:pos="7380"/>
              </w:tabs>
              <w:spacing w:before="100" w:line="237" w:lineRule="auto"/>
              <w:ind w:left="67" w:right="50"/>
              <w:rPr>
                <w:sz w:val="24"/>
              </w:rPr>
            </w:pPr>
            <w:r>
              <w:rPr>
                <w:spacing w:val="-2"/>
                <w:sz w:val="24"/>
              </w:rPr>
              <w:t>Согласно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алгоритму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находить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предложенном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источнике </w:t>
            </w:r>
            <w:r>
              <w:rPr>
                <w:sz w:val="24"/>
              </w:rPr>
              <w:t>информацию, представленную в явном виде</w:t>
            </w:r>
          </w:p>
        </w:tc>
      </w:tr>
      <w:tr w:rsidR="004B24E1" w:rsidTr="00885842">
        <w:trPr>
          <w:trHeight w:val="757"/>
        </w:trPr>
        <w:tc>
          <w:tcPr>
            <w:tcW w:w="1700" w:type="dxa"/>
          </w:tcPr>
          <w:p w:rsidR="004B24E1" w:rsidRDefault="004B24E1">
            <w:pPr>
              <w:pStyle w:val="TableParagraph"/>
              <w:spacing w:before="92"/>
              <w:ind w:left="1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1.3.3</w:t>
            </w:r>
          </w:p>
        </w:tc>
        <w:tc>
          <w:tcPr>
            <w:tcW w:w="8499" w:type="dxa"/>
            <w:tcBorders>
              <w:right w:val="single" w:sz="4" w:space="0" w:color="auto"/>
            </w:tcBorders>
          </w:tcPr>
          <w:p w:rsidR="004B24E1" w:rsidRDefault="004B24E1">
            <w:pPr>
              <w:pStyle w:val="TableParagraph"/>
              <w:spacing w:before="92" w:line="242" w:lineRule="auto"/>
              <w:ind w:left="67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достоверную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недостоверную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основании предложенного педагогическим работником способа ее проверки</w:t>
            </w:r>
          </w:p>
        </w:tc>
      </w:tr>
      <w:tr w:rsidR="004B24E1" w:rsidTr="00885842">
        <w:trPr>
          <w:trHeight w:val="753"/>
        </w:trPr>
        <w:tc>
          <w:tcPr>
            <w:tcW w:w="1700" w:type="dxa"/>
          </w:tcPr>
          <w:p w:rsidR="004B24E1" w:rsidRDefault="004B24E1">
            <w:pPr>
              <w:pStyle w:val="TableParagraph"/>
              <w:spacing w:before="93"/>
              <w:ind w:left="1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1.3.4</w:t>
            </w:r>
          </w:p>
        </w:tc>
        <w:tc>
          <w:tcPr>
            <w:tcW w:w="8499" w:type="dxa"/>
            <w:tcBorders>
              <w:right w:val="single" w:sz="4" w:space="0" w:color="auto"/>
            </w:tcBorders>
          </w:tcPr>
          <w:p w:rsidR="004B24E1" w:rsidRDefault="004B24E1">
            <w:pPr>
              <w:pStyle w:val="TableParagraph"/>
              <w:tabs>
                <w:tab w:val="left" w:pos="1865"/>
                <w:tab w:val="left" w:pos="2234"/>
                <w:tab w:val="left" w:pos="3457"/>
                <w:tab w:val="left" w:pos="4829"/>
                <w:tab w:val="left" w:pos="5804"/>
                <w:tab w:val="left" w:pos="7464"/>
              </w:tabs>
              <w:spacing w:before="95" w:line="237" w:lineRule="auto"/>
              <w:ind w:left="67" w:right="52"/>
              <w:rPr>
                <w:sz w:val="24"/>
              </w:rPr>
            </w:pPr>
            <w:r>
              <w:rPr>
                <w:spacing w:val="-2"/>
                <w:sz w:val="24"/>
              </w:rPr>
              <w:t>Анализировать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создавать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текстовую,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видео-,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графическую,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звуковую </w:t>
            </w:r>
            <w:r>
              <w:rPr>
                <w:sz w:val="24"/>
              </w:rPr>
              <w:t>информацию в соответствии с учебной задачей</w:t>
            </w:r>
          </w:p>
        </w:tc>
      </w:tr>
      <w:tr w:rsidR="004B24E1" w:rsidTr="00885842">
        <w:trPr>
          <w:trHeight w:val="479"/>
        </w:trPr>
        <w:tc>
          <w:tcPr>
            <w:tcW w:w="1700" w:type="dxa"/>
          </w:tcPr>
          <w:p w:rsidR="004B24E1" w:rsidRDefault="004B24E1">
            <w:pPr>
              <w:pStyle w:val="TableParagraph"/>
              <w:spacing w:before="92"/>
              <w:ind w:left="1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1.3.5</w:t>
            </w:r>
          </w:p>
        </w:tc>
        <w:tc>
          <w:tcPr>
            <w:tcW w:w="8499" w:type="dxa"/>
            <w:tcBorders>
              <w:right w:val="single" w:sz="4" w:space="0" w:color="auto"/>
            </w:tcBorders>
          </w:tcPr>
          <w:p w:rsidR="004B24E1" w:rsidRDefault="004B24E1">
            <w:pPr>
              <w:pStyle w:val="TableParagraph"/>
              <w:spacing w:before="92"/>
              <w:ind w:left="67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</w:p>
        </w:tc>
      </w:tr>
      <w:tr w:rsidR="004B24E1" w:rsidTr="00885842">
        <w:trPr>
          <w:trHeight w:val="479"/>
        </w:trPr>
        <w:tc>
          <w:tcPr>
            <w:tcW w:w="1700" w:type="dxa"/>
          </w:tcPr>
          <w:p w:rsidR="004B24E1" w:rsidRDefault="004B24E1">
            <w:pPr>
              <w:pStyle w:val="TableParagraph"/>
              <w:spacing w:before="97"/>
              <w:ind w:left="1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99" w:type="dxa"/>
            <w:tcBorders>
              <w:right w:val="single" w:sz="4" w:space="0" w:color="auto"/>
            </w:tcBorders>
          </w:tcPr>
          <w:p w:rsidR="004B24E1" w:rsidRDefault="004B24E1">
            <w:pPr>
              <w:pStyle w:val="TableParagraph"/>
              <w:spacing w:before="97"/>
              <w:ind w:left="67"/>
              <w:rPr>
                <w:sz w:val="24"/>
              </w:rPr>
            </w:pPr>
            <w:r>
              <w:rPr>
                <w:sz w:val="24"/>
              </w:rPr>
              <w:t>Коммуникативные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УУД</w:t>
            </w:r>
          </w:p>
        </w:tc>
      </w:tr>
      <w:tr w:rsidR="004B24E1" w:rsidTr="00885842">
        <w:trPr>
          <w:trHeight w:val="480"/>
        </w:trPr>
        <w:tc>
          <w:tcPr>
            <w:tcW w:w="1700" w:type="dxa"/>
          </w:tcPr>
          <w:p w:rsidR="004B24E1" w:rsidRDefault="004B24E1">
            <w:pPr>
              <w:pStyle w:val="TableParagraph"/>
              <w:spacing w:before="97"/>
              <w:ind w:left="17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499" w:type="dxa"/>
            <w:tcBorders>
              <w:right w:val="single" w:sz="4" w:space="0" w:color="auto"/>
            </w:tcBorders>
          </w:tcPr>
          <w:p w:rsidR="004B24E1" w:rsidRDefault="004B24E1">
            <w:pPr>
              <w:pStyle w:val="TableParagraph"/>
              <w:spacing w:before="97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Общение</w:t>
            </w:r>
          </w:p>
        </w:tc>
      </w:tr>
      <w:tr w:rsidR="004B24E1" w:rsidTr="00885842">
        <w:trPr>
          <w:trHeight w:val="1862"/>
        </w:trPr>
        <w:tc>
          <w:tcPr>
            <w:tcW w:w="1700" w:type="dxa"/>
          </w:tcPr>
          <w:p w:rsidR="004B24E1" w:rsidRDefault="004B24E1">
            <w:pPr>
              <w:pStyle w:val="TableParagraph"/>
              <w:spacing w:before="97"/>
              <w:ind w:left="1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2.1.1</w:t>
            </w:r>
          </w:p>
        </w:tc>
        <w:tc>
          <w:tcPr>
            <w:tcW w:w="8499" w:type="dxa"/>
            <w:tcBorders>
              <w:right w:val="single" w:sz="4" w:space="0" w:color="auto"/>
            </w:tcBorders>
          </w:tcPr>
          <w:p w:rsidR="004B24E1" w:rsidRDefault="004B24E1">
            <w:pPr>
              <w:pStyle w:val="TableParagraph"/>
              <w:spacing w:before="99" w:line="237" w:lineRule="auto"/>
              <w:ind w:left="67"/>
              <w:rPr>
                <w:sz w:val="24"/>
              </w:rPr>
            </w:pPr>
            <w:r>
              <w:rPr>
                <w:sz w:val="24"/>
              </w:rPr>
              <w:t>Воспринимать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суждения,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эмоции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 целями и условиями общения в знакомой среде;</w:t>
            </w:r>
          </w:p>
          <w:p w:rsidR="004B24E1" w:rsidRDefault="004B24E1">
            <w:pPr>
              <w:pStyle w:val="TableParagraph"/>
              <w:spacing w:before="6" w:line="237" w:lineRule="auto"/>
              <w:ind w:left="67"/>
              <w:rPr>
                <w:sz w:val="24"/>
              </w:rPr>
            </w:pPr>
            <w:r>
              <w:rPr>
                <w:sz w:val="24"/>
              </w:rPr>
              <w:t>проявлять уважительное отношение к собеседнику, соблюдать правила ведения диалога и дискуссии;</w:t>
            </w:r>
          </w:p>
          <w:p w:rsidR="004B24E1" w:rsidRDefault="004B24E1">
            <w:pPr>
              <w:pStyle w:val="TableParagraph"/>
              <w:spacing w:before="6" w:line="237" w:lineRule="auto"/>
              <w:ind w:left="67" w:right="1057"/>
              <w:rPr>
                <w:sz w:val="24"/>
              </w:rPr>
            </w:pPr>
            <w:r>
              <w:rPr>
                <w:sz w:val="24"/>
              </w:rPr>
              <w:t>признавать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существования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точек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зрения; корректно и аргументированно высказывать свое мнение</w:t>
            </w:r>
          </w:p>
        </w:tc>
      </w:tr>
    </w:tbl>
    <w:p w:rsidR="00753069" w:rsidRDefault="00753069">
      <w:pPr>
        <w:pStyle w:val="TableParagraph"/>
        <w:spacing w:line="237" w:lineRule="auto"/>
        <w:rPr>
          <w:sz w:val="24"/>
        </w:rPr>
        <w:sectPr w:rsidR="00753069" w:rsidSect="00075FFE">
          <w:type w:val="continuous"/>
          <w:pgSz w:w="11910" w:h="16390"/>
          <w:pgMar w:top="1120" w:right="0" w:bottom="1112" w:left="708" w:header="720" w:footer="720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8499"/>
      </w:tblGrid>
      <w:tr w:rsidR="00753069" w:rsidTr="00885842">
        <w:trPr>
          <w:trHeight w:val="1031"/>
        </w:trPr>
        <w:tc>
          <w:tcPr>
            <w:tcW w:w="1700" w:type="dxa"/>
          </w:tcPr>
          <w:p w:rsidR="00753069" w:rsidRDefault="00885842">
            <w:pPr>
              <w:pStyle w:val="TableParagraph"/>
              <w:spacing w:before="97"/>
              <w:ind w:left="1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2.1.2</w:t>
            </w:r>
          </w:p>
        </w:tc>
        <w:tc>
          <w:tcPr>
            <w:tcW w:w="8499" w:type="dxa"/>
            <w:tcBorders>
              <w:right w:val="single" w:sz="4" w:space="0" w:color="auto"/>
            </w:tcBorders>
          </w:tcPr>
          <w:p w:rsidR="00753069" w:rsidRDefault="00885842">
            <w:pPr>
              <w:pStyle w:val="TableParagraph"/>
              <w:spacing w:before="97"/>
              <w:ind w:left="67" w:right="96"/>
              <w:rPr>
                <w:sz w:val="24"/>
              </w:rPr>
            </w:pPr>
            <w:r>
              <w:rPr>
                <w:sz w:val="24"/>
              </w:rPr>
              <w:t>Строить речевое высказывание в соответствии с поставленной задачей; создавать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письменные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(описание,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рассуждение,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повествование); подготавливать небольшие публичные выступления</w:t>
            </w:r>
          </w:p>
        </w:tc>
      </w:tr>
      <w:tr w:rsidR="00753069" w:rsidTr="00885842">
        <w:trPr>
          <w:trHeight w:val="758"/>
        </w:trPr>
        <w:tc>
          <w:tcPr>
            <w:tcW w:w="1700" w:type="dxa"/>
          </w:tcPr>
          <w:p w:rsidR="00753069" w:rsidRDefault="00885842">
            <w:pPr>
              <w:pStyle w:val="TableParagraph"/>
              <w:spacing w:before="98"/>
              <w:ind w:left="1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2.1.3</w:t>
            </w:r>
          </w:p>
        </w:tc>
        <w:tc>
          <w:tcPr>
            <w:tcW w:w="8499" w:type="dxa"/>
            <w:tcBorders>
              <w:right w:val="single" w:sz="4" w:space="0" w:color="auto"/>
            </w:tcBorders>
          </w:tcPr>
          <w:p w:rsidR="00753069" w:rsidRDefault="00885842">
            <w:pPr>
              <w:pStyle w:val="TableParagraph"/>
              <w:spacing w:before="100" w:line="237" w:lineRule="auto"/>
              <w:ind w:left="67"/>
              <w:rPr>
                <w:sz w:val="24"/>
              </w:rPr>
            </w:pPr>
            <w:r>
              <w:rPr>
                <w:sz w:val="24"/>
              </w:rPr>
              <w:t>Подбирать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(рисунки,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фото,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плакаты)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тексту </w:t>
            </w:r>
            <w:r>
              <w:rPr>
                <w:spacing w:val="-2"/>
                <w:sz w:val="24"/>
              </w:rPr>
              <w:t>выступления</w:t>
            </w:r>
          </w:p>
        </w:tc>
      </w:tr>
      <w:tr w:rsidR="00753069" w:rsidTr="00885842">
        <w:trPr>
          <w:trHeight w:val="479"/>
        </w:trPr>
        <w:tc>
          <w:tcPr>
            <w:tcW w:w="1700" w:type="dxa"/>
          </w:tcPr>
          <w:p w:rsidR="00753069" w:rsidRDefault="00885842">
            <w:pPr>
              <w:pStyle w:val="TableParagraph"/>
              <w:spacing w:before="92"/>
              <w:ind w:left="17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499" w:type="dxa"/>
            <w:tcBorders>
              <w:right w:val="single" w:sz="4" w:space="0" w:color="auto"/>
            </w:tcBorders>
          </w:tcPr>
          <w:p w:rsidR="00753069" w:rsidRDefault="00885842">
            <w:pPr>
              <w:pStyle w:val="TableParagraph"/>
              <w:spacing w:before="92"/>
              <w:ind w:left="67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2"/>
                <w:sz w:val="24"/>
              </w:rPr>
              <w:t xml:space="preserve"> деятельность</w:t>
            </w:r>
          </w:p>
        </w:tc>
      </w:tr>
      <w:tr w:rsidR="00753069" w:rsidTr="00885842">
        <w:trPr>
          <w:trHeight w:val="3514"/>
        </w:trPr>
        <w:tc>
          <w:tcPr>
            <w:tcW w:w="1700" w:type="dxa"/>
          </w:tcPr>
          <w:p w:rsidR="00753069" w:rsidRDefault="00885842">
            <w:pPr>
              <w:pStyle w:val="TableParagraph"/>
              <w:spacing w:before="92"/>
              <w:ind w:left="1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2.2.1</w:t>
            </w:r>
          </w:p>
        </w:tc>
        <w:tc>
          <w:tcPr>
            <w:tcW w:w="8499" w:type="dxa"/>
            <w:tcBorders>
              <w:right w:val="single" w:sz="4" w:space="0" w:color="auto"/>
            </w:tcBorders>
          </w:tcPr>
          <w:p w:rsidR="00753069" w:rsidRDefault="00885842">
            <w:pPr>
              <w:pStyle w:val="TableParagraph"/>
              <w:spacing w:before="92"/>
              <w:ind w:left="67" w:right="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</w:t>
            </w:r>
            <w:r>
              <w:rPr>
                <w:spacing w:val="-2"/>
                <w:sz w:val="24"/>
              </w:rPr>
              <w:t>сроков;</w:t>
            </w:r>
          </w:p>
          <w:p w:rsidR="00753069" w:rsidRDefault="00885842">
            <w:pPr>
              <w:pStyle w:val="TableParagraph"/>
              <w:spacing w:before="1"/>
              <w:ind w:left="67" w:right="55"/>
              <w:jc w:val="both"/>
              <w:rPr>
                <w:sz w:val="24"/>
              </w:rPr>
            </w:pPr>
            <w:r>
              <w:rPr>
                <w:sz w:val="24"/>
              </w:rPr>
              <w:t>принимать цель совместной деятельности, коллективно строить действия по ее достижению: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распределять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роли, договариваться,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обсуждать процесс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 совместной работы;</w:t>
            </w:r>
          </w:p>
          <w:p w:rsidR="00753069" w:rsidRDefault="00885842">
            <w:pPr>
              <w:pStyle w:val="TableParagraph"/>
              <w:spacing w:before="2"/>
              <w:ind w:left="67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поручения,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подчиняться; ответственно выполнять свою часть работы;</w:t>
            </w:r>
          </w:p>
          <w:p w:rsidR="00753069" w:rsidRDefault="00885842">
            <w:pPr>
              <w:pStyle w:val="TableParagraph"/>
              <w:spacing w:before="1"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вклад 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-2"/>
                <w:sz w:val="24"/>
              </w:rPr>
              <w:t xml:space="preserve"> результат;</w:t>
            </w:r>
          </w:p>
          <w:p w:rsidR="00753069" w:rsidRDefault="00885842">
            <w:pPr>
              <w:pStyle w:val="TableParagraph"/>
              <w:spacing w:line="242" w:lineRule="auto"/>
              <w:ind w:left="67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проектные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образцов</w:t>
            </w:r>
          </w:p>
        </w:tc>
      </w:tr>
      <w:tr w:rsidR="00753069" w:rsidTr="00885842">
        <w:trPr>
          <w:trHeight w:val="484"/>
        </w:trPr>
        <w:tc>
          <w:tcPr>
            <w:tcW w:w="1700" w:type="dxa"/>
          </w:tcPr>
          <w:p w:rsidR="00753069" w:rsidRDefault="00885842">
            <w:pPr>
              <w:pStyle w:val="TableParagraph"/>
              <w:spacing w:before="97"/>
              <w:ind w:left="17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499" w:type="dxa"/>
            <w:tcBorders>
              <w:right w:val="single" w:sz="4" w:space="0" w:color="auto"/>
            </w:tcBorders>
          </w:tcPr>
          <w:p w:rsidR="00753069" w:rsidRDefault="00885842">
            <w:pPr>
              <w:pStyle w:val="TableParagraph"/>
              <w:spacing w:before="97"/>
              <w:ind w:left="67"/>
              <w:rPr>
                <w:sz w:val="24"/>
              </w:rPr>
            </w:pPr>
            <w:r>
              <w:rPr>
                <w:sz w:val="24"/>
              </w:rPr>
              <w:t>Регулятивные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УУД</w:t>
            </w:r>
          </w:p>
        </w:tc>
      </w:tr>
      <w:tr w:rsidR="00753069" w:rsidTr="00885842">
        <w:trPr>
          <w:trHeight w:val="480"/>
        </w:trPr>
        <w:tc>
          <w:tcPr>
            <w:tcW w:w="1700" w:type="dxa"/>
          </w:tcPr>
          <w:p w:rsidR="00753069" w:rsidRDefault="00885842">
            <w:pPr>
              <w:pStyle w:val="TableParagraph"/>
              <w:spacing w:before="93"/>
              <w:ind w:left="17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499" w:type="dxa"/>
            <w:tcBorders>
              <w:right w:val="single" w:sz="4" w:space="0" w:color="auto"/>
            </w:tcBorders>
          </w:tcPr>
          <w:p w:rsidR="00753069" w:rsidRDefault="00885842">
            <w:pPr>
              <w:pStyle w:val="TableParagraph"/>
              <w:spacing w:before="93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Самоорганизация</w:t>
            </w:r>
          </w:p>
        </w:tc>
      </w:tr>
      <w:tr w:rsidR="00753069" w:rsidTr="00885842">
        <w:trPr>
          <w:trHeight w:val="753"/>
        </w:trPr>
        <w:tc>
          <w:tcPr>
            <w:tcW w:w="1700" w:type="dxa"/>
          </w:tcPr>
          <w:p w:rsidR="00753069" w:rsidRDefault="00885842">
            <w:pPr>
              <w:pStyle w:val="TableParagraph"/>
              <w:spacing w:before="92"/>
              <w:ind w:left="1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3.1.1</w:t>
            </w:r>
          </w:p>
        </w:tc>
        <w:tc>
          <w:tcPr>
            <w:tcW w:w="8499" w:type="dxa"/>
            <w:tcBorders>
              <w:right w:val="single" w:sz="4" w:space="0" w:color="auto"/>
            </w:tcBorders>
          </w:tcPr>
          <w:p w:rsidR="00753069" w:rsidRDefault="00885842">
            <w:pPr>
              <w:pStyle w:val="TableParagraph"/>
              <w:spacing w:before="94" w:line="237" w:lineRule="auto"/>
              <w:ind w:left="67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результата; выстраивать последовательность выбранных действий</w:t>
            </w:r>
          </w:p>
        </w:tc>
      </w:tr>
      <w:tr w:rsidR="00753069" w:rsidTr="00885842">
        <w:trPr>
          <w:trHeight w:val="479"/>
        </w:trPr>
        <w:tc>
          <w:tcPr>
            <w:tcW w:w="1700" w:type="dxa"/>
          </w:tcPr>
          <w:p w:rsidR="00753069" w:rsidRDefault="00885842">
            <w:pPr>
              <w:pStyle w:val="TableParagraph"/>
              <w:spacing w:before="97"/>
              <w:ind w:left="17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499" w:type="dxa"/>
            <w:tcBorders>
              <w:right w:val="single" w:sz="4" w:space="0" w:color="auto"/>
            </w:tcBorders>
          </w:tcPr>
          <w:p w:rsidR="00753069" w:rsidRDefault="00885842">
            <w:pPr>
              <w:pStyle w:val="TableParagraph"/>
              <w:spacing w:before="97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Самоконтроль</w:t>
            </w:r>
          </w:p>
        </w:tc>
      </w:tr>
      <w:tr w:rsidR="00753069" w:rsidTr="00885842">
        <w:trPr>
          <w:trHeight w:val="758"/>
        </w:trPr>
        <w:tc>
          <w:tcPr>
            <w:tcW w:w="1700" w:type="dxa"/>
          </w:tcPr>
          <w:p w:rsidR="00753069" w:rsidRDefault="00885842">
            <w:pPr>
              <w:pStyle w:val="TableParagraph"/>
              <w:spacing w:before="97"/>
              <w:ind w:left="1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3.2.1</w:t>
            </w:r>
          </w:p>
        </w:tc>
        <w:tc>
          <w:tcPr>
            <w:tcW w:w="8499" w:type="dxa"/>
            <w:tcBorders>
              <w:right w:val="single" w:sz="4" w:space="0" w:color="auto"/>
            </w:tcBorders>
          </w:tcPr>
          <w:p w:rsidR="00753069" w:rsidRDefault="00885842">
            <w:pPr>
              <w:pStyle w:val="TableParagraph"/>
              <w:spacing w:before="100" w:line="237" w:lineRule="auto"/>
              <w:ind w:left="67" w:right="1057"/>
              <w:rPr>
                <w:sz w:val="24"/>
              </w:rPr>
            </w:pPr>
            <w:r>
              <w:rPr>
                <w:sz w:val="24"/>
              </w:rPr>
              <w:t>Устанавливать причины успеха (неудач) учебной деятельности; корректировать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</w:p>
        </w:tc>
      </w:tr>
    </w:tbl>
    <w:p w:rsidR="00753069" w:rsidRDefault="00753069">
      <w:pPr>
        <w:pStyle w:val="a3"/>
        <w:ind w:left="0"/>
        <w:jc w:val="left"/>
      </w:pPr>
    </w:p>
    <w:p w:rsidR="00753069" w:rsidRDefault="00753069">
      <w:pPr>
        <w:pStyle w:val="a3"/>
        <w:spacing w:before="10"/>
        <w:ind w:left="0"/>
        <w:jc w:val="left"/>
      </w:pPr>
    </w:p>
    <w:p w:rsidR="00753069" w:rsidRDefault="00885842">
      <w:pPr>
        <w:pStyle w:val="2"/>
        <w:spacing w:line="273" w:lineRule="exact"/>
        <w:ind w:left="1275" w:firstLine="465"/>
        <w:jc w:val="both"/>
      </w:pPr>
      <w:r>
        <w:t>Стартовая</w:t>
      </w:r>
      <w:r>
        <w:rPr>
          <w:spacing w:val="-5"/>
        </w:rPr>
        <w:t xml:space="preserve"> </w:t>
      </w:r>
      <w:r>
        <w:t>диагностика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классах</w:t>
      </w:r>
      <w:r>
        <w:rPr>
          <w:spacing w:val="-2"/>
        </w:rPr>
        <w:t xml:space="preserve"> </w:t>
      </w:r>
      <w:r>
        <w:t>(стартовые</w:t>
      </w:r>
      <w:r>
        <w:rPr>
          <w:spacing w:val="-3"/>
        </w:rPr>
        <w:t xml:space="preserve"> </w:t>
      </w:r>
      <w:r>
        <w:t>(диагностические)</w:t>
      </w:r>
      <w:r>
        <w:rPr>
          <w:spacing w:val="-4"/>
        </w:rPr>
        <w:t xml:space="preserve"> </w:t>
      </w:r>
      <w:r>
        <w:rPr>
          <w:spacing w:val="-2"/>
        </w:rPr>
        <w:t>работы)</w:t>
      </w:r>
    </w:p>
    <w:p w:rsidR="00753069" w:rsidRDefault="00885842">
      <w:pPr>
        <w:pStyle w:val="a3"/>
        <w:ind w:left="708" w:right="844" w:firstLine="566"/>
      </w:pPr>
      <w:r>
        <w:t>Стартовая педагогическая диагностика представляет собой процедуру оценки готовности</w:t>
      </w:r>
      <w:r>
        <w:rPr>
          <w:spacing w:val="-2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обучению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данном</w:t>
      </w:r>
      <w:r>
        <w:rPr>
          <w:spacing w:val="-6"/>
        </w:rPr>
        <w:t xml:space="preserve"> </w:t>
      </w:r>
      <w:r>
        <w:t>уровне</w:t>
      </w:r>
      <w:r>
        <w:rPr>
          <w:spacing w:val="-9"/>
        </w:rPr>
        <w:t xml:space="preserve"> </w:t>
      </w:r>
      <w:r>
        <w:t>образования. Результаты</w:t>
      </w:r>
      <w:r>
        <w:rPr>
          <w:spacing w:val="-1"/>
        </w:rPr>
        <w:t xml:space="preserve"> </w:t>
      </w:r>
      <w:r>
        <w:t>стартовой</w:t>
      </w:r>
      <w:r>
        <w:rPr>
          <w:spacing w:val="-7"/>
        </w:rPr>
        <w:t xml:space="preserve"> </w:t>
      </w:r>
      <w:r>
        <w:t>педагогической диагностики выступают как основа (точка отсчёта) для оценки динамики образовательных достижений. Объектом оценки является сформированность предпосылок учебной деятельности, готовность к овладению чтением, грамотой и счётом.</w:t>
      </w:r>
    </w:p>
    <w:p w:rsidR="00885842" w:rsidRPr="004D3EA9" w:rsidRDefault="00885842" w:rsidP="00885842">
      <w:pPr>
        <w:spacing w:line="240" w:lineRule="atLeast"/>
        <w:ind w:firstLine="709"/>
        <w:rPr>
          <w:rFonts w:eastAsia="SchoolBookSanPin"/>
          <w:sz w:val="24"/>
          <w:szCs w:val="24"/>
        </w:rPr>
      </w:pPr>
      <w:r w:rsidRPr="004D3EA9">
        <w:rPr>
          <w:rFonts w:eastAsia="SchoolBookSanPin"/>
          <w:sz w:val="24"/>
          <w:szCs w:val="24"/>
        </w:rPr>
        <w:t>Стартовая диагностика может проводиться педагогическими работниками с целью оценки готовности к изучению отдельных предметов (разделов). Результаты стартовой д</w:t>
      </w:r>
      <w:r>
        <w:rPr>
          <w:rFonts w:eastAsia="SchoolBookSanPin"/>
          <w:sz w:val="24"/>
          <w:szCs w:val="24"/>
        </w:rPr>
        <w:t xml:space="preserve">иагностики являются основанием </w:t>
      </w:r>
      <w:r w:rsidRPr="004D3EA9">
        <w:rPr>
          <w:rFonts w:eastAsia="SchoolBookSanPin"/>
          <w:sz w:val="24"/>
          <w:szCs w:val="24"/>
        </w:rPr>
        <w:t>для корректировки учебных программ и индивидуализации учебного процесса.</w:t>
      </w:r>
    </w:p>
    <w:p w:rsidR="00753069" w:rsidRDefault="00885842">
      <w:pPr>
        <w:pStyle w:val="2"/>
        <w:spacing w:before="3" w:line="240" w:lineRule="auto"/>
        <w:ind w:left="1577"/>
        <w:jc w:val="both"/>
      </w:pPr>
      <w:r>
        <w:t>Стартовая</w:t>
      </w:r>
      <w:r>
        <w:rPr>
          <w:spacing w:val="-4"/>
        </w:rPr>
        <w:t xml:space="preserve"> </w:t>
      </w:r>
      <w:r>
        <w:t>диагностика (стартовые</w:t>
      </w:r>
      <w:r>
        <w:rPr>
          <w:spacing w:val="-8"/>
        </w:rPr>
        <w:t xml:space="preserve"> </w:t>
      </w:r>
      <w:r>
        <w:t>(диагностические)</w:t>
      </w:r>
      <w:r>
        <w:rPr>
          <w:spacing w:val="3"/>
        </w:rPr>
        <w:t xml:space="preserve"> </w:t>
      </w:r>
      <w:r>
        <w:t>работы)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отдельным</w:t>
      </w:r>
    </w:p>
    <w:p w:rsidR="00753069" w:rsidRDefault="00885842">
      <w:pPr>
        <w:spacing w:before="3" w:line="272" w:lineRule="exact"/>
        <w:ind w:left="4944"/>
        <w:rPr>
          <w:b/>
          <w:sz w:val="24"/>
        </w:rPr>
      </w:pPr>
      <w:r>
        <w:rPr>
          <w:b/>
          <w:spacing w:val="-2"/>
          <w:sz w:val="24"/>
        </w:rPr>
        <w:t>предметам</w:t>
      </w:r>
    </w:p>
    <w:p w:rsidR="00753069" w:rsidRDefault="00885842">
      <w:pPr>
        <w:pStyle w:val="a3"/>
        <w:spacing w:line="242" w:lineRule="auto"/>
        <w:ind w:left="708" w:firstLine="566"/>
        <w:jc w:val="left"/>
      </w:pPr>
      <w:r>
        <w:t>Стартовая</w:t>
      </w:r>
      <w:r>
        <w:rPr>
          <w:spacing w:val="80"/>
        </w:rPr>
        <w:t xml:space="preserve"> </w:t>
      </w:r>
      <w:r>
        <w:t>диагностика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отдельным</w:t>
      </w:r>
      <w:r>
        <w:rPr>
          <w:spacing w:val="80"/>
        </w:rPr>
        <w:t xml:space="preserve"> </w:t>
      </w:r>
      <w:r>
        <w:t>предметам</w:t>
      </w:r>
      <w:r>
        <w:rPr>
          <w:spacing w:val="80"/>
        </w:rPr>
        <w:t xml:space="preserve"> </w:t>
      </w:r>
      <w:r>
        <w:t>2-4</w:t>
      </w:r>
      <w:r>
        <w:rPr>
          <w:spacing w:val="80"/>
        </w:rPr>
        <w:t xml:space="preserve"> </w:t>
      </w:r>
      <w:r>
        <w:t>классов</w:t>
      </w:r>
      <w:r>
        <w:rPr>
          <w:spacing w:val="80"/>
        </w:rPr>
        <w:t xml:space="preserve"> </w:t>
      </w:r>
      <w:r>
        <w:t>может</w:t>
      </w:r>
      <w:r>
        <w:rPr>
          <w:spacing w:val="80"/>
        </w:rPr>
        <w:t xml:space="preserve"> </w:t>
      </w:r>
      <w:r>
        <w:t>проводиться педагогическими</w:t>
      </w:r>
      <w:r>
        <w:rPr>
          <w:spacing w:val="6"/>
        </w:rPr>
        <w:t xml:space="preserve"> </w:t>
      </w:r>
      <w:r>
        <w:t>работниками</w:t>
      </w:r>
      <w:r>
        <w:rPr>
          <w:spacing w:val="5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целью</w:t>
      </w:r>
      <w:r>
        <w:rPr>
          <w:spacing w:val="2"/>
        </w:rPr>
        <w:t xml:space="preserve"> </w:t>
      </w:r>
      <w:r>
        <w:t>оценки</w:t>
      </w:r>
      <w:r>
        <w:rPr>
          <w:spacing w:val="5"/>
        </w:rPr>
        <w:t xml:space="preserve"> </w:t>
      </w:r>
      <w:r>
        <w:t>готовности</w:t>
      </w:r>
      <w:r>
        <w:rPr>
          <w:spacing w:val="5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изучению</w:t>
      </w:r>
      <w:r>
        <w:rPr>
          <w:spacing w:val="7"/>
        </w:rPr>
        <w:t xml:space="preserve"> </w:t>
      </w:r>
      <w:r>
        <w:t>отдельных</w:t>
      </w:r>
      <w:r>
        <w:rPr>
          <w:spacing w:val="3"/>
        </w:rPr>
        <w:t xml:space="preserve"> </w:t>
      </w:r>
      <w:r>
        <w:rPr>
          <w:spacing w:val="-2"/>
        </w:rPr>
        <w:t>предметов</w:t>
      </w:r>
    </w:p>
    <w:p w:rsidR="00753069" w:rsidRDefault="00753069">
      <w:pPr>
        <w:pStyle w:val="a3"/>
        <w:spacing w:line="242" w:lineRule="auto"/>
        <w:jc w:val="left"/>
        <w:sectPr w:rsidR="00753069" w:rsidSect="00075FFE">
          <w:type w:val="continuous"/>
          <w:pgSz w:w="11910" w:h="16390"/>
          <w:pgMar w:top="1120" w:right="0" w:bottom="280" w:left="708" w:header="720" w:footer="720" w:gutter="0"/>
          <w:cols w:space="720"/>
        </w:sectPr>
      </w:pPr>
    </w:p>
    <w:p w:rsidR="00753069" w:rsidRDefault="00885842">
      <w:pPr>
        <w:pStyle w:val="a3"/>
        <w:spacing w:before="62" w:line="242" w:lineRule="auto"/>
        <w:ind w:left="708" w:right="841"/>
      </w:pPr>
      <w:r>
        <w:lastRenderedPageBreak/>
        <w:t>(разделов).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:rsidR="00753069" w:rsidRDefault="00885842">
      <w:pPr>
        <w:pStyle w:val="a3"/>
        <w:ind w:left="708" w:right="844" w:firstLine="566"/>
      </w:pPr>
      <w:r>
        <w:t>Данный вид диагностики является инициативой педагогов, вносится в тематическое планирование, проводится учителем самостоятельно, вносится в единый график оценочных процедур при выполнении условий к проведению оценочных работ (работы выполняются всеми обучающимися в классе одновременно и длительность которых составляет не менее тридцати минут).</w:t>
      </w:r>
    </w:p>
    <w:p w:rsidR="00753069" w:rsidRDefault="00885842">
      <w:pPr>
        <w:pStyle w:val="2"/>
        <w:spacing w:before="3"/>
        <w:ind w:left="4910"/>
        <w:jc w:val="both"/>
      </w:pPr>
      <w:r>
        <w:t>Текущая</w:t>
      </w:r>
      <w:r>
        <w:rPr>
          <w:spacing w:val="-4"/>
        </w:rPr>
        <w:t xml:space="preserve"> </w:t>
      </w:r>
      <w:r>
        <w:rPr>
          <w:spacing w:val="-2"/>
        </w:rPr>
        <w:t>оценка</w:t>
      </w:r>
    </w:p>
    <w:p w:rsidR="00753069" w:rsidRDefault="00885842">
      <w:pPr>
        <w:pStyle w:val="a3"/>
        <w:ind w:left="708" w:right="842" w:firstLine="566"/>
      </w:pPr>
      <w:r>
        <w:t>Текущая</w:t>
      </w:r>
      <w:r>
        <w:rPr>
          <w:spacing w:val="-8"/>
        </w:rPr>
        <w:t xml:space="preserve"> </w:t>
      </w:r>
      <w:r>
        <w:t>оценка</w:t>
      </w:r>
      <w:r>
        <w:rPr>
          <w:spacing w:val="-13"/>
        </w:rPr>
        <w:t xml:space="preserve"> </w:t>
      </w:r>
      <w:r>
        <w:t>представляет</w:t>
      </w:r>
      <w:r>
        <w:rPr>
          <w:spacing w:val="-7"/>
        </w:rPr>
        <w:t xml:space="preserve"> </w:t>
      </w:r>
      <w:r>
        <w:t>собой</w:t>
      </w:r>
      <w:r>
        <w:rPr>
          <w:spacing w:val="-12"/>
        </w:rPr>
        <w:t xml:space="preserve"> </w:t>
      </w:r>
      <w:r>
        <w:t>процедуру</w:t>
      </w:r>
      <w:r>
        <w:rPr>
          <w:spacing w:val="-13"/>
        </w:rPr>
        <w:t xml:space="preserve"> </w:t>
      </w:r>
      <w:r>
        <w:t>оценки</w:t>
      </w:r>
      <w:r>
        <w:rPr>
          <w:spacing w:val="-12"/>
        </w:rPr>
        <w:t xml:space="preserve"> </w:t>
      </w:r>
      <w:r>
        <w:t>индивидуального продвижения</w:t>
      </w:r>
      <w:r>
        <w:rPr>
          <w:spacing w:val="-13"/>
        </w:rPr>
        <w:t xml:space="preserve"> </w:t>
      </w:r>
      <w:r>
        <w:t xml:space="preserve">в освоении программы учебного предмета. Текущая оценка может быть формирующей, т. е. поддерживающей и направляющей усилия обучающегося, включающей его в самостоятельную оценочную деятельность, и диагностической, способствующей выявлению и осознанию педагогическим работником и обучающимся существующих проблем в </w:t>
      </w:r>
      <w:r>
        <w:rPr>
          <w:spacing w:val="-2"/>
        </w:rPr>
        <w:t>обучении.</w:t>
      </w:r>
    </w:p>
    <w:p w:rsidR="00340484" w:rsidRPr="004D3EA9" w:rsidRDefault="00340484" w:rsidP="00340484">
      <w:pPr>
        <w:spacing w:line="240" w:lineRule="atLeast"/>
        <w:ind w:firstLine="709"/>
        <w:rPr>
          <w:rFonts w:eastAsia="SchoolBookSanPin"/>
          <w:sz w:val="24"/>
          <w:szCs w:val="24"/>
        </w:rPr>
      </w:pPr>
      <w:r w:rsidRPr="004D3EA9">
        <w:rPr>
          <w:rFonts w:eastAsia="SchoolBookSanPin"/>
          <w:sz w:val="24"/>
          <w:szCs w:val="24"/>
        </w:rPr>
        <w:t xml:space="preserve">. Объектом текущей оценки являются тематические планируемые результаты, этапы освоения которых зафиксированы в тематическом планировании по учебному предмету. </w:t>
      </w:r>
    </w:p>
    <w:p w:rsidR="00340484" w:rsidRPr="004D3EA9" w:rsidRDefault="00340484" w:rsidP="00340484">
      <w:pPr>
        <w:spacing w:line="240" w:lineRule="atLeast"/>
        <w:ind w:firstLine="709"/>
        <w:rPr>
          <w:rFonts w:eastAsia="SchoolBookSanPin"/>
          <w:sz w:val="24"/>
          <w:szCs w:val="24"/>
        </w:rPr>
      </w:pPr>
      <w:r w:rsidRPr="004D3EA9">
        <w:rPr>
          <w:rFonts w:eastAsia="SchoolBookSanPin"/>
          <w:sz w:val="24"/>
          <w:szCs w:val="24"/>
        </w:rPr>
        <w:t xml:space="preserve">В текущей оценке используются различные формы и методы проверки (устные и письменные опросы, практические работы, творческие работы, индивидуальные и групповые формы, само- и взаимооценка, рефлексия, листы продвижения и другие) с учётом особенностей учебного предмета. </w:t>
      </w:r>
    </w:p>
    <w:p w:rsidR="00340484" w:rsidRPr="004D3EA9" w:rsidRDefault="00340484" w:rsidP="00340484">
      <w:pPr>
        <w:spacing w:line="240" w:lineRule="atLeast"/>
        <w:ind w:firstLine="709"/>
        <w:rPr>
          <w:rFonts w:eastAsia="SchoolBookSanPin"/>
          <w:sz w:val="24"/>
          <w:szCs w:val="24"/>
        </w:rPr>
      </w:pPr>
      <w:r w:rsidRPr="004D3EA9">
        <w:rPr>
          <w:rFonts w:eastAsia="SchoolBookSanPin"/>
          <w:sz w:val="24"/>
          <w:szCs w:val="24"/>
        </w:rPr>
        <w:t>. Результаты текущей оценки являются основой для индивидуализации учебного процесса.</w:t>
      </w:r>
    </w:p>
    <w:p w:rsidR="00753069" w:rsidRDefault="00885842">
      <w:pPr>
        <w:pStyle w:val="2"/>
        <w:spacing w:before="6"/>
        <w:ind w:left="4631"/>
        <w:jc w:val="both"/>
      </w:pPr>
      <w:r>
        <w:t>Тематическая</w:t>
      </w:r>
      <w:r>
        <w:rPr>
          <w:spacing w:val="-6"/>
        </w:rPr>
        <w:t xml:space="preserve"> </w:t>
      </w:r>
      <w:r>
        <w:rPr>
          <w:spacing w:val="-2"/>
        </w:rPr>
        <w:t>оценка</w:t>
      </w:r>
    </w:p>
    <w:p w:rsidR="00753069" w:rsidRDefault="00885842">
      <w:pPr>
        <w:pStyle w:val="a3"/>
        <w:ind w:left="708" w:right="846" w:firstLine="566"/>
      </w:pPr>
      <w:r>
        <w:t>Тематическая оценка представляет собой процедуру оценки уровня достижения тематических планируемых результатов по предмету, которые представлены в тематическом планировании в рабочих программах.</w:t>
      </w:r>
    </w:p>
    <w:p w:rsidR="00753069" w:rsidRDefault="00885842">
      <w:pPr>
        <w:pStyle w:val="a3"/>
        <w:ind w:left="708" w:right="851" w:firstLine="566"/>
      </w:pPr>
      <w:r>
        <w:t>Тематическая</w:t>
      </w:r>
      <w:r>
        <w:rPr>
          <w:spacing w:val="-12"/>
        </w:rPr>
        <w:t xml:space="preserve"> </w:t>
      </w:r>
      <w:r>
        <w:t>оценка</w:t>
      </w:r>
      <w:r>
        <w:rPr>
          <w:spacing w:val="-12"/>
        </w:rPr>
        <w:t xml:space="preserve"> </w:t>
      </w:r>
      <w:r>
        <w:t>может</w:t>
      </w:r>
      <w:r>
        <w:rPr>
          <w:spacing w:val="-10"/>
        </w:rPr>
        <w:t xml:space="preserve"> </w:t>
      </w:r>
      <w:r>
        <w:t>вестись</w:t>
      </w:r>
      <w:r>
        <w:rPr>
          <w:spacing w:val="-10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ходе</w:t>
      </w:r>
      <w:r>
        <w:rPr>
          <w:spacing w:val="-15"/>
        </w:rPr>
        <w:t xml:space="preserve"> </w:t>
      </w:r>
      <w:r>
        <w:t>изучения</w:t>
      </w:r>
      <w:r>
        <w:rPr>
          <w:spacing w:val="-11"/>
        </w:rPr>
        <w:t xml:space="preserve"> </w:t>
      </w:r>
      <w:r>
        <w:t>темы,</w:t>
      </w:r>
      <w:r>
        <w:rPr>
          <w:spacing w:val="-13"/>
        </w:rPr>
        <w:t xml:space="preserve"> </w:t>
      </w:r>
      <w:r>
        <w:t>так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конце</w:t>
      </w:r>
      <w:r>
        <w:rPr>
          <w:spacing w:val="-12"/>
        </w:rPr>
        <w:t xml:space="preserve"> </w:t>
      </w:r>
      <w:r>
        <w:t>её</w:t>
      </w:r>
      <w:r>
        <w:rPr>
          <w:spacing w:val="-15"/>
        </w:rPr>
        <w:t xml:space="preserve"> </w:t>
      </w:r>
      <w:r>
        <w:t>изучения. Оценочные процедуры подбираются так, чтобы они предусматривали возможность оценки достижения всей совокупности тематических планируемых результатов и каждого из них. Результаты тематической оценки являются основанием для коррекции учебного процесса и его индивидуализации.</w:t>
      </w:r>
    </w:p>
    <w:p w:rsidR="00753069" w:rsidRDefault="00885842">
      <w:pPr>
        <w:pStyle w:val="a3"/>
        <w:ind w:left="708" w:right="840" w:firstLine="566"/>
      </w:pPr>
      <w:r>
        <w:t>Тематический контроль проводится учителем в соответствии с календарно- тематическим планированием, учитель вправе вносить изменения в график проведения тематического контроля в соответствии с «Положением о рабочей программе», на основе причин, указанных там же.</w:t>
      </w:r>
    </w:p>
    <w:p w:rsidR="003A6471" w:rsidRDefault="00340484" w:rsidP="00340484">
      <w:pPr>
        <w:spacing w:line="240" w:lineRule="atLeast"/>
        <w:ind w:firstLine="709"/>
        <w:rPr>
          <w:rFonts w:eastAsia="SchoolBookSanPin"/>
          <w:sz w:val="24"/>
          <w:szCs w:val="24"/>
        </w:rPr>
      </w:pPr>
      <w:r w:rsidRPr="00DA3CB8">
        <w:rPr>
          <w:rFonts w:eastAsia="SchoolBookSanPin"/>
          <w:b/>
          <w:sz w:val="24"/>
          <w:szCs w:val="24"/>
        </w:rPr>
        <w:t>Промежуточная аттестация</w:t>
      </w:r>
      <w:r w:rsidRPr="004D3EA9">
        <w:rPr>
          <w:rFonts w:eastAsia="SchoolBookSanPin"/>
          <w:sz w:val="24"/>
          <w:szCs w:val="24"/>
        </w:rPr>
        <w:t xml:space="preserve"> </w:t>
      </w:r>
    </w:p>
    <w:p w:rsidR="00340484" w:rsidRPr="003A6471" w:rsidRDefault="003A6471" w:rsidP="003A6471">
      <w:pPr>
        <w:pStyle w:val="a3"/>
        <w:ind w:left="708" w:right="846" w:firstLine="566"/>
      </w:pPr>
      <w:r>
        <w:t xml:space="preserve">Освоение образовательной программы основного общего образования сопровождается промежуточной аттестацией обучающихся. В соответствии с 58 статьей 273-ФЗ «Об образовании в Российской Федерации» формы промежуточной аттестации определены в учебном плане ОО, порядок проведения промежуточной аттестации регламентирован локальным нормативным актом «Положение о формах, периодичности и порядке текущего контроля успеваемости и промежуточной аттестации и об оценке образовательных достижений обучающихся».Промежуточная аттестация </w:t>
      </w:r>
      <w:r w:rsidR="00340484" w:rsidRPr="004D3EA9">
        <w:rPr>
          <w:rFonts w:eastAsia="SchoolBookSanPin"/>
        </w:rPr>
        <w:t xml:space="preserve">обучающихся проводится, начиная </w:t>
      </w:r>
      <w:r w:rsidR="00340484" w:rsidRPr="004D3EA9">
        <w:rPr>
          <w:rFonts w:eastAsia="SchoolBookSanPin"/>
        </w:rPr>
        <w:br/>
        <w:t xml:space="preserve">со второго класса, в конце каждого учебного периода по каждому изучаемому учебному предмету. </w:t>
      </w:r>
    </w:p>
    <w:p w:rsidR="00340484" w:rsidRDefault="00340484" w:rsidP="003A6471">
      <w:pPr>
        <w:spacing w:line="240" w:lineRule="atLeast"/>
        <w:ind w:firstLine="709"/>
        <w:rPr>
          <w:rFonts w:eastAsia="SchoolBookSanPin"/>
          <w:sz w:val="24"/>
          <w:szCs w:val="24"/>
        </w:rPr>
      </w:pPr>
      <w:r w:rsidRPr="004D3EA9">
        <w:rPr>
          <w:rFonts w:eastAsia="SchoolBookSanPin"/>
          <w:sz w:val="24"/>
          <w:szCs w:val="24"/>
        </w:rPr>
        <w:t>Промежуточная оценка, фиксирующая достижение предметных планируемых результатов является основанием для перевода обучающихся в следующий класс.</w:t>
      </w:r>
    </w:p>
    <w:p w:rsidR="003A6471" w:rsidRPr="004D3EA9" w:rsidRDefault="003A6471" w:rsidP="00340484">
      <w:pPr>
        <w:spacing w:line="240" w:lineRule="atLeast"/>
        <w:ind w:firstLine="709"/>
        <w:rPr>
          <w:rFonts w:eastAsia="SchoolBookSanPin"/>
          <w:sz w:val="24"/>
          <w:szCs w:val="24"/>
        </w:rPr>
      </w:pPr>
    </w:p>
    <w:p w:rsidR="003A6471" w:rsidRDefault="003A6471" w:rsidP="003A6471">
      <w:pPr>
        <w:pStyle w:val="2"/>
        <w:spacing w:before="2" w:line="275" w:lineRule="exact"/>
        <w:ind w:left="4886"/>
        <w:jc w:val="both"/>
      </w:pPr>
      <w:r>
        <w:t>Итоговая</w:t>
      </w:r>
      <w:r>
        <w:rPr>
          <w:spacing w:val="2"/>
        </w:rPr>
        <w:t xml:space="preserve"> </w:t>
      </w:r>
      <w:r>
        <w:rPr>
          <w:spacing w:val="-2"/>
        </w:rPr>
        <w:t>оценка</w:t>
      </w:r>
    </w:p>
    <w:p w:rsidR="003A6471" w:rsidRDefault="003A6471" w:rsidP="003A6471">
      <w:pPr>
        <w:pStyle w:val="a3"/>
        <w:ind w:left="708" w:right="844" w:firstLine="566"/>
      </w:pPr>
      <w:r>
        <w:t>Итоговая</w:t>
      </w:r>
      <w:r>
        <w:rPr>
          <w:spacing w:val="-10"/>
        </w:rPr>
        <w:t xml:space="preserve"> </w:t>
      </w:r>
      <w:r>
        <w:t>оценка</w:t>
      </w:r>
      <w:r>
        <w:rPr>
          <w:spacing w:val="-6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процедурой</w:t>
      </w:r>
      <w:r>
        <w:rPr>
          <w:spacing w:val="-4"/>
        </w:rPr>
        <w:t xml:space="preserve"> </w:t>
      </w:r>
      <w:r>
        <w:t>внутренней</w:t>
      </w:r>
      <w:r>
        <w:rPr>
          <w:spacing w:val="-4"/>
        </w:rPr>
        <w:t xml:space="preserve"> </w:t>
      </w:r>
      <w:r>
        <w:t>оценки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13"/>
        </w:rPr>
        <w:t xml:space="preserve"> </w:t>
      </w:r>
      <w:r>
        <w:t>организации и</w:t>
      </w:r>
      <w:r>
        <w:rPr>
          <w:spacing w:val="-14"/>
        </w:rPr>
        <w:t xml:space="preserve"> </w:t>
      </w:r>
      <w:r>
        <w:t>складывается</w:t>
      </w:r>
      <w:r>
        <w:rPr>
          <w:spacing w:val="-11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результатов</w:t>
      </w:r>
      <w:r>
        <w:rPr>
          <w:spacing w:val="-9"/>
        </w:rPr>
        <w:t xml:space="preserve"> </w:t>
      </w:r>
      <w:r>
        <w:t>накопленной</w:t>
      </w:r>
      <w:r>
        <w:rPr>
          <w:spacing w:val="-15"/>
        </w:rPr>
        <w:t xml:space="preserve"> </w:t>
      </w:r>
      <w:r>
        <w:t>оценки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итоговой</w:t>
      </w:r>
      <w:r>
        <w:rPr>
          <w:spacing w:val="-14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учебному</w:t>
      </w:r>
      <w:r>
        <w:rPr>
          <w:spacing w:val="-15"/>
        </w:rPr>
        <w:t xml:space="preserve"> </w:t>
      </w:r>
      <w:r>
        <w:t>предмету. Предметом итоговой оценки является способность обучающихся решать учебно- познавательные и учебно-практические задачи, построенные на основном содержании учебного предмета с учетом формируемых метапредметных действий.</w:t>
      </w:r>
    </w:p>
    <w:p w:rsidR="00340484" w:rsidRPr="0014636E" w:rsidRDefault="00340484" w:rsidP="00340484">
      <w:pPr>
        <w:spacing w:line="240" w:lineRule="atLeast"/>
        <w:ind w:firstLine="709"/>
        <w:rPr>
          <w:rFonts w:eastAsia="SchoolBookSanPin"/>
          <w:i/>
          <w:sz w:val="24"/>
          <w:szCs w:val="24"/>
        </w:rPr>
      </w:pPr>
    </w:p>
    <w:p w:rsidR="00753069" w:rsidRDefault="00753069">
      <w:pPr>
        <w:pStyle w:val="a3"/>
        <w:sectPr w:rsidR="00753069" w:rsidSect="00075FFE">
          <w:pgSz w:w="11910" w:h="16390"/>
          <w:pgMar w:top="1060" w:right="0" w:bottom="280" w:left="708" w:header="720" w:footer="720" w:gutter="0"/>
          <w:cols w:space="720"/>
        </w:sectPr>
      </w:pPr>
    </w:p>
    <w:p w:rsidR="00753069" w:rsidRDefault="00885842">
      <w:pPr>
        <w:pStyle w:val="2"/>
        <w:spacing w:line="274" w:lineRule="exact"/>
        <w:ind w:left="3378"/>
        <w:jc w:val="both"/>
      </w:pPr>
      <w:r>
        <w:lastRenderedPageBreak/>
        <w:t>Процедуры</w:t>
      </w:r>
      <w:r>
        <w:rPr>
          <w:spacing w:val="-3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предметных</w:t>
      </w:r>
      <w:r>
        <w:rPr>
          <w:spacing w:val="-6"/>
        </w:rPr>
        <w:t xml:space="preserve"> </w:t>
      </w:r>
      <w:r>
        <w:rPr>
          <w:spacing w:val="-2"/>
        </w:rPr>
        <w:t>результатов</w:t>
      </w:r>
    </w:p>
    <w:p w:rsidR="00753069" w:rsidRDefault="00885842">
      <w:pPr>
        <w:pStyle w:val="a3"/>
        <w:ind w:left="708" w:right="843" w:firstLine="566"/>
      </w:pPr>
      <w:r>
        <w:t>Оценка предметных результатов – часть системы внутришкольного контроля и внутренней</w:t>
      </w:r>
      <w:r>
        <w:rPr>
          <w:spacing w:val="-5"/>
        </w:rPr>
        <w:t xml:space="preserve"> </w:t>
      </w:r>
      <w:r>
        <w:t>системы</w:t>
      </w:r>
      <w:r>
        <w:rPr>
          <w:spacing w:val="-9"/>
        </w:rPr>
        <w:t xml:space="preserve"> </w:t>
      </w:r>
      <w:r>
        <w:t>оценки</w:t>
      </w:r>
      <w:r>
        <w:rPr>
          <w:spacing w:val="-10"/>
        </w:rPr>
        <w:t xml:space="preserve"> </w:t>
      </w:r>
      <w:r>
        <w:t>качества</w:t>
      </w:r>
      <w:r>
        <w:rPr>
          <w:spacing w:val="-12"/>
        </w:rPr>
        <w:t xml:space="preserve"> </w:t>
      </w:r>
      <w:r>
        <w:t>образования.</w:t>
      </w:r>
      <w:r>
        <w:rPr>
          <w:spacing w:val="40"/>
        </w:rPr>
        <w:t xml:space="preserve"> </w:t>
      </w:r>
      <w:r>
        <w:t>Контроль</w:t>
      </w:r>
      <w:r>
        <w:rPr>
          <w:spacing w:val="-10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процедурами</w:t>
      </w:r>
      <w:r>
        <w:rPr>
          <w:spacing w:val="-10"/>
        </w:rPr>
        <w:t xml:space="preserve"> </w:t>
      </w:r>
      <w:r>
        <w:t>осуществляется администрацией образовательной организации с целью получения информации о качестве образовательного процесса, качестве подготовки и проведения уроков, также являются основанием для рекомендаций как для текущей коррекции учебного процесса и его индивидуализации, так и для повышения квалификации учителя.</w:t>
      </w:r>
    </w:p>
    <w:p w:rsidR="00753069" w:rsidRDefault="00885842">
      <w:pPr>
        <w:pStyle w:val="a3"/>
        <w:ind w:left="708" w:right="846" w:firstLine="566"/>
      </w:pPr>
      <w:r>
        <w:t>Основным инструментом контроля за проведением процедуры оценки предметных результатов является единый график оценочных процедур, который объединяет все уровни оценочных процедур.</w:t>
      </w:r>
    </w:p>
    <w:p w:rsidR="00753069" w:rsidRDefault="00885842">
      <w:pPr>
        <w:pStyle w:val="a3"/>
        <w:ind w:left="708" w:right="850" w:firstLine="566"/>
      </w:pPr>
      <w:r>
        <w:t>В единый график вносятся все контрольные, проверочные и диагностические работы, которые выполняются всеми обучающимися в классе одновременно и длительность которые составляет не менее тридцати минут.</w:t>
      </w:r>
    </w:p>
    <w:p w:rsidR="00753069" w:rsidRDefault="00885842">
      <w:pPr>
        <w:pStyle w:val="a3"/>
        <w:spacing w:before="1"/>
        <w:ind w:left="708" w:right="851" w:firstLine="566"/>
      </w:pPr>
      <w:r>
        <w:t>Заполнение графика начинается с внесения процедур федерального уровня, далее следуют региональные мониторинги, оценочные процедуры, проводимые общеобразовательной</w:t>
      </w:r>
      <w:r>
        <w:rPr>
          <w:spacing w:val="-8"/>
        </w:rPr>
        <w:t xml:space="preserve"> </w:t>
      </w:r>
      <w:r>
        <w:t>организацией. При получении информации</w:t>
      </w:r>
      <w:r>
        <w:rPr>
          <w:spacing w:val="-3"/>
        </w:rPr>
        <w:t xml:space="preserve"> </w:t>
      </w:r>
      <w:r>
        <w:t xml:space="preserve">о проведении мониторинга федерального и/или регионального уровней после создания документа в график вносятся </w:t>
      </w:r>
      <w:r>
        <w:rPr>
          <w:spacing w:val="-2"/>
        </w:rPr>
        <w:t>изменения.</w:t>
      </w:r>
    </w:p>
    <w:p w:rsidR="00753069" w:rsidRDefault="00885842">
      <w:pPr>
        <w:pStyle w:val="a3"/>
        <w:ind w:left="708" w:right="841" w:firstLine="566"/>
      </w:pPr>
      <w:r>
        <w:t>При составлении единого графика оценочных процедур используются «Рекомендации для</w:t>
      </w:r>
      <w:r>
        <w:rPr>
          <w:spacing w:val="-15"/>
        </w:rPr>
        <w:t xml:space="preserve"> </w:t>
      </w:r>
      <w:r>
        <w:t>системы</w:t>
      </w:r>
      <w:r>
        <w:rPr>
          <w:spacing w:val="-15"/>
        </w:rPr>
        <w:t xml:space="preserve"> </w:t>
      </w:r>
      <w:r>
        <w:t>общего</w:t>
      </w:r>
      <w:r>
        <w:rPr>
          <w:spacing w:val="-15"/>
        </w:rPr>
        <w:t xml:space="preserve"> </w:t>
      </w:r>
      <w:r>
        <w:t>образования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основным</w:t>
      </w:r>
      <w:r>
        <w:rPr>
          <w:spacing w:val="-15"/>
        </w:rPr>
        <w:t xml:space="preserve"> </w:t>
      </w:r>
      <w:r>
        <w:t>подходам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формированию</w:t>
      </w:r>
      <w:r>
        <w:rPr>
          <w:spacing w:val="-15"/>
        </w:rPr>
        <w:t xml:space="preserve"> </w:t>
      </w:r>
      <w:r>
        <w:t>графика</w:t>
      </w:r>
      <w:r>
        <w:rPr>
          <w:spacing w:val="-15"/>
        </w:rPr>
        <w:t xml:space="preserve"> </w:t>
      </w:r>
      <w:r>
        <w:t>оценочных процедур в образовательных организациях» (Письмо минпросвещения РФ №СК-228/03, федеральной службы по надзору в сфере образования и науки №1-169/08-01 от 6.08.2021).</w:t>
      </w:r>
    </w:p>
    <w:p w:rsidR="00753069" w:rsidRDefault="00753069">
      <w:pPr>
        <w:pStyle w:val="a3"/>
        <w:spacing w:before="5"/>
        <w:ind w:left="0"/>
        <w:jc w:val="left"/>
      </w:pPr>
    </w:p>
    <w:p w:rsidR="00753069" w:rsidRDefault="00885842">
      <w:pPr>
        <w:pStyle w:val="2"/>
        <w:spacing w:before="1"/>
        <w:ind w:left="4007"/>
        <w:jc w:val="both"/>
      </w:pPr>
      <w:r>
        <w:t>Оценка</w:t>
      </w:r>
      <w:r>
        <w:rPr>
          <w:spacing w:val="-1"/>
        </w:rPr>
        <w:t xml:space="preserve"> </w:t>
      </w:r>
      <w:r>
        <w:t>предметных</w:t>
      </w:r>
      <w:r>
        <w:rPr>
          <w:spacing w:val="-5"/>
        </w:rPr>
        <w:t xml:space="preserve"> </w:t>
      </w:r>
      <w:r>
        <w:rPr>
          <w:spacing w:val="-2"/>
        </w:rPr>
        <w:t>результатов</w:t>
      </w:r>
    </w:p>
    <w:p w:rsidR="00753069" w:rsidRDefault="00885842">
      <w:pPr>
        <w:pStyle w:val="a3"/>
        <w:ind w:left="708" w:right="848" w:firstLine="566"/>
      </w:pPr>
      <w:r>
        <w:t>Предметные результаты освоения ООП НОО с учетом специфики содержания предметных областей, включающих конкретные учебные предметы, ориентированы на применение знаний, умений и навыков обучающимися в учебных ситуациях и реальных жизненных условиях, а также на успешное обучение.</w:t>
      </w:r>
    </w:p>
    <w:p w:rsidR="00753069" w:rsidRDefault="00885842">
      <w:pPr>
        <w:pStyle w:val="a3"/>
        <w:spacing w:line="242" w:lineRule="auto"/>
        <w:ind w:left="708" w:right="842" w:firstLine="566"/>
      </w:pPr>
      <w:r>
        <w:t>Оценка предметных результатов освоения ООП НОО осуществляется через оценку достижения обучающимися планируемых результатов по отдельным учебным предметам.</w:t>
      </w:r>
    </w:p>
    <w:p w:rsidR="00753069" w:rsidRDefault="00885842">
      <w:pPr>
        <w:pStyle w:val="a3"/>
        <w:ind w:left="708" w:right="844" w:firstLine="566"/>
      </w:pPr>
      <w:r>
        <w:t>Основным предметом оценки результатов освоения ООП НОО в соответствии с требованиями</w:t>
      </w:r>
      <w:r>
        <w:rPr>
          <w:spacing w:val="-15"/>
        </w:rPr>
        <w:t xml:space="preserve"> </w:t>
      </w:r>
      <w:r>
        <w:t>ФГОС</w:t>
      </w:r>
      <w:r>
        <w:rPr>
          <w:spacing w:val="-15"/>
        </w:rPr>
        <w:t xml:space="preserve"> </w:t>
      </w:r>
      <w:r>
        <w:t>НОО</w:t>
      </w:r>
      <w:r>
        <w:rPr>
          <w:spacing w:val="-15"/>
        </w:rPr>
        <w:t xml:space="preserve"> </w:t>
      </w:r>
      <w:r>
        <w:t>является</w:t>
      </w:r>
      <w:r>
        <w:rPr>
          <w:spacing w:val="-15"/>
        </w:rPr>
        <w:t xml:space="preserve"> </w:t>
      </w:r>
      <w:r>
        <w:t>способность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решению</w:t>
      </w:r>
      <w:r>
        <w:rPr>
          <w:spacing w:val="-15"/>
        </w:rPr>
        <w:t xml:space="preserve"> </w:t>
      </w:r>
      <w:r>
        <w:t>учебно-познавательных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учебно- практических</w:t>
      </w:r>
      <w:r>
        <w:rPr>
          <w:spacing w:val="-11"/>
        </w:rPr>
        <w:t xml:space="preserve"> </w:t>
      </w:r>
      <w:r>
        <w:t>задач,</w:t>
      </w:r>
      <w:r>
        <w:rPr>
          <w:spacing w:val="-4"/>
        </w:rPr>
        <w:t xml:space="preserve"> </w:t>
      </w:r>
      <w:r>
        <w:t>основанных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изучаемом</w:t>
      </w:r>
      <w:r>
        <w:rPr>
          <w:spacing w:val="-14"/>
        </w:rPr>
        <w:t xml:space="preserve"> </w:t>
      </w:r>
      <w:r>
        <w:t>учебном</w:t>
      </w:r>
      <w:r>
        <w:rPr>
          <w:spacing w:val="-9"/>
        </w:rPr>
        <w:t xml:space="preserve"> </w:t>
      </w:r>
      <w:r>
        <w:t>материале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способах</w:t>
      </w:r>
      <w:r>
        <w:rPr>
          <w:spacing w:val="-11"/>
        </w:rPr>
        <w:t xml:space="preserve"> </w:t>
      </w:r>
      <w:r>
        <w:t>действий,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том числе метапредметных (познавательных, регулятивных, коммуникативных) действий.</w:t>
      </w:r>
    </w:p>
    <w:p w:rsidR="00753069" w:rsidRDefault="00885842">
      <w:pPr>
        <w:pStyle w:val="a3"/>
        <w:spacing w:line="242" w:lineRule="auto"/>
        <w:ind w:left="708" w:right="858" w:firstLine="566"/>
      </w:pPr>
      <w:r>
        <w:t>Для оценки предметных результатов освоения ООП НОО используются критерии: знание и понимание, применение, функциональность.</w:t>
      </w:r>
    </w:p>
    <w:p w:rsidR="00753069" w:rsidRDefault="00885842">
      <w:pPr>
        <w:pStyle w:val="a3"/>
        <w:ind w:left="708" w:right="852" w:firstLine="566"/>
      </w:pPr>
      <w:r>
        <w:t>Обобщенный критерий "знание и понимание" включает знание и понимание роли изучаемой области знания или вида деятельности в различных контекстах, знание и понимание терминологии, понятий и идей, а также процедурных знаний или алгоритмов.</w:t>
      </w:r>
    </w:p>
    <w:p w:rsidR="00753069" w:rsidRDefault="00885842">
      <w:pPr>
        <w:pStyle w:val="a3"/>
        <w:spacing w:line="275" w:lineRule="exact"/>
        <w:ind w:left="1275"/>
      </w:pPr>
      <w:r>
        <w:t>Обобщенный</w:t>
      </w:r>
      <w:r>
        <w:rPr>
          <w:spacing w:val="-7"/>
        </w:rPr>
        <w:t xml:space="preserve"> </w:t>
      </w:r>
      <w:r>
        <w:t>критерий</w:t>
      </w:r>
      <w:r>
        <w:rPr>
          <w:spacing w:val="-7"/>
        </w:rPr>
        <w:t xml:space="preserve"> </w:t>
      </w:r>
      <w:r>
        <w:t>"применение"</w:t>
      </w:r>
      <w:r>
        <w:rPr>
          <w:spacing w:val="-5"/>
        </w:rPr>
        <w:t xml:space="preserve"> </w:t>
      </w:r>
      <w:r>
        <w:rPr>
          <w:spacing w:val="-2"/>
        </w:rPr>
        <w:t>включает:</w:t>
      </w:r>
    </w:p>
    <w:p w:rsidR="00753069" w:rsidRDefault="00885842">
      <w:pPr>
        <w:pStyle w:val="a3"/>
        <w:ind w:left="708" w:right="852" w:firstLine="566"/>
      </w:pPr>
      <w:r>
        <w:t>использование изучаемого материала при решении учебных задач, различающихся сложностью предметного содержания, сочетанием универсальных познавательных действий и операций, степенью проработанности в учебном процессе;</w:t>
      </w:r>
    </w:p>
    <w:p w:rsidR="00753069" w:rsidRDefault="00885842">
      <w:pPr>
        <w:pStyle w:val="a3"/>
        <w:ind w:left="708" w:right="840" w:firstLine="566"/>
      </w:pPr>
      <w:r>
        <w:t>использование</w:t>
      </w:r>
      <w:r>
        <w:rPr>
          <w:spacing w:val="-12"/>
        </w:rPr>
        <w:t xml:space="preserve"> </w:t>
      </w:r>
      <w:r>
        <w:t>специфических</w:t>
      </w:r>
      <w:r>
        <w:rPr>
          <w:spacing w:val="-15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предмета</w:t>
      </w:r>
      <w:r>
        <w:rPr>
          <w:spacing w:val="-11"/>
        </w:rPr>
        <w:t xml:space="preserve"> </w:t>
      </w:r>
      <w:r>
        <w:t>способов</w:t>
      </w:r>
      <w:r>
        <w:rPr>
          <w:spacing w:val="-9"/>
        </w:rPr>
        <w:t xml:space="preserve"> </w:t>
      </w:r>
      <w:r>
        <w:t>действий</w:t>
      </w:r>
      <w:r>
        <w:rPr>
          <w:spacing w:val="-10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видов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4"/>
        </w:rPr>
        <w:t xml:space="preserve"> </w:t>
      </w:r>
      <w:r>
        <w:t>по получению нового знания, его интерпретации, применению и преобразованию при решении учебных задач (проблем), в том числе в ходе поисковой деятельности, учебно- исследовательской и учебно-проектной деятельности.</w:t>
      </w:r>
    </w:p>
    <w:p w:rsidR="00753069" w:rsidRDefault="00885842">
      <w:pPr>
        <w:pStyle w:val="a3"/>
        <w:spacing w:line="237" w:lineRule="auto"/>
        <w:ind w:left="708" w:right="848" w:firstLine="566"/>
      </w:pPr>
      <w:r>
        <w:t>Обобщенный критерий "функциональность" включает осознанное использование приобретенных</w:t>
      </w:r>
      <w:r>
        <w:rPr>
          <w:spacing w:val="55"/>
        </w:rPr>
        <w:t xml:space="preserve">  </w:t>
      </w:r>
      <w:r>
        <w:t>знаний</w:t>
      </w:r>
      <w:r>
        <w:rPr>
          <w:spacing w:val="55"/>
        </w:rPr>
        <w:t xml:space="preserve">  </w:t>
      </w:r>
      <w:r>
        <w:t>и</w:t>
      </w:r>
      <w:r>
        <w:rPr>
          <w:spacing w:val="56"/>
        </w:rPr>
        <w:t xml:space="preserve">  </w:t>
      </w:r>
      <w:r>
        <w:t>способов</w:t>
      </w:r>
      <w:r>
        <w:rPr>
          <w:spacing w:val="56"/>
        </w:rPr>
        <w:t xml:space="preserve">  </w:t>
      </w:r>
      <w:r>
        <w:t>действий</w:t>
      </w:r>
      <w:r>
        <w:rPr>
          <w:spacing w:val="56"/>
        </w:rPr>
        <w:t xml:space="preserve">  </w:t>
      </w:r>
      <w:r>
        <w:t>при</w:t>
      </w:r>
      <w:r>
        <w:rPr>
          <w:spacing w:val="56"/>
        </w:rPr>
        <w:t xml:space="preserve">  </w:t>
      </w:r>
      <w:r>
        <w:t>решении</w:t>
      </w:r>
      <w:r>
        <w:rPr>
          <w:spacing w:val="56"/>
        </w:rPr>
        <w:t xml:space="preserve">  </w:t>
      </w:r>
      <w:r>
        <w:t>внеучебных</w:t>
      </w:r>
      <w:r>
        <w:rPr>
          <w:spacing w:val="55"/>
        </w:rPr>
        <w:t xml:space="preserve">  </w:t>
      </w:r>
      <w:r>
        <w:t>проблем,</w:t>
      </w:r>
    </w:p>
    <w:p w:rsidR="00753069" w:rsidRDefault="00753069">
      <w:pPr>
        <w:pStyle w:val="a3"/>
        <w:spacing w:line="237" w:lineRule="auto"/>
        <w:sectPr w:rsidR="00753069" w:rsidSect="00075FFE">
          <w:pgSz w:w="11910" w:h="16390"/>
          <w:pgMar w:top="1060" w:right="0" w:bottom="280" w:left="708" w:header="720" w:footer="720" w:gutter="0"/>
          <w:cols w:space="720"/>
        </w:sectPr>
      </w:pPr>
    </w:p>
    <w:p w:rsidR="00753069" w:rsidRDefault="00885842">
      <w:pPr>
        <w:pStyle w:val="a3"/>
        <w:spacing w:before="62" w:line="242" w:lineRule="auto"/>
        <w:ind w:left="708" w:right="847"/>
      </w:pPr>
      <w:r>
        <w:lastRenderedPageBreak/>
        <w:t>различающихся сложностью предметного содержания, читательских умений, контекста, а также сочетанием когнитивных операций.</w:t>
      </w:r>
    </w:p>
    <w:p w:rsidR="00753069" w:rsidRDefault="00885842">
      <w:pPr>
        <w:pStyle w:val="a3"/>
        <w:spacing w:line="242" w:lineRule="auto"/>
        <w:ind w:left="708" w:right="847" w:firstLine="566"/>
        <w:jc w:val="right"/>
      </w:pPr>
      <w:r>
        <w:t xml:space="preserve">Оценка предметных результатов освоения ООП НОО осуществляется педагогическим </w:t>
      </w:r>
      <w:r>
        <w:rPr>
          <w:spacing w:val="-2"/>
        </w:rPr>
        <w:t>работником</w:t>
      </w:r>
      <w:r>
        <w:rPr>
          <w:spacing w:val="-8"/>
        </w:rPr>
        <w:t xml:space="preserve"> </w:t>
      </w:r>
      <w:r>
        <w:rPr>
          <w:spacing w:val="-2"/>
        </w:rPr>
        <w:t>в</w:t>
      </w:r>
      <w:r>
        <w:rPr>
          <w:spacing w:val="2"/>
        </w:rPr>
        <w:t xml:space="preserve"> </w:t>
      </w:r>
      <w:r>
        <w:rPr>
          <w:spacing w:val="-2"/>
        </w:rPr>
        <w:t>ходе процедур</w:t>
      </w:r>
      <w:r>
        <w:t xml:space="preserve"> </w:t>
      </w:r>
      <w:r>
        <w:rPr>
          <w:spacing w:val="-2"/>
        </w:rPr>
        <w:t>текущего,</w:t>
      </w:r>
      <w:r>
        <w:rPr>
          <w:spacing w:val="-3"/>
        </w:rPr>
        <w:t xml:space="preserve"> </w:t>
      </w:r>
      <w:r>
        <w:rPr>
          <w:spacing w:val="-2"/>
        </w:rPr>
        <w:t>тематического,</w:t>
      </w:r>
      <w:r>
        <w:rPr>
          <w:spacing w:val="-4"/>
        </w:rPr>
        <w:t xml:space="preserve"> </w:t>
      </w:r>
      <w:r>
        <w:rPr>
          <w:spacing w:val="-2"/>
        </w:rPr>
        <w:t>промежуточного</w:t>
      </w:r>
      <w:r>
        <w:rPr>
          <w:spacing w:val="-1"/>
        </w:rPr>
        <w:t xml:space="preserve"> </w:t>
      </w:r>
      <w:r>
        <w:rPr>
          <w:spacing w:val="-2"/>
        </w:rPr>
        <w:t>и</w:t>
      </w:r>
      <w:r>
        <w:t xml:space="preserve"> </w:t>
      </w:r>
      <w:r>
        <w:rPr>
          <w:spacing w:val="-2"/>
        </w:rPr>
        <w:t>итогового</w:t>
      </w:r>
      <w:r>
        <w:t xml:space="preserve"> </w:t>
      </w:r>
      <w:r>
        <w:rPr>
          <w:spacing w:val="-2"/>
        </w:rPr>
        <w:t>контроля.</w:t>
      </w:r>
    </w:p>
    <w:p w:rsidR="00753069" w:rsidRDefault="00885842">
      <w:pPr>
        <w:pStyle w:val="a3"/>
        <w:spacing w:line="242" w:lineRule="auto"/>
        <w:ind w:left="708" w:right="847" w:firstLine="566"/>
      </w:pPr>
      <w:r>
        <w:t>Особенности оценки предметных результатов по отдельному учебному предмету фиксируются в приложении к ООП НОО.</w:t>
      </w:r>
    </w:p>
    <w:p w:rsidR="00753069" w:rsidRDefault="00885842">
      <w:pPr>
        <w:pStyle w:val="a3"/>
        <w:tabs>
          <w:tab w:val="left" w:pos="7970"/>
        </w:tabs>
        <w:ind w:left="708" w:right="850" w:firstLine="566"/>
        <w:jc w:val="right"/>
      </w:pPr>
      <w:r>
        <w:t>Описание</w:t>
      </w:r>
      <w:r>
        <w:rPr>
          <w:spacing w:val="-12"/>
        </w:rPr>
        <w:t xml:space="preserve"> </w:t>
      </w:r>
      <w:r>
        <w:t>оценки</w:t>
      </w:r>
      <w:r>
        <w:rPr>
          <w:spacing w:val="-10"/>
        </w:rPr>
        <w:t xml:space="preserve"> </w:t>
      </w:r>
      <w:r>
        <w:t>предметных</w:t>
      </w:r>
      <w:r>
        <w:rPr>
          <w:spacing w:val="-11"/>
        </w:rPr>
        <w:t xml:space="preserve"> </w:t>
      </w:r>
      <w:r>
        <w:t>результатов</w:t>
      </w:r>
      <w:r>
        <w:rPr>
          <w:spacing w:val="-9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отдельному</w:t>
      </w:r>
      <w:r>
        <w:rPr>
          <w:spacing w:val="-11"/>
        </w:rPr>
        <w:t xml:space="preserve"> </w:t>
      </w:r>
      <w:r>
        <w:t>учебному</w:t>
      </w:r>
      <w:r>
        <w:rPr>
          <w:spacing w:val="-15"/>
        </w:rPr>
        <w:t xml:space="preserve"> </w:t>
      </w:r>
      <w:r>
        <w:t>предмету</w:t>
      </w:r>
      <w:r>
        <w:rPr>
          <w:spacing w:val="-15"/>
        </w:rPr>
        <w:t xml:space="preserve"> </w:t>
      </w:r>
      <w:r>
        <w:t>включает: список</w:t>
      </w:r>
      <w:r>
        <w:rPr>
          <w:spacing w:val="80"/>
          <w:w w:val="150"/>
        </w:rPr>
        <w:t xml:space="preserve"> </w:t>
      </w:r>
      <w:r>
        <w:t>планируемых</w:t>
      </w:r>
      <w:r>
        <w:rPr>
          <w:spacing w:val="80"/>
          <w:w w:val="150"/>
        </w:rPr>
        <w:t xml:space="preserve"> </w:t>
      </w:r>
      <w:r>
        <w:t>результатов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указанием</w:t>
      </w:r>
      <w:r>
        <w:rPr>
          <w:spacing w:val="80"/>
          <w:w w:val="150"/>
        </w:rPr>
        <w:t xml:space="preserve"> </w:t>
      </w:r>
      <w:r>
        <w:t>этапов</w:t>
      </w:r>
      <w:r>
        <w:rPr>
          <w:spacing w:val="80"/>
          <w:w w:val="150"/>
        </w:rPr>
        <w:t xml:space="preserve"> </w:t>
      </w:r>
      <w:r>
        <w:t>(по</w:t>
      </w:r>
      <w:r>
        <w:rPr>
          <w:spacing w:val="80"/>
          <w:w w:val="150"/>
        </w:rPr>
        <w:t xml:space="preserve"> </w:t>
      </w:r>
      <w:r>
        <w:t>годам</w:t>
      </w:r>
      <w:r>
        <w:rPr>
          <w:spacing w:val="80"/>
          <w:w w:val="150"/>
        </w:rPr>
        <w:t xml:space="preserve"> </w:t>
      </w:r>
      <w:r>
        <w:t>обучения)</w:t>
      </w:r>
      <w:r>
        <w:rPr>
          <w:spacing w:val="80"/>
          <w:w w:val="150"/>
        </w:rPr>
        <w:t xml:space="preserve"> </w:t>
      </w:r>
      <w:r>
        <w:t>их формирования</w:t>
      </w:r>
      <w:r>
        <w:rPr>
          <w:spacing w:val="36"/>
        </w:rPr>
        <w:t xml:space="preserve">  </w:t>
      </w:r>
      <w:r>
        <w:t>и</w:t>
      </w:r>
      <w:r>
        <w:rPr>
          <w:spacing w:val="37"/>
        </w:rPr>
        <w:t xml:space="preserve">  </w:t>
      </w:r>
      <w:r>
        <w:t>способов,</w:t>
      </w:r>
      <w:r>
        <w:rPr>
          <w:spacing w:val="38"/>
        </w:rPr>
        <w:t xml:space="preserve">  </w:t>
      </w:r>
      <w:r>
        <w:t>форм</w:t>
      </w:r>
      <w:r>
        <w:rPr>
          <w:spacing w:val="36"/>
        </w:rPr>
        <w:t xml:space="preserve">  </w:t>
      </w:r>
      <w:r>
        <w:t>оценки</w:t>
      </w:r>
      <w:r>
        <w:rPr>
          <w:spacing w:val="34"/>
        </w:rPr>
        <w:t xml:space="preserve">  </w:t>
      </w:r>
      <w:r>
        <w:t>(например,</w:t>
      </w:r>
      <w:r>
        <w:rPr>
          <w:spacing w:val="38"/>
        </w:rPr>
        <w:t xml:space="preserve">  </w:t>
      </w:r>
      <w:r>
        <w:rPr>
          <w:spacing w:val="-2"/>
        </w:rPr>
        <w:t>текущая</w:t>
      </w:r>
      <w:r>
        <w:tab/>
        <w:t>(тематическая);</w:t>
      </w:r>
      <w:r>
        <w:rPr>
          <w:spacing w:val="36"/>
        </w:rPr>
        <w:t xml:space="preserve">  </w:t>
      </w:r>
      <w:r>
        <w:rPr>
          <w:spacing w:val="-2"/>
        </w:rPr>
        <w:t>устно</w:t>
      </w:r>
    </w:p>
    <w:p w:rsidR="00753069" w:rsidRDefault="00885842">
      <w:pPr>
        <w:pStyle w:val="a3"/>
        <w:spacing w:line="275" w:lineRule="exact"/>
        <w:ind w:left="708"/>
      </w:pPr>
      <w:r>
        <w:t>(письменно),</w:t>
      </w:r>
      <w:r>
        <w:rPr>
          <w:spacing w:val="-4"/>
        </w:rPr>
        <w:t xml:space="preserve"> </w:t>
      </w:r>
      <w:r>
        <w:rPr>
          <w:spacing w:val="-2"/>
        </w:rPr>
        <w:t>практика);</w:t>
      </w:r>
    </w:p>
    <w:p w:rsidR="00753069" w:rsidRDefault="00885842">
      <w:pPr>
        <w:pStyle w:val="a3"/>
        <w:spacing w:line="275" w:lineRule="exact"/>
        <w:ind w:left="1275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выставлению</w:t>
      </w:r>
      <w:r>
        <w:rPr>
          <w:spacing w:val="-8"/>
        </w:rPr>
        <w:t xml:space="preserve"> </w:t>
      </w:r>
      <w:r>
        <w:t>отметок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промежуточную</w:t>
      </w:r>
      <w:r>
        <w:rPr>
          <w:spacing w:val="2"/>
        </w:rPr>
        <w:t xml:space="preserve"> </w:t>
      </w:r>
      <w:r>
        <w:t>аттестацию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rPr>
          <w:spacing w:val="-2"/>
        </w:rPr>
        <w:t>необходимости</w:t>
      </w:r>
    </w:p>
    <w:p w:rsidR="00753069" w:rsidRDefault="00885842">
      <w:pPr>
        <w:pStyle w:val="a3"/>
        <w:spacing w:line="237" w:lineRule="auto"/>
        <w:ind w:left="708" w:right="845"/>
      </w:pPr>
      <w:r>
        <w:t>- с учетом степени значимости отметок за отдельные оценочные процедуры) фиксируются в локальном акте ОО;</w:t>
      </w:r>
    </w:p>
    <w:p w:rsidR="00753069" w:rsidRDefault="00885842">
      <w:pPr>
        <w:pStyle w:val="a3"/>
        <w:ind w:left="708" w:right="845" w:firstLine="566"/>
      </w:pPr>
      <w:r>
        <w:t>график</w:t>
      </w:r>
      <w:r>
        <w:rPr>
          <w:spacing w:val="-9"/>
        </w:rPr>
        <w:t xml:space="preserve"> </w:t>
      </w:r>
      <w:r>
        <w:t>контрольных</w:t>
      </w:r>
      <w:r>
        <w:rPr>
          <w:spacing w:val="-13"/>
        </w:rPr>
        <w:t xml:space="preserve"> </w:t>
      </w:r>
      <w:r>
        <w:t>мероприятий</w:t>
      </w:r>
      <w:r>
        <w:rPr>
          <w:spacing w:val="-12"/>
        </w:rPr>
        <w:t xml:space="preserve"> </w:t>
      </w:r>
      <w:r>
        <w:t>(указание</w:t>
      </w:r>
      <w:r>
        <w:rPr>
          <w:spacing w:val="-9"/>
        </w:rPr>
        <w:t xml:space="preserve"> </w:t>
      </w:r>
      <w:r>
        <w:t>форм</w:t>
      </w:r>
      <w:r>
        <w:rPr>
          <w:spacing w:val="-6"/>
        </w:rPr>
        <w:t xml:space="preserve"> </w:t>
      </w:r>
      <w:r>
        <w:t>контроля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 xml:space="preserve">календарно-тематическом планировании и едином графике оценочных процедур, формируемом ежегодно/раз в </w:t>
      </w:r>
      <w:r>
        <w:rPr>
          <w:spacing w:val="-2"/>
        </w:rPr>
        <w:t>полугодие).</w:t>
      </w:r>
    </w:p>
    <w:p w:rsidR="00753069" w:rsidRDefault="00753069">
      <w:pPr>
        <w:pStyle w:val="a3"/>
        <w:spacing w:before="1"/>
        <w:ind w:left="0"/>
        <w:jc w:val="left"/>
      </w:pPr>
    </w:p>
    <w:p w:rsidR="00753069" w:rsidRDefault="00885842">
      <w:pPr>
        <w:pStyle w:val="2"/>
        <w:ind w:left="3753"/>
        <w:jc w:val="both"/>
      </w:pPr>
      <w:r>
        <w:t>Оценка</w:t>
      </w:r>
      <w:r>
        <w:rPr>
          <w:spacing w:val="-4"/>
        </w:rPr>
        <w:t xml:space="preserve"> </w:t>
      </w:r>
      <w:r>
        <w:t>метапредметных</w:t>
      </w:r>
      <w:r>
        <w:rPr>
          <w:spacing w:val="-8"/>
        </w:rPr>
        <w:t xml:space="preserve"> </w:t>
      </w:r>
      <w:r>
        <w:rPr>
          <w:spacing w:val="-2"/>
        </w:rPr>
        <w:t>результатов</w:t>
      </w:r>
    </w:p>
    <w:p w:rsidR="00753069" w:rsidRDefault="00885842">
      <w:pPr>
        <w:ind w:left="708" w:right="844" w:firstLine="566"/>
        <w:jc w:val="both"/>
        <w:rPr>
          <w:i/>
          <w:sz w:val="24"/>
        </w:rPr>
      </w:pPr>
      <w:r>
        <w:rPr>
          <w:sz w:val="24"/>
        </w:rPr>
        <w:t xml:space="preserve">Оценка метапредметных результатов осуществляется через оценку достижения планируемых результатов освоения ООП НОО, которые отражают </w:t>
      </w:r>
      <w:r>
        <w:rPr>
          <w:i/>
          <w:sz w:val="24"/>
        </w:rPr>
        <w:t>совокупность познавательных, коммуникативных и регулятивных универсальных учебных действий.</w:t>
      </w:r>
    </w:p>
    <w:p w:rsidR="00753069" w:rsidRDefault="00885842">
      <w:pPr>
        <w:pStyle w:val="a3"/>
        <w:spacing w:before="1" w:line="237" w:lineRule="auto"/>
        <w:ind w:left="708" w:right="841" w:firstLine="566"/>
      </w:pPr>
      <w:r>
        <w:t>Формирование метапредметных результатов обеспечивается комплексом освоения программ учебных предметов и внеурочной деятельности.</w:t>
      </w:r>
    </w:p>
    <w:p w:rsidR="00753069" w:rsidRDefault="00885842">
      <w:pPr>
        <w:spacing w:before="6" w:line="237" w:lineRule="auto"/>
        <w:ind w:left="708" w:right="847" w:firstLine="566"/>
        <w:jc w:val="both"/>
        <w:rPr>
          <w:sz w:val="24"/>
        </w:rPr>
      </w:pPr>
      <w:r>
        <w:rPr>
          <w:b/>
          <w:sz w:val="24"/>
        </w:rPr>
        <w:t xml:space="preserve">Оценка метапредметных результатов </w:t>
      </w:r>
      <w:r>
        <w:rPr>
          <w:sz w:val="24"/>
        </w:rPr>
        <w:t xml:space="preserve">проводится с целью определения </w:t>
      </w:r>
      <w:r>
        <w:rPr>
          <w:spacing w:val="-2"/>
          <w:sz w:val="24"/>
        </w:rPr>
        <w:t>сформированности:</w:t>
      </w:r>
    </w:p>
    <w:p w:rsidR="00753069" w:rsidRDefault="00885842" w:rsidP="00DA2D6F">
      <w:pPr>
        <w:pStyle w:val="a5"/>
        <w:numPr>
          <w:ilvl w:val="0"/>
          <w:numId w:val="20"/>
        </w:numPr>
        <w:tabs>
          <w:tab w:val="left" w:pos="1697"/>
        </w:tabs>
        <w:spacing w:before="5" w:line="293" w:lineRule="exact"/>
        <w:ind w:left="1697" w:hanging="422"/>
        <w:jc w:val="left"/>
        <w:rPr>
          <w:sz w:val="24"/>
        </w:rPr>
      </w:pPr>
      <w:r>
        <w:rPr>
          <w:sz w:val="24"/>
        </w:rPr>
        <w:t>познавательных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действий;</w:t>
      </w:r>
    </w:p>
    <w:p w:rsidR="00753069" w:rsidRDefault="00885842" w:rsidP="00DA2D6F">
      <w:pPr>
        <w:pStyle w:val="a5"/>
        <w:numPr>
          <w:ilvl w:val="0"/>
          <w:numId w:val="20"/>
        </w:numPr>
        <w:tabs>
          <w:tab w:val="left" w:pos="1697"/>
        </w:tabs>
        <w:spacing w:line="293" w:lineRule="exact"/>
        <w:ind w:left="1697" w:hanging="422"/>
        <w:jc w:val="left"/>
        <w:rPr>
          <w:sz w:val="24"/>
        </w:rPr>
      </w:pPr>
      <w:r>
        <w:rPr>
          <w:sz w:val="24"/>
        </w:rPr>
        <w:t>коммуникативных</w:t>
      </w:r>
      <w:r>
        <w:rPr>
          <w:spacing w:val="-8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действий;</w:t>
      </w:r>
    </w:p>
    <w:p w:rsidR="00753069" w:rsidRDefault="00885842" w:rsidP="00DA2D6F">
      <w:pPr>
        <w:pStyle w:val="a5"/>
        <w:numPr>
          <w:ilvl w:val="0"/>
          <w:numId w:val="20"/>
        </w:numPr>
        <w:tabs>
          <w:tab w:val="left" w:pos="1697"/>
        </w:tabs>
        <w:spacing w:line="292" w:lineRule="exact"/>
        <w:ind w:left="1697" w:hanging="422"/>
        <w:jc w:val="left"/>
        <w:rPr>
          <w:sz w:val="24"/>
        </w:rPr>
      </w:pPr>
      <w:r>
        <w:rPr>
          <w:sz w:val="24"/>
        </w:rPr>
        <w:t>регулятивных</w:t>
      </w:r>
      <w:r>
        <w:rPr>
          <w:spacing w:val="-9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действий.</w:t>
      </w:r>
    </w:p>
    <w:p w:rsidR="00753069" w:rsidRDefault="00885842">
      <w:pPr>
        <w:ind w:left="708" w:right="845" w:firstLine="566"/>
        <w:jc w:val="both"/>
        <w:rPr>
          <w:sz w:val="24"/>
        </w:rPr>
      </w:pPr>
      <w:r>
        <w:rPr>
          <w:sz w:val="24"/>
        </w:rPr>
        <w:t xml:space="preserve">Овладение </w:t>
      </w:r>
      <w:r>
        <w:rPr>
          <w:i/>
          <w:sz w:val="24"/>
          <w:u w:val="single"/>
        </w:rPr>
        <w:t>познавательными универсальными учебными действиями</w:t>
      </w:r>
      <w:r>
        <w:rPr>
          <w:i/>
          <w:sz w:val="24"/>
        </w:rPr>
        <w:t xml:space="preserve"> </w:t>
      </w:r>
      <w:r>
        <w:rPr>
          <w:sz w:val="24"/>
        </w:rPr>
        <w:t>предполагает формирование и оценку у обучающихся базовых логических действий, базовых исследовательских действий, умения работать с информацией.</w:t>
      </w:r>
    </w:p>
    <w:p w:rsidR="00753069" w:rsidRDefault="00885842">
      <w:pPr>
        <w:spacing w:line="242" w:lineRule="auto"/>
        <w:ind w:left="708" w:right="842" w:firstLine="566"/>
        <w:jc w:val="both"/>
        <w:rPr>
          <w:sz w:val="24"/>
        </w:rPr>
      </w:pPr>
      <w:r>
        <w:rPr>
          <w:sz w:val="24"/>
        </w:rPr>
        <w:t xml:space="preserve">Овладение </w:t>
      </w:r>
      <w:r>
        <w:rPr>
          <w:i/>
          <w:sz w:val="24"/>
        </w:rPr>
        <w:t xml:space="preserve">базовыми логическими действиями </w:t>
      </w:r>
      <w:r>
        <w:rPr>
          <w:sz w:val="24"/>
        </w:rPr>
        <w:t>обеспечивает формирование у обучающихся следующих умений:</w:t>
      </w:r>
    </w:p>
    <w:p w:rsidR="00753069" w:rsidRDefault="00885842" w:rsidP="00DA2D6F">
      <w:pPr>
        <w:pStyle w:val="a5"/>
        <w:numPr>
          <w:ilvl w:val="0"/>
          <w:numId w:val="20"/>
        </w:numPr>
        <w:tabs>
          <w:tab w:val="left" w:pos="1697"/>
        </w:tabs>
        <w:spacing w:line="237" w:lineRule="auto"/>
        <w:ind w:right="859" w:firstLine="566"/>
        <w:jc w:val="left"/>
        <w:rPr>
          <w:sz w:val="24"/>
        </w:rPr>
      </w:pPr>
      <w:r>
        <w:rPr>
          <w:sz w:val="24"/>
        </w:rPr>
        <w:t>сравнивать</w:t>
      </w:r>
      <w:r>
        <w:rPr>
          <w:spacing w:val="80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80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80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аналогии;</w:t>
      </w:r>
    </w:p>
    <w:p w:rsidR="00753069" w:rsidRDefault="00885842" w:rsidP="00DA2D6F">
      <w:pPr>
        <w:pStyle w:val="a5"/>
        <w:numPr>
          <w:ilvl w:val="0"/>
          <w:numId w:val="20"/>
        </w:numPr>
        <w:tabs>
          <w:tab w:val="left" w:pos="1697"/>
        </w:tabs>
        <w:spacing w:before="1" w:line="293" w:lineRule="exact"/>
        <w:ind w:left="1697" w:hanging="422"/>
        <w:jc w:val="left"/>
        <w:rPr>
          <w:sz w:val="24"/>
        </w:rPr>
      </w:pPr>
      <w:r>
        <w:rPr>
          <w:sz w:val="24"/>
        </w:rPr>
        <w:t>объединять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0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3"/>
          <w:sz w:val="24"/>
        </w:rPr>
        <w:t xml:space="preserve"> </w:t>
      </w:r>
      <w:r>
        <w:rPr>
          <w:sz w:val="24"/>
        </w:rPr>
        <w:t>(объекты)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определенному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признаку;</w:t>
      </w:r>
    </w:p>
    <w:p w:rsidR="00753069" w:rsidRDefault="00885842" w:rsidP="00DA2D6F">
      <w:pPr>
        <w:pStyle w:val="a5"/>
        <w:numPr>
          <w:ilvl w:val="0"/>
          <w:numId w:val="20"/>
        </w:numPr>
        <w:tabs>
          <w:tab w:val="left" w:pos="1697"/>
          <w:tab w:val="left" w:pos="3107"/>
          <w:tab w:val="left" w:pos="4860"/>
          <w:tab w:val="left" w:pos="5939"/>
          <w:tab w:val="left" w:pos="6548"/>
          <w:tab w:val="left" w:pos="8443"/>
        </w:tabs>
        <w:spacing w:before="2" w:line="237" w:lineRule="auto"/>
        <w:ind w:right="852" w:firstLine="566"/>
        <w:jc w:val="left"/>
        <w:rPr>
          <w:sz w:val="24"/>
        </w:rPr>
      </w:pPr>
      <w:r>
        <w:rPr>
          <w:spacing w:val="-2"/>
          <w:sz w:val="24"/>
        </w:rPr>
        <w:t>определять</w:t>
      </w:r>
      <w:r>
        <w:rPr>
          <w:sz w:val="24"/>
        </w:rPr>
        <w:tab/>
      </w:r>
      <w:r>
        <w:rPr>
          <w:spacing w:val="-2"/>
          <w:sz w:val="24"/>
        </w:rPr>
        <w:t>существенный</w:t>
      </w:r>
      <w:r>
        <w:rPr>
          <w:sz w:val="24"/>
        </w:rPr>
        <w:tab/>
      </w:r>
      <w:r>
        <w:rPr>
          <w:spacing w:val="-2"/>
          <w:sz w:val="24"/>
        </w:rPr>
        <w:t>признак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классификации,</w:t>
      </w:r>
      <w:r>
        <w:rPr>
          <w:sz w:val="24"/>
        </w:rPr>
        <w:tab/>
      </w:r>
      <w:r>
        <w:rPr>
          <w:spacing w:val="-2"/>
          <w:sz w:val="24"/>
        </w:rPr>
        <w:t xml:space="preserve">классифицировать </w:t>
      </w:r>
      <w:r>
        <w:rPr>
          <w:sz w:val="24"/>
        </w:rPr>
        <w:t>предложенные объекты;</w:t>
      </w:r>
    </w:p>
    <w:p w:rsidR="00753069" w:rsidRDefault="00885842" w:rsidP="00DA2D6F">
      <w:pPr>
        <w:pStyle w:val="a5"/>
        <w:numPr>
          <w:ilvl w:val="0"/>
          <w:numId w:val="20"/>
        </w:numPr>
        <w:tabs>
          <w:tab w:val="left" w:pos="1697"/>
        </w:tabs>
        <w:spacing w:before="7" w:line="237" w:lineRule="auto"/>
        <w:ind w:right="860" w:firstLine="566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рассматриваемых</w:t>
      </w:r>
      <w:r>
        <w:rPr>
          <w:spacing w:val="40"/>
          <w:sz w:val="24"/>
        </w:rPr>
        <w:t xml:space="preserve"> </w:t>
      </w:r>
      <w:r>
        <w:rPr>
          <w:sz w:val="24"/>
        </w:rPr>
        <w:t>фактах,</w:t>
      </w:r>
      <w:r>
        <w:rPr>
          <w:spacing w:val="4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40"/>
          <w:sz w:val="24"/>
        </w:rPr>
        <w:t xml:space="preserve"> </w:t>
      </w:r>
      <w:r>
        <w:rPr>
          <w:sz w:val="24"/>
        </w:rPr>
        <w:t>и наблюдениях на основе предложенного педагогическим работником алгоритма;</w:t>
      </w:r>
    </w:p>
    <w:p w:rsidR="00753069" w:rsidRDefault="00885842" w:rsidP="00DA2D6F">
      <w:pPr>
        <w:pStyle w:val="a5"/>
        <w:numPr>
          <w:ilvl w:val="0"/>
          <w:numId w:val="20"/>
        </w:numPr>
        <w:tabs>
          <w:tab w:val="left" w:pos="1697"/>
        </w:tabs>
        <w:spacing w:before="2" w:line="237" w:lineRule="auto"/>
        <w:ind w:right="848" w:firstLine="566"/>
        <w:jc w:val="left"/>
        <w:rPr>
          <w:sz w:val="24"/>
        </w:rPr>
      </w:pPr>
      <w:r>
        <w:rPr>
          <w:sz w:val="24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753069" w:rsidRDefault="00885842" w:rsidP="00DA2D6F">
      <w:pPr>
        <w:pStyle w:val="a5"/>
        <w:numPr>
          <w:ilvl w:val="0"/>
          <w:numId w:val="20"/>
        </w:numPr>
        <w:tabs>
          <w:tab w:val="left" w:pos="1697"/>
          <w:tab w:val="left" w:pos="3462"/>
          <w:tab w:val="left" w:pos="6252"/>
          <w:tab w:val="left" w:pos="7101"/>
          <w:tab w:val="left" w:pos="7509"/>
          <w:tab w:val="left" w:pos="8914"/>
        </w:tabs>
        <w:spacing w:before="7" w:line="237" w:lineRule="auto"/>
        <w:ind w:right="855" w:firstLine="566"/>
        <w:jc w:val="left"/>
        <w:rPr>
          <w:sz w:val="24"/>
        </w:rPr>
      </w:pPr>
      <w:r>
        <w:rPr>
          <w:spacing w:val="-2"/>
          <w:sz w:val="24"/>
        </w:rPr>
        <w:t>устанавливать</w:t>
      </w:r>
      <w:r>
        <w:rPr>
          <w:sz w:val="24"/>
        </w:rPr>
        <w:tab/>
      </w:r>
      <w:r>
        <w:rPr>
          <w:spacing w:val="-2"/>
          <w:sz w:val="24"/>
        </w:rPr>
        <w:t>причинно-следственные</w:t>
      </w:r>
      <w:r>
        <w:rPr>
          <w:sz w:val="24"/>
        </w:rPr>
        <w:tab/>
      </w:r>
      <w:r>
        <w:rPr>
          <w:spacing w:val="-2"/>
          <w:sz w:val="24"/>
        </w:rPr>
        <w:t>связи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ситуациях,</w:t>
      </w:r>
      <w:r>
        <w:rPr>
          <w:sz w:val="24"/>
        </w:rPr>
        <w:tab/>
      </w:r>
      <w:r>
        <w:rPr>
          <w:spacing w:val="-2"/>
          <w:sz w:val="24"/>
        </w:rPr>
        <w:t xml:space="preserve">поддающихся </w:t>
      </w:r>
      <w:r>
        <w:rPr>
          <w:sz w:val="24"/>
        </w:rPr>
        <w:t>непосредственному наблюдению или знакомых по опыту, делать выводы.</w:t>
      </w:r>
    </w:p>
    <w:p w:rsidR="00753069" w:rsidRDefault="00885842">
      <w:pPr>
        <w:spacing w:line="242" w:lineRule="auto"/>
        <w:ind w:left="708" w:firstLine="566"/>
        <w:rPr>
          <w:sz w:val="24"/>
        </w:rPr>
      </w:pPr>
      <w:r>
        <w:rPr>
          <w:sz w:val="24"/>
        </w:rPr>
        <w:t>Овладение</w:t>
      </w:r>
      <w:r>
        <w:rPr>
          <w:spacing w:val="39"/>
          <w:sz w:val="24"/>
        </w:rPr>
        <w:t xml:space="preserve"> </w:t>
      </w:r>
      <w:r>
        <w:rPr>
          <w:i/>
          <w:sz w:val="24"/>
        </w:rPr>
        <w:t>базовыми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исследовательскими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действиями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40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у обучающихся следующих умений:</w:t>
      </w:r>
    </w:p>
    <w:p w:rsidR="00753069" w:rsidRDefault="00885842" w:rsidP="00DA2D6F">
      <w:pPr>
        <w:pStyle w:val="a5"/>
        <w:numPr>
          <w:ilvl w:val="0"/>
          <w:numId w:val="20"/>
        </w:numPr>
        <w:tabs>
          <w:tab w:val="left" w:pos="1697"/>
        </w:tabs>
        <w:spacing w:line="237" w:lineRule="auto"/>
        <w:ind w:right="860" w:firstLine="566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разрыв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реальным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желательным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3"/>
          <w:sz w:val="24"/>
        </w:rPr>
        <w:t xml:space="preserve"> </w:t>
      </w:r>
      <w:r>
        <w:rPr>
          <w:sz w:val="24"/>
        </w:rPr>
        <w:t>(ситуации) на основе предложенных педагогическим работником вопросов;</w:t>
      </w:r>
    </w:p>
    <w:p w:rsidR="00753069" w:rsidRDefault="00885842" w:rsidP="00DA2D6F">
      <w:pPr>
        <w:pStyle w:val="a5"/>
        <w:numPr>
          <w:ilvl w:val="0"/>
          <w:numId w:val="20"/>
        </w:numPr>
        <w:tabs>
          <w:tab w:val="left" w:pos="1697"/>
        </w:tabs>
        <w:spacing w:before="2"/>
        <w:ind w:left="1697" w:hanging="422"/>
        <w:jc w:val="left"/>
        <w:rPr>
          <w:sz w:val="24"/>
        </w:rPr>
      </w:pPr>
      <w:r>
        <w:rPr>
          <w:spacing w:val="-2"/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помощью учителя</w:t>
      </w:r>
      <w:r>
        <w:rPr>
          <w:sz w:val="24"/>
        </w:rPr>
        <w:t xml:space="preserve"> </w:t>
      </w:r>
      <w:r>
        <w:rPr>
          <w:spacing w:val="-2"/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цель,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планировать</w:t>
      </w:r>
      <w:r>
        <w:rPr>
          <w:sz w:val="24"/>
        </w:rPr>
        <w:t xml:space="preserve"> </w:t>
      </w:r>
      <w:r>
        <w:rPr>
          <w:spacing w:val="-2"/>
          <w:sz w:val="24"/>
        </w:rPr>
        <w:t>изменения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объекта,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ситуации;</w:t>
      </w:r>
    </w:p>
    <w:p w:rsidR="00753069" w:rsidRDefault="00753069">
      <w:pPr>
        <w:pStyle w:val="a5"/>
        <w:jc w:val="left"/>
        <w:rPr>
          <w:sz w:val="24"/>
        </w:rPr>
        <w:sectPr w:rsidR="00753069" w:rsidSect="00075FFE">
          <w:pgSz w:w="11910" w:h="16390"/>
          <w:pgMar w:top="1060" w:right="0" w:bottom="280" w:left="708" w:header="720" w:footer="720" w:gutter="0"/>
          <w:cols w:space="720"/>
        </w:sectPr>
      </w:pPr>
    </w:p>
    <w:p w:rsidR="00753069" w:rsidRDefault="00885842" w:rsidP="00DA2D6F">
      <w:pPr>
        <w:pStyle w:val="a5"/>
        <w:numPr>
          <w:ilvl w:val="0"/>
          <w:numId w:val="20"/>
        </w:numPr>
        <w:tabs>
          <w:tab w:val="left" w:pos="1696"/>
        </w:tabs>
        <w:spacing w:before="87" w:line="237" w:lineRule="auto"/>
        <w:ind w:right="855" w:firstLine="566"/>
        <w:rPr>
          <w:sz w:val="24"/>
        </w:rPr>
      </w:pPr>
      <w:r>
        <w:rPr>
          <w:sz w:val="24"/>
        </w:rPr>
        <w:lastRenderedPageBreak/>
        <w:t>сравнивать несколько вариантов решения задачи, выбирать наиболее подходящий (на основе предложенных критериев);</w:t>
      </w:r>
    </w:p>
    <w:p w:rsidR="00753069" w:rsidRDefault="00885842" w:rsidP="00DA2D6F">
      <w:pPr>
        <w:pStyle w:val="a5"/>
        <w:numPr>
          <w:ilvl w:val="0"/>
          <w:numId w:val="20"/>
        </w:numPr>
        <w:tabs>
          <w:tab w:val="left" w:pos="1696"/>
        </w:tabs>
        <w:spacing w:before="7" w:line="237" w:lineRule="auto"/>
        <w:ind w:right="841" w:firstLine="566"/>
        <w:rPr>
          <w:sz w:val="24"/>
        </w:rPr>
      </w:pPr>
      <w:r>
        <w:rPr>
          <w:sz w:val="24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- целое, причина - следствие);</w:t>
      </w:r>
    </w:p>
    <w:p w:rsidR="00753069" w:rsidRDefault="00885842" w:rsidP="00DA2D6F">
      <w:pPr>
        <w:pStyle w:val="a5"/>
        <w:numPr>
          <w:ilvl w:val="0"/>
          <w:numId w:val="20"/>
        </w:numPr>
        <w:tabs>
          <w:tab w:val="left" w:pos="1696"/>
        </w:tabs>
        <w:spacing w:before="8" w:line="237" w:lineRule="auto"/>
        <w:ind w:right="856" w:firstLine="566"/>
        <w:rPr>
          <w:sz w:val="24"/>
        </w:rPr>
      </w:pPr>
      <w:r>
        <w:rPr>
          <w:sz w:val="24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753069" w:rsidRDefault="00885842" w:rsidP="00DA2D6F">
      <w:pPr>
        <w:pStyle w:val="a5"/>
        <w:numPr>
          <w:ilvl w:val="0"/>
          <w:numId w:val="20"/>
        </w:numPr>
        <w:tabs>
          <w:tab w:val="left" w:pos="1696"/>
        </w:tabs>
        <w:ind w:right="849" w:firstLine="566"/>
        <w:rPr>
          <w:sz w:val="24"/>
        </w:rPr>
      </w:pPr>
      <w:r>
        <w:rPr>
          <w:sz w:val="24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753069" w:rsidRDefault="00885842">
      <w:pPr>
        <w:pStyle w:val="a3"/>
        <w:spacing w:line="242" w:lineRule="auto"/>
        <w:ind w:left="708" w:right="858" w:firstLine="566"/>
      </w:pPr>
      <w:r>
        <w:rPr>
          <w:i/>
        </w:rPr>
        <w:t xml:space="preserve">Работа с информацией </w:t>
      </w:r>
      <w:r>
        <w:t>как одно из познавательных универсальных учебных действий обеспечивает сформированность у обучающихся следующих умений:</w:t>
      </w:r>
    </w:p>
    <w:p w:rsidR="00753069" w:rsidRDefault="00885842" w:rsidP="00DA2D6F">
      <w:pPr>
        <w:pStyle w:val="a5"/>
        <w:numPr>
          <w:ilvl w:val="0"/>
          <w:numId w:val="20"/>
        </w:numPr>
        <w:tabs>
          <w:tab w:val="left" w:pos="1697"/>
        </w:tabs>
        <w:spacing w:line="290" w:lineRule="exact"/>
        <w:ind w:left="1697" w:hanging="422"/>
        <w:rPr>
          <w:sz w:val="24"/>
        </w:rPr>
      </w:pPr>
      <w:r>
        <w:rPr>
          <w:sz w:val="24"/>
        </w:rPr>
        <w:t>выбирать</w:t>
      </w:r>
      <w:r>
        <w:rPr>
          <w:spacing w:val="-7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информации;</w:t>
      </w:r>
    </w:p>
    <w:p w:rsidR="00753069" w:rsidRDefault="00885842" w:rsidP="00DA2D6F">
      <w:pPr>
        <w:pStyle w:val="a5"/>
        <w:numPr>
          <w:ilvl w:val="0"/>
          <w:numId w:val="20"/>
        </w:numPr>
        <w:tabs>
          <w:tab w:val="left" w:pos="1696"/>
        </w:tabs>
        <w:spacing w:line="237" w:lineRule="auto"/>
        <w:ind w:right="854" w:firstLine="566"/>
        <w:rPr>
          <w:sz w:val="24"/>
        </w:rPr>
      </w:pPr>
      <w:r>
        <w:rPr>
          <w:sz w:val="24"/>
        </w:rPr>
        <w:t>согласно заданному алгоритму находить в предложенном источнике информацию, представленную в явном виде;</w:t>
      </w:r>
    </w:p>
    <w:p w:rsidR="00753069" w:rsidRDefault="00885842" w:rsidP="00DA2D6F">
      <w:pPr>
        <w:pStyle w:val="a5"/>
        <w:numPr>
          <w:ilvl w:val="0"/>
          <w:numId w:val="20"/>
        </w:numPr>
        <w:tabs>
          <w:tab w:val="left" w:pos="1696"/>
        </w:tabs>
        <w:spacing w:before="7" w:line="237" w:lineRule="auto"/>
        <w:ind w:right="853" w:firstLine="566"/>
        <w:rPr>
          <w:sz w:val="24"/>
        </w:rPr>
      </w:pPr>
      <w:r>
        <w:rPr>
          <w:sz w:val="24"/>
        </w:rPr>
        <w:t>распознавать достоверную и недостоверную информацию самостоятельно или на основании предложенного учителем способа ее проверки;</w:t>
      </w:r>
    </w:p>
    <w:p w:rsidR="00753069" w:rsidRDefault="00885842" w:rsidP="00DA2D6F">
      <w:pPr>
        <w:pStyle w:val="a5"/>
        <w:numPr>
          <w:ilvl w:val="0"/>
          <w:numId w:val="20"/>
        </w:numPr>
        <w:tabs>
          <w:tab w:val="left" w:pos="1696"/>
        </w:tabs>
        <w:spacing w:before="1"/>
        <w:ind w:right="848" w:firstLine="566"/>
        <w:rPr>
          <w:sz w:val="24"/>
        </w:rPr>
      </w:pPr>
      <w:r>
        <w:rPr>
          <w:sz w:val="24"/>
        </w:rPr>
        <w:t>соблюдать с помощью взрослых</w:t>
      </w:r>
      <w:r>
        <w:rPr>
          <w:spacing w:val="-2"/>
          <w:sz w:val="24"/>
        </w:rPr>
        <w:t xml:space="preserve"> </w:t>
      </w:r>
      <w:r>
        <w:rPr>
          <w:sz w:val="24"/>
        </w:rPr>
        <w:t>(педагогических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работников, родителей (законных представителей)</w:t>
      </w:r>
      <w:r>
        <w:rPr>
          <w:spacing w:val="-8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14"/>
          <w:sz w:val="24"/>
        </w:rPr>
        <w:t xml:space="preserve"> </w:t>
      </w:r>
      <w:r>
        <w:rPr>
          <w:sz w:val="24"/>
        </w:rPr>
        <w:t>обучающихся)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9"/>
          <w:sz w:val="24"/>
        </w:rPr>
        <w:t xml:space="preserve"> </w:t>
      </w:r>
      <w:r>
        <w:rPr>
          <w:sz w:val="24"/>
        </w:rPr>
        <w:t>безопасности при поиске информации в информационно-телекоммуникационной сети "Интернет";</w:t>
      </w:r>
    </w:p>
    <w:p w:rsidR="00753069" w:rsidRDefault="00885842" w:rsidP="00DA2D6F">
      <w:pPr>
        <w:pStyle w:val="a5"/>
        <w:numPr>
          <w:ilvl w:val="0"/>
          <w:numId w:val="20"/>
        </w:numPr>
        <w:tabs>
          <w:tab w:val="left" w:pos="1696"/>
        </w:tabs>
        <w:spacing w:before="1" w:line="237" w:lineRule="auto"/>
        <w:ind w:right="844" w:firstLine="566"/>
        <w:rPr>
          <w:sz w:val="24"/>
        </w:rPr>
      </w:pPr>
      <w:r>
        <w:rPr>
          <w:sz w:val="24"/>
        </w:rPr>
        <w:t>анализировать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текстовую, видео-,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графическую, звуковую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 в соответствии с учебной задачей;</w:t>
      </w:r>
    </w:p>
    <w:p w:rsidR="00753069" w:rsidRDefault="00885842" w:rsidP="00DA2D6F">
      <w:pPr>
        <w:pStyle w:val="a5"/>
        <w:numPr>
          <w:ilvl w:val="0"/>
          <w:numId w:val="20"/>
        </w:numPr>
        <w:tabs>
          <w:tab w:val="left" w:pos="1697"/>
        </w:tabs>
        <w:spacing w:before="4" w:line="293" w:lineRule="exact"/>
        <w:ind w:left="1697" w:hanging="422"/>
        <w:rPr>
          <w:sz w:val="24"/>
        </w:rPr>
      </w:pPr>
      <w:r>
        <w:rPr>
          <w:sz w:val="24"/>
        </w:rPr>
        <w:t>самостоятельно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6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информации.</w:t>
      </w:r>
    </w:p>
    <w:p w:rsidR="00753069" w:rsidRDefault="00885842">
      <w:pPr>
        <w:ind w:left="708" w:right="841" w:firstLine="566"/>
        <w:jc w:val="both"/>
        <w:rPr>
          <w:sz w:val="24"/>
        </w:rPr>
      </w:pPr>
      <w:r>
        <w:rPr>
          <w:sz w:val="24"/>
        </w:rPr>
        <w:t xml:space="preserve">Овладение </w:t>
      </w:r>
      <w:r>
        <w:rPr>
          <w:i/>
          <w:sz w:val="24"/>
          <w:u w:val="single"/>
        </w:rPr>
        <w:t>универсальными учебными коммуникативными действиями</w:t>
      </w:r>
      <w:r>
        <w:rPr>
          <w:i/>
          <w:sz w:val="24"/>
        </w:rPr>
        <w:t xml:space="preserve"> </w:t>
      </w:r>
      <w:r>
        <w:rPr>
          <w:sz w:val="24"/>
        </w:rPr>
        <w:t xml:space="preserve">предполагает формирование и оценку у обучающихся таких групп умений, как общение и совместная </w:t>
      </w:r>
      <w:r>
        <w:rPr>
          <w:spacing w:val="-2"/>
          <w:sz w:val="24"/>
        </w:rPr>
        <w:t>деятельность.</w:t>
      </w:r>
    </w:p>
    <w:p w:rsidR="00753069" w:rsidRDefault="00885842">
      <w:pPr>
        <w:pStyle w:val="a3"/>
        <w:spacing w:before="4" w:line="237" w:lineRule="auto"/>
        <w:ind w:left="708" w:right="854" w:firstLine="566"/>
      </w:pPr>
      <w:r>
        <w:rPr>
          <w:i/>
        </w:rPr>
        <w:t>Общение</w:t>
      </w:r>
      <w:r>
        <w:rPr>
          <w:i/>
          <w:spacing w:val="-9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одно</w:t>
      </w:r>
      <w:r>
        <w:rPr>
          <w:spacing w:val="-9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коммуникативных</w:t>
      </w:r>
      <w:r>
        <w:rPr>
          <w:spacing w:val="-9"/>
        </w:rPr>
        <w:t xml:space="preserve"> </w:t>
      </w:r>
      <w:r>
        <w:t>универсальных</w:t>
      </w:r>
      <w:r>
        <w:rPr>
          <w:spacing w:val="-9"/>
        </w:rPr>
        <w:t xml:space="preserve"> </w:t>
      </w:r>
      <w:r>
        <w:t>учебных</w:t>
      </w:r>
      <w:r>
        <w:rPr>
          <w:spacing w:val="-14"/>
        </w:rPr>
        <w:t xml:space="preserve"> </w:t>
      </w:r>
      <w:r>
        <w:t>действий</w:t>
      </w:r>
      <w:r>
        <w:rPr>
          <w:spacing w:val="-13"/>
        </w:rPr>
        <w:t xml:space="preserve"> </w:t>
      </w:r>
      <w:r>
        <w:t>обеспечивает сформированность у обучающихся следующих умений:</w:t>
      </w:r>
    </w:p>
    <w:p w:rsidR="00753069" w:rsidRDefault="00885842" w:rsidP="00DA2D6F">
      <w:pPr>
        <w:pStyle w:val="a5"/>
        <w:numPr>
          <w:ilvl w:val="0"/>
          <w:numId w:val="20"/>
        </w:numPr>
        <w:tabs>
          <w:tab w:val="left" w:pos="1697"/>
        </w:tabs>
        <w:spacing w:before="7" w:line="237" w:lineRule="auto"/>
        <w:ind w:right="854" w:firstLine="566"/>
        <w:jc w:val="left"/>
        <w:rPr>
          <w:sz w:val="24"/>
        </w:rPr>
      </w:pPr>
      <w:r>
        <w:rPr>
          <w:sz w:val="24"/>
        </w:rPr>
        <w:t>воспринимать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40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40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целями и условиями общения в знакомой среде;</w:t>
      </w:r>
    </w:p>
    <w:p w:rsidR="00753069" w:rsidRDefault="00885842" w:rsidP="00DA2D6F">
      <w:pPr>
        <w:pStyle w:val="a5"/>
        <w:numPr>
          <w:ilvl w:val="0"/>
          <w:numId w:val="20"/>
        </w:numPr>
        <w:tabs>
          <w:tab w:val="left" w:pos="1697"/>
        </w:tabs>
        <w:spacing w:before="3" w:line="237" w:lineRule="auto"/>
        <w:ind w:right="854" w:firstLine="566"/>
        <w:jc w:val="left"/>
        <w:rPr>
          <w:sz w:val="24"/>
        </w:rPr>
      </w:pPr>
      <w:r>
        <w:rPr>
          <w:sz w:val="24"/>
        </w:rPr>
        <w:t>проявлять</w:t>
      </w:r>
      <w:r>
        <w:rPr>
          <w:spacing w:val="40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40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собеседнику,</w:t>
      </w:r>
      <w:r>
        <w:rPr>
          <w:spacing w:val="40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40"/>
          <w:sz w:val="24"/>
        </w:rPr>
        <w:t xml:space="preserve"> </w:t>
      </w:r>
      <w:r>
        <w:rPr>
          <w:sz w:val="24"/>
        </w:rPr>
        <w:t>ведения диалога и дискуссии; признавать возможность существования разных точек зрения;</w:t>
      </w:r>
    </w:p>
    <w:p w:rsidR="00753069" w:rsidRDefault="00885842" w:rsidP="00DA2D6F">
      <w:pPr>
        <w:pStyle w:val="a5"/>
        <w:numPr>
          <w:ilvl w:val="0"/>
          <w:numId w:val="20"/>
        </w:numPr>
        <w:tabs>
          <w:tab w:val="left" w:pos="1697"/>
        </w:tabs>
        <w:spacing w:before="4" w:line="293" w:lineRule="exact"/>
        <w:ind w:left="1697" w:hanging="422"/>
        <w:jc w:val="left"/>
        <w:rPr>
          <w:sz w:val="24"/>
        </w:rPr>
      </w:pPr>
      <w:r>
        <w:rPr>
          <w:sz w:val="24"/>
        </w:rPr>
        <w:t>корректно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мнение;</w:t>
      </w:r>
    </w:p>
    <w:p w:rsidR="00753069" w:rsidRDefault="00885842" w:rsidP="00DA2D6F">
      <w:pPr>
        <w:pStyle w:val="a5"/>
        <w:numPr>
          <w:ilvl w:val="0"/>
          <w:numId w:val="20"/>
        </w:numPr>
        <w:tabs>
          <w:tab w:val="left" w:pos="1697"/>
        </w:tabs>
        <w:spacing w:line="293" w:lineRule="exact"/>
        <w:ind w:left="1697" w:hanging="422"/>
        <w:jc w:val="left"/>
        <w:rPr>
          <w:sz w:val="24"/>
        </w:rPr>
      </w:pPr>
      <w:r>
        <w:rPr>
          <w:sz w:val="24"/>
        </w:rPr>
        <w:t>строить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7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поставленной </w:t>
      </w:r>
      <w:r>
        <w:rPr>
          <w:spacing w:val="-2"/>
          <w:sz w:val="24"/>
        </w:rPr>
        <w:t>задачей;</w:t>
      </w:r>
    </w:p>
    <w:p w:rsidR="00753069" w:rsidRDefault="00885842" w:rsidP="00DA2D6F">
      <w:pPr>
        <w:pStyle w:val="a5"/>
        <w:numPr>
          <w:ilvl w:val="0"/>
          <w:numId w:val="20"/>
        </w:numPr>
        <w:tabs>
          <w:tab w:val="left" w:pos="1697"/>
        </w:tabs>
        <w:spacing w:line="293" w:lineRule="exact"/>
        <w:ind w:left="1697" w:hanging="422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9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6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-1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повествование);</w:t>
      </w:r>
    </w:p>
    <w:p w:rsidR="00753069" w:rsidRDefault="00885842" w:rsidP="00DA2D6F">
      <w:pPr>
        <w:pStyle w:val="a5"/>
        <w:numPr>
          <w:ilvl w:val="0"/>
          <w:numId w:val="20"/>
        </w:numPr>
        <w:tabs>
          <w:tab w:val="left" w:pos="1697"/>
        </w:tabs>
        <w:spacing w:line="293" w:lineRule="exact"/>
        <w:ind w:left="1697" w:hanging="422"/>
        <w:jc w:val="left"/>
        <w:rPr>
          <w:sz w:val="24"/>
        </w:rPr>
      </w:pPr>
      <w:r>
        <w:rPr>
          <w:sz w:val="24"/>
        </w:rPr>
        <w:t>готовить</w:t>
      </w:r>
      <w:r>
        <w:rPr>
          <w:spacing w:val="-6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7"/>
          <w:sz w:val="24"/>
        </w:rPr>
        <w:t xml:space="preserve"> </w:t>
      </w:r>
      <w:r>
        <w:rPr>
          <w:sz w:val="24"/>
        </w:rPr>
        <w:t>публичные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выступления;</w:t>
      </w:r>
    </w:p>
    <w:p w:rsidR="00753069" w:rsidRDefault="00885842" w:rsidP="00DA2D6F">
      <w:pPr>
        <w:pStyle w:val="a5"/>
        <w:numPr>
          <w:ilvl w:val="0"/>
          <w:numId w:val="20"/>
        </w:numPr>
        <w:tabs>
          <w:tab w:val="left" w:pos="1697"/>
          <w:tab w:val="left" w:pos="2997"/>
          <w:tab w:val="left" w:pos="4978"/>
          <w:tab w:val="left" w:pos="6158"/>
          <w:tab w:val="left" w:pos="7376"/>
          <w:tab w:val="left" w:pos="8171"/>
          <w:tab w:val="left" w:pos="9332"/>
          <w:tab w:val="left" w:pos="9682"/>
        </w:tabs>
        <w:spacing w:before="2" w:line="237" w:lineRule="auto"/>
        <w:ind w:right="848" w:firstLine="566"/>
        <w:jc w:val="left"/>
        <w:rPr>
          <w:sz w:val="24"/>
        </w:rPr>
      </w:pPr>
      <w:r>
        <w:rPr>
          <w:spacing w:val="-2"/>
          <w:sz w:val="24"/>
        </w:rPr>
        <w:t>подбирать</w:t>
      </w:r>
      <w:r>
        <w:rPr>
          <w:sz w:val="24"/>
        </w:rPr>
        <w:tab/>
      </w:r>
      <w:r>
        <w:rPr>
          <w:spacing w:val="-2"/>
          <w:sz w:val="24"/>
        </w:rPr>
        <w:t>иллюстративный</w:t>
      </w:r>
      <w:r>
        <w:rPr>
          <w:sz w:val="24"/>
        </w:rPr>
        <w:tab/>
      </w:r>
      <w:r>
        <w:rPr>
          <w:spacing w:val="-2"/>
          <w:sz w:val="24"/>
        </w:rPr>
        <w:t>материал</w:t>
      </w:r>
      <w:r>
        <w:rPr>
          <w:sz w:val="24"/>
        </w:rPr>
        <w:tab/>
      </w:r>
      <w:r>
        <w:rPr>
          <w:spacing w:val="-2"/>
          <w:sz w:val="24"/>
        </w:rPr>
        <w:t>(рисунки,</w:t>
      </w:r>
      <w:r>
        <w:rPr>
          <w:sz w:val="24"/>
        </w:rPr>
        <w:tab/>
      </w:r>
      <w:r>
        <w:rPr>
          <w:spacing w:val="-2"/>
          <w:sz w:val="24"/>
        </w:rPr>
        <w:t>фото,</w:t>
      </w:r>
      <w:r>
        <w:rPr>
          <w:sz w:val="24"/>
        </w:rPr>
        <w:tab/>
      </w:r>
      <w:r>
        <w:rPr>
          <w:spacing w:val="-2"/>
          <w:sz w:val="24"/>
        </w:rPr>
        <w:t>плакаты)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тексту выступления;</w:t>
      </w:r>
    </w:p>
    <w:p w:rsidR="00753069" w:rsidRDefault="00885842">
      <w:pPr>
        <w:pStyle w:val="a3"/>
        <w:spacing w:before="5" w:line="237" w:lineRule="auto"/>
        <w:ind w:left="708" w:right="853" w:firstLine="566"/>
        <w:jc w:val="left"/>
      </w:pPr>
      <w:r>
        <w:rPr>
          <w:i/>
        </w:rPr>
        <w:t>Совместная</w:t>
      </w:r>
      <w:r>
        <w:rPr>
          <w:i/>
          <w:spacing w:val="40"/>
        </w:rPr>
        <w:t xml:space="preserve"> </w:t>
      </w:r>
      <w:r>
        <w:rPr>
          <w:i/>
        </w:rPr>
        <w:t>деятельность</w:t>
      </w:r>
      <w:r>
        <w:rPr>
          <w:i/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одно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коммуникативных</w:t>
      </w:r>
      <w:r>
        <w:rPr>
          <w:spacing w:val="40"/>
        </w:rPr>
        <w:t xml:space="preserve"> </w:t>
      </w:r>
      <w:r>
        <w:t>универсальных</w:t>
      </w:r>
      <w:r>
        <w:rPr>
          <w:spacing w:val="40"/>
        </w:rPr>
        <w:t xml:space="preserve"> </w:t>
      </w:r>
      <w:r>
        <w:t>учебных действий обеспечивает сформированность у обучающихся следующих умений:</w:t>
      </w:r>
    </w:p>
    <w:p w:rsidR="00753069" w:rsidRDefault="00885842" w:rsidP="00DA2D6F">
      <w:pPr>
        <w:pStyle w:val="a5"/>
        <w:numPr>
          <w:ilvl w:val="0"/>
          <w:numId w:val="20"/>
        </w:numPr>
        <w:tabs>
          <w:tab w:val="left" w:pos="1696"/>
        </w:tabs>
        <w:spacing w:before="8" w:line="237" w:lineRule="auto"/>
        <w:ind w:right="848" w:firstLine="566"/>
        <w:rPr>
          <w:sz w:val="24"/>
        </w:rPr>
      </w:pPr>
      <w:r>
        <w:rPr>
          <w:sz w:val="24"/>
        </w:rPr>
        <w:t>формулировать краткосрочные и долгосрочные цели (индивидуальные с учетом участия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-12"/>
          <w:sz w:val="24"/>
        </w:rPr>
        <w:t xml:space="preserve"> </w:t>
      </w:r>
      <w:r>
        <w:rPr>
          <w:sz w:val="24"/>
        </w:rPr>
        <w:t>задачах)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стандартной</w:t>
      </w:r>
      <w:r>
        <w:rPr>
          <w:spacing w:val="-11"/>
          <w:sz w:val="24"/>
        </w:rPr>
        <w:t xml:space="preserve"> </w:t>
      </w:r>
      <w:r>
        <w:rPr>
          <w:sz w:val="24"/>
        </w:rPr>
        <w:t>(типовой)</w:t>
      </w:r>
      <w:r>
        <w:rPr>
          <w:spacing w:val="-10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8"/>
          <w:sz w:val="24"/>
        </w:rPr>
        <w:t xml:space="preserve"> </w:t>
      </w:r>
      <w:r>
        <w:rPr>
          <w:sz w:val="24"/>
        </w:rPr>
        <w:t>предложенного формата планирования, распределения промежуточных шагов и сроков;</w:t>
      </w:r>
    </w:p>
    <w:p w:rsidR="00753069" w:rsidRDefault="00885842" w:rsidP="00DA2D6F">
      <w:pPr>
        <w:pStyle w:val="a5"/>
        <w:numPr>
          <w:ilvl w:val="0"/>
          <w:numId w:val="20"/>
        </w:numPr>
        <w:tabs>
          <w:tab w:val="left" w:pos="1696"/>
        </w:tabs>
        <w:spacing w:before="7" w:line="237" w:lineRule="auto"/>
        <w:ind w:right="841" w:firstLine="566"/>
        <w:rPr>
          <w:sz w:val="24"/>
        </w:rPr>
      </w:pPr>
      <w:r>
        <w:rPr>
          <w:sz w:val="24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753069" w:rsidRDefault="00885842" w:rsidP="00DA2D6F">
      <w:pPr>
        <w:pStyle w:val="a5"/>
        <w:numPr>
          <w:ilvl w:val="0"/>
          <w:numId w:val="20"/>
        </w:numPr>
        <w:tabs>
          <w:tab w:val="left" w:pos="1697"/>
        </w:tabs>
        <w:spacing w:before="5" w:line="294" w:lineRule="exact"/>
        <w:ind w:left="1697" w:hanging="422"/>
        <w:jc w:val="left"/>
        <w:rPr>
          <w:sz w:val="24"/>
        </w:rPr>
      </w:pPr>
      <w:r>
        <w:rPr>
          <w:sz w:val="24"/>
        </w:rPr>
        <w:t>ответственно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753069" w:rsidRDefault="00885842" w:rsidP="00DA2D6F">
      <w:pPr>
        <w:pStyle w:val="a5"/>
        <w:numPr>
          <w:ilvl w:val="0"/>
          <w:numId w:val="20"/>
        </w:numPr>
        <w:tabs>
          <w:tab w:val="left" w:pos="1697"/>
        </w:tabs>
        <w:spacing w:line="293" w:lineRule="exact"/>
        <w:ind w:left="1697" w:hanging="422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свой</w:t>
      </w:r>
      <w:r>
        <w:rPr>
          <w:spacing w:val="-2"/>
          <w:sz w:val="24"/>
        </w:rPr>
        <w:t xml:space="preserve"> </w:t>
      </w:r>
      <w:r>
        <w:rPr>
          <w:sz w:val="24"/>
        </w:rPr>
        <w:t>вклад в</w:t>
      </w:r>
      <w:r>
        <w:rPr>
          <w:spacing w:val="-6"/>
          <w:sz w:val="24"/>
        </w:rPr>
        <w:t xml:space="preserve"> </w:t>
      </w:r>
      <w:r>
        <w:rPr>
          <w:sz w:val="24"/>
        </w:rPr>
        <w:t>общий</w:t>
      </w:r>
      <w:r>
        <w:rPr>
          <w:spacing w:val="-2"/>
          <w:sz w:val="24"/>
        </w:rPr>
        <w:t xml:space="preserve"> результат;</w:t>
      </w:r>
    </w:p>
    <w:p w:rsidR="00753069" w:rsidRDefault="00885842" w:rsidP="00DA2D6F">
      <w:pPr>
        <w:pStyle w:val="a5"/>
        <w:numPr>
          <w:ilvl w:val="0"/>
          <w:numId w:val="20"/>
        </w:numPr>
        <w:tabs>
          <w:tab w:val="left" w:pos="1697"/>
        </w:tabs>
        <w:spacing w:line="293" w:lineRule="exact"/>
        <w:ind w:left="1697" w:hanging="422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образцы.</w:t>
      </w:r>
    </w:p>
    <w:p w:rsidR="00753069" w:rsidRDefault="00753069">
      <w:pPr>
        <w:pStyle w:val="a5"/>
        <w:spacing w:line="293" w:lineRule="exact"/>
        <w:jc w:val="left"/>
        <w:rPr>
          <w:sz w:val="24"/>
        </w:rPr>
        <w:sectPr w:rsidR="00753069" w:rsidSect="00075FFE">
          <w:pgSz w:w="11910" w:h="16390"/>
          <w:pgMar w:top="1040" w:right="0" w:bottom="280" w:left="708" w:header="720" w:footer="720" w:gutter="0"/>
          <w:cols w:space="720"/>
        </w:sectPr>
      </w:pPr>
    </w:p>
    <w:p w:rsidR="00753069" w:rsidRDefault="00885842">
      <w:pPr>
        <w:pStyle w:val="a3"/>
        <w:spacing w:before="62"/>
        <w:ind w:left="708" w:right="844" w:firstLine="566"/>
      </w:pPr>
      <w:r>
        <w:lastRenderedPageBreak/>
        <w:t>Овладение</w:t>
      </w:r>
      <w:r>
        <w:rPr>
          <w:spacing w:val="-10"/>
        </w:rPr>
        <w:t xml:space="preserve"> </w:t>
      </w:r>
      <w:r>
        <w:rPr>
          <w:i/>
          <w:u w:val="single"/>
        </w:rPr>
        <w:t>регулятивными</w:t>
      </w:r>
      <w:r>
        <w:rPr>
          <w:i/>
          <w:spacing w:val="-13"/>
          <w:u w:val="single"/>
        </w:rPr>
        <w:t xml:space="preserve"> </w:t>
      </w:r>
      <w:r>
        <w:rPr>
          <w:i/>
          <w:u w:val="single"/>
        </w:rPr>
        <w:t>универсальными</w:t>
      </w:r>
      <w:r>
        <w:rPr>
          <w:i/>
          <w:spacing w:val="-13"/>
          <w:u w:val="single"/>
        </w:rPr>
        <w:t xml:space="preserve"> </w:t>
      </w:r>
      <w:r>
        <w:rPr>
          <w:i/>
          <w:u w:val="single"/>
        </w:rPr>
        <w:t>учебными</w:t>
      </w:r>
      <w:r>
        <w:rPr>
          <w:i/>
          <w:spacing w:val="-9"/>
          <w:u w:val="single"/>
        </w:rPr>
        <w:t xml:space="preserve"> </w:t>
      </w:r>
      <w:r>
        <w:rPr>
          <w:i/>
          <w:u w:val="single"/>
        </w:rPr>
        <w:t>действиями</w:t>
      </w:r>
      <w:r>
        <w:rPr>
          <w:i/>
          <w:spacing w:val="-9"/>
        </w:rPr>
        <w:t xml:space="preserve"> </w:t>
      </w:r>
      <w:r>
        <w:t>согласно</w:t>
      </w:r>
      <w:r>
        <w:rPr>
          <w:spacing w:val="-10"/>
        </w:rPr>
        <w:t xml:space="preserve"> </w:t>
      </w:r>
      <w:r>
        <w:t>ФГОС</w:t>
      </w:r>
      <w:r>
        <w:rPr>
          <w:spacing w:val="-15"/>
        </w:rPr>
        <w:t xml:space="preserve"> </w:t>
      </w:r>
      <w:r>
        <w:t>НОО предполагает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оценку</w:t>
      </w:r>
      <w:r>
        <w:rPr>
          <w:spacing w:val="-6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обучающихся умений самоорганизации</w:t>
      </w:r>
      <w:r>
        <w:rPr>
          <w:spacing w:val="-5"/>
        </w:rPr>
        <w:t xml:space="preserve"> </w:t>
      </w:r>
      <w:r>
        <w:t xml:space="preserve">(планировать действия по решению учебной задачи для получения результата, выстраивать последовательность выбранных действий) и самоконтроля (устанавливать причины успеха (неудач) в учебной деятельности, корректировать свои учебные действия для преодоления </w:t>
      </w:r>
      <w:r>
        <w:rPr>
          <w:spacing w:val="-2"/>
        </w:rPr>
        <w:t>ошибок).</w:t>
      </w:r>
    </w:p>
    <w:p w:rsidR="00753069" w:rsidRDefault="00885842">
      <w:pPr>
        <w:pStyle w:val="a3"/>
        <w:spacing w:before="1"/>
        <w:ind w:left="708" w:right="840" w:firstLine="566"/>
      </w:pPr>
      <w:r>
        <w:t>Оценка достижения метапредметных результатов осуществляется как учителем в ходе текущей и промежуточной оценки по предмету, так и администрацией образовательной организации в ходе мониторинга. В текущем учебном процессе отслеживается способность обучающихся</w:t>
      </w:r>
      <w:r>
        <w:rPr>
          <w:spacing w:val="-15"/>
        </w:rPr>
        <w:t xml:space="preserve"> </w:t>
      </w:r>
      <w:r>
        <w:t>разрешать</w:t>
      </w:r>
      <w:r>
        <w:rPr>
          <w:spacing w:val="-15"/>
        </w:rPr>
        <w:t xml:space="preserve"> </w:t>
      </w:r>
      <w:r>
        <w:t>учебные</w:t>
      </w:r>
      <w:r>
        <w:rPr>
          <w:spacing w:val="-15"/>
        </w:rPr>
        <w:t xml:space="preserve"> </w:t>
      </w:r>
      <w:r>
        <w:t>ситуации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выполнять</w:t>
      </w:r>
      <w:r>
        <w:rPr>
          <w:spacing w:val="-15"/>
        </w:rPr>
        <w:t xml:space="preserve"> </w:t>
      </w:r>
      <w:r>
        <w:t>учебные</w:t>
      </w:r>
      <w:r>
        <w:rPr>
          <w:spacing w:val="-15"/>
        </w:rPr>
        <w:t xml:space="preserve"> </w:t>
      </w:r>
      <w:r>
        <w:t>задачи,</w:t>
      </w:r>
      <w:r>
        <w:rPr>
          <w:spacing w:val="-15"/>
        </w:rPr>
        <w:t xml:space="preserve"> </w:t>
      </w:r>
      <w:r>
        <w:t>требующие</w:t>
      </w:r>
      <w:r>
        <w:rPr>
          <w:spacing w:val="-15"/>
        </w:rPr>
        <w:t xml:space="preserve"> </w:t>
      </w:r>
      <w:r>
        <w:t>владения познавательными, коммуникативными и регулятивными действиями, реализуемыми в предметном преподавании.</w:t>
      </w:r>
    </w:p>
    <w:p w:rsidR="00753069" w:rsidRDefault="00885842">
      <w:pPr>
        <w:pStyle w:val="a3"/>
        <w:spacing w:before="1"/>
        <w:ind w:left="708" w:right="851" w:firstLine="566"/>
      </w:pPr>
      <w:r>
        <w:t>В ходе мониторинга проводится оценка сформированности универсальных учебных действий. Содержание и периодичность мониторинга устанавливаются решением педагогического совета образовательной организации. Инструментарий для оценки сформированности универсальных учебных действий строится на межпредметной основе и может включать диагностические материалы по оценке функциональной грамотности, сформированности регулятивных, коммуникативных и познавательных учебных действий, проектной деятельности.</w:t>
      </w:r>
    </w:p>
    <w:p w:rsidR="00753069" w:rsidRDefault="00885842">
      <w:pPr>
        <w:spacing w:before="3"/>
        <w:ind w:left="708" w:right="848" w:firstLine="566"/>
        <w:jc w:val="both"/>
        <w:rPr>
          <w:i/>
          <w:sz w:val="24"/>
        </w:rPr>
      </w:pPr>
      <w:r>
        <w:rPr>
          <w:i/>
          <w:sz w:val="24"/>
        </w:rPr>
        <w:t>*По решению педагогического совета формы и сроки мониторинга по оценке достижения метапредметных результатов могут быть изменены, также возможно привлечение сторонних организаций для проведения независимой оценки.</w:t>
      </w:r>
    </w:p>
    <w:p w:rsidR="00753069" w:rsidRDefault="00885842">
      <w:pPr>
        <w:pStyle w:val="a3"/>
        <w:ind w:left="708" w:right="842" w:firstLine="566"/>
      </w:pPr>
      <w:r>
        <w:t>Административный контроль за достижением планируемых метапредметных результатов</w:t>
      </w:r>
      <w:r>
        <w:rPr>
          <w:spacing w:val="-9"/>
        </w:rPr>
        <w:t xml:space="preserve"> </w:t>
      </w:r>
      <w:r>
        <w:t>проводится</w:t>
      </w:r>
      <w:r>
        <w:rPr>
          <w:spacing w:val="-11"/>
        </w:rPr>
        <w:t xml:space="preserve"> </w:t>
      </w:r>
      <w:r>
        <w:t>один</w:t>
      </w:r>
      <w:r>
        <w:rPr>
          <w:spacing w:val="-5"/>
        </w:rPr>
        <w:t xml:space="preserve"> </w:t>
      </w:r>
      <w:r>
        <w:t>раз</w:t>
      </w:r>
      <w:r>
        <w:rPr>
          <w:spacing w:val="-9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учебный</w:t>
      </w:r>
      <w:r>
        <w:rPr>
          <w:spacing w:val="-5"/>
        </w:rPr>
        <w:t xml:space="preserve"> </w:t>
      </w:r>
      <w:r>
        <w:t>год</w:t>
      </w:r>
      <w:r>
        <w:rPr>
          <w:spacing w:val="-8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всех</w:t>
      </w:r>
      <w:r>
        <w:rPr>
          <w:spacing w:val="-11"/>
        </w:rPr>
        <w:t xml:space="preserve"> </w:t>
      </w:r>
      <w:r>
        <w:t>классах</w:t>
      </w:r>
      <w:r>
        <w:rPr>
          <w:spacing w:val="-4"/>
        </w:rPr>
        <w:t xml:space="preserve"> </w:t>
      </w:r>
      <w:r>
        <w:t>(кроме</w:t>
      </w:r>
      <w:r>
        <w:rPr>
          <w:spacing w:val="-7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класса),</w:t>
      </w:r>
      <w:r>
        <w:rPr>
          <w:spacing w:val="-9"/>
        </w:rPr>
        <w:t xml:space="preserve"> </w:t>
      </w:r>
      <w:r>
        <w:t>задания</w:t>
      </w:r>
      <w:r>
        <w:rPr>
          <w:spacing w:val="-6"/>
        </w:rPr>
        <w:t xml:space="preserve"> </w:t>
      </w:r>
      <w:r>
        <w:t>для формирования метапредметных результатов включены в содержание уроков, курсов, в том числе внеурочной деятельности. Учитель проводит оценку метапредметных результатов в форме текущего контроля, наблюдений по своему предмету. Классный руководитель на основе вышеперечисленных мониторингов и собственных наблюдений формирует характеристику выпускника 4 класса, с подробных анализом достижения результатов освоения ООП, в том числе метапредметных.</w:t>
      </w:r>
    </w:p>
    <w:p w:rsidR="00753069" w:rsidRDefault="00885842">
      <w:pPr>
        <w:pStyle w:val="a3"/>
        <w:ind w:left="708" w:right="851" w:firstLine="566"/>
      </w:pPr>
      <w:r>
        <w:t>В качестве инструментария используются диагностические материалы по оценке читательской и цифровой грамотности, сформированности регулятивных, коммуникативных и познавательных учебных действий.</w:t>
      </w:r>
    </w:p>
    <w:p w:rsidR="00753069" w:rsidRPr="003A6471" w:rsidRDefault="00885842">
      <w:pPr>
        <w:pStyle w:val="a3"/>
        <w:spacing w:before="275"/>
        <w:ind w:left="708" w:right="848" w:firstLine="566"/>
        <w:rPr>
          <w:i/>
        </w:rPr>
      </w:pPr>
      <w:r w:rsidRPr="003A6471">
        <w:rPr>
          <w:i/>
        </w:rPr>
        <w:t>На</w:t>
      </w:r>
      <w:r w:rsidRPr="003A6471">
        <w:rPr>
          <w:i/>
          <w:spacing w:val="-4"/>
        </w:rPr>
        <w:t xml:space="preserve"> </w:t>
      </w:r>
      <w:r w:rsidRPr="003A6471">
        <w:rPr>
          <w:i/>
        </w:rPr>
        <w:t>основании</w:t>
      </w:r>
      <w:r w:rsidRPr="003A6471">
        <w:rPr>
          <w:i/>
          <w:spacing w:val="-7"/>
        </w:rPr>
        <w:t xml:space="preserve"> </w:t>
      </w:r>
      <w:r w:rsidRPr="003A6471">
        <w:rPr>
          <w:i/>
        </w:rPr>
        <w:t>мониторингов,</w:t>
      </w:r>
      <w:r w:rsidRPr="003A6471">
        <w:rPr>
          <w:i/>
          <w:spacing w:val="-2"/>
        </w:rPr>
        <w:t xml:space="preserve"> </w:t>
      </w:r>
      <w:r w:rsidRPr="003A6471">
        <w:rPr>
          <w:i/>
        </w:rPr>
        <w:t>указанных</w:t>
      </w:r>
      <w:r w:rsidRPr="003A6471">
        <w:rPr>
          <w:i/>
          <w:spacing w:val="-8"/>
        </w:rPr>
        <w:t xml:space="preserve"> </w:t>
      </w:r>
      <w:r w:rsidRPr="003A6471">
        <w:rPr>
          <w:i/>
        </w:rPr>
        <w:t>в</w:t>
      </w:r>
      <w:r w:rsidRPr="003A6471">
        <w:rPr>
          <w:i/>
          <w:spacing w:val="-3"/>
        </w:rPr>
        <w:t xml:space="preserve"> </w:t>
      </w:r>
      <w:r w:rsidRPr="003A6471">
        <w:rPr>
          <w:i/>
        </w:rPr>
        <w:t>разделе</w:t>
      </w:r>
      <w:r w:rsidRPr="003A6471">
        <w:rPr>
          <w:i/>
          <w:spacing w:val="-4"/>
        </w:rPr>
        <w:t xml:space="preserve"> </w:t>
      </w:r>
      <w:r w:rsidRPr="003A6471">
        <w:rPr>
          <w:i/>
        </w:rPr>
        <w:t>«Процедуры</w:t>
      </w:r>
      <w:r w:rsidRPr="003A6471">
        <w:rPr>
          <w:i/>
          <w:spacing w:val="-3"/>
        </w:rPr>
        <w:t xml:space="preserve"> </w:t>
      </w:r>
      <w:r w:rsidRPr="003A6471">
        <w:rPr>
          <w:i/>
        </w:rPr>
        <w:t>оценки</w:t>
      </w:r>
      <w:r w:rsidRPr="003A6471">
        <w:rPr>
          <w:i/>
          <w:spacing w:val="-7"/>
        </w:rPr>
        <w:t xml:space="preserve"> </w:t>
      </w:r>
      <w:r w:rsidRPr="003A6471">
        <w:rPr>
          <w:i/>
        </w:rPr>
        <w:t>метапредметных результатов», и собственных наблюдений классным руководителем и/или ответственным лицом, проводящим мониторинг, заполняется лист сформированности метапредметных результатов (форма является Приложением к ООП): анализ овладения теми или иными универсальными учебными действиями.</w:t>
      </w:r>
    </w:p>
    <w:p w:rsidR="00753069" w:rsidRPr="003A6471" w:rsidRDefault="00885842">
      <w:pPr>
        <w:pStyle w:val="a3"/>
        <w:spacing w:before="5" w:line="237" w:lineRule="auto"/>
        <w:ind w:left="1275" w:right="5397"/>
        <w:rPr>
          <w:i/>
        </w:rPr>
      </w:pPr>
      <w:r w:rsidRPr="003A6471">
        <w:rPr>
          <w:i/>
        </w:rPr>
        <w:t>2</w:t>
      </w:r>
      <w:r w:rsidRPr="003A6471">
        <w:rPr>
          <w:i/>
          <w:spacing w:val="-7"/>
        </w:rPr>
        <w:t xml:space="preserve"> </w:t>
      </w:r>
      <w:r w:rsidRPr="003A6471">
        <w:rPr>
          <w:i/>
        </w:rPr>
        <w:t>балла</w:t>
      </w:r>
      <w:r w:rsidRPr="003A6471">
        <w:rPr>
          <w:i/>
          <w:spacing w:val="-7"/>
        </w:rPr>
        <w:t xml:space="preserve"> </w:t>
      </w:r>
      <w:r w:rsidRPr="003A6471">
        <w:rPr>
          <w:i/>
        </w:rPr>
        <w:t>–</w:t>
      </w:r>
      <w:r w:rsidRPr="003A6471">
        <w:rPr>
          <w:i/>
          <w:spacing w:val="-7"/>
        </w:rPr>
        <w:t xml:space="preserve"> </w:t>
      </w:r>
      <w:r w:rsidRPr="003A6471">
        <w:rPr>
          <w:i/>
        </w:rPr>
        <w:t>умение</w:t>
      </w:r>
      <w:r w:rsidRPr="003A6471">
        <w:rPr>
          <w:i/>
          <w:spacing w:val="-8"/>
        </w:rPr>
        <w:t xml:space="preserve"> </w:t>
      </w:r>
      <w:r w:rsidRPr="003A6471">
        <w:rPr>
          <w:i/>
        </w:rPr>
        <w:t>сформировано</w:t>
      </w:r>
      <w:r w:rsidRPr="003A6471">
        <w:rPr>
          <w:i/>
          <w:spacing w:val="-7"/>
        </w:rPr>
        <w:t xml:space="preserve"> </w:t>
      </w:r>
      <w:r w:rsidRPr="003A6471">
        <w:rPr>
          <w:i/>
        </w:rPr>
        <w:t>полностью, 1 балл – умение сформировано частично,</w:t>
      </w:r>
    </w:p>
    <w:p w:rsidR="00753069" w:rsidRPr="003A6471" w:rsidRDefault="00885842">
      <w:pPr>
        <w:pStyle w:val="a3"/>
        <w:spacing w:before="4" w:line="275" w:lineRule="exact"/>
        <w:ind w:left="1275"/>
        <w:rPr>
          <w:i/>
        </w:rPr>
      </w:pPr>
      <w:r w:rsidRPr="003A6471">
        <w:rPr>
          <w:i/>
        </w:rPr>
        <w:t>0</w:t>
      </w:r>
      <w:r w:rsidRPr="003A6471">
        <w:rPr>
          <w:i/>
          <w:spacing w:val="-1"/>
        </w:rPr>
        <w:t xml:space="preserve"> </w:t>
      </w:r>
      <w:r w:rsidRPr="003A6471">
        <w:rPr>
          <w:i/>
        </w:rPr>
        <w:t>–</w:t>
      </w:r>
      <w:r w:rsidRPr="003A6471">
        <w:rPr>
          <w:i/>
          <w:spacing w:val="-1"/>
        </w:rPr>
        <w:t xml:space="preserve"> </w:t>
      </w:r>
      <w:r w:rsidRPr="003A6471">
        <w:rPr>
          <w:i/>
        </w:rPr>
        <w:t>умение</w:t>
      </w:r>
      <w:r w:rsidRPr="003A6471">
        <w:rPr>
          <w:i/>
          <w:spacing w:val="-1"/>
        </w:rPr>
        <w:t xml:space="preserve"> </w:t>
      </w:r>
      <w:r w:rsidRPr="003A6471">
        <w:rPr>
          <w:i/>
        </w:rPr>
        <w:t>не</w:t>
      </w:r>
      <w:r w:rsidRPr="003A6471">
        <w:rPr>
          <w:i/>
          <w:spacing w:val="-1"/>
        </w:rPr>
        <w:t xml:space="preserve"> </w:t>
      </w:r>
      <w:r w:rsidRPr="003A6471">
        <w:rPr>
          <w:i/>
          <w:spacing w:val="-2"/>
        </w:rPr>
        <w:t>сформировано.</w:t>
      </w:r>
    </w:p>
    <w:p w:rsidR="00753069" w:rsidRPr="003A6471" w:rsidRDefault="00885842">
      <w:pPr>
        <w:pStyle w:val="a3"/>
        <w:spacing w:line="242" w:lineRule="auto"/>
        <w:ind w:left="708" w:firstLine="566"/>
        <w:jc w:val="left"/>
        <w:rPr>
          <w:i/>
        </w:rPr>
      </w:pPr>
      <w:r w:rsidRPr="003A6471">
        <w:rPr>
          <w:i/>
        </w:rPr>
        <w:t>При</w:t>
      </w:r>
      <w:r w:rsidRPr="003A6471">
        <w:rPr>
          <w:i/>
          <w:spacing w:val="-15"/>
        </w:rPr>
        <w:t xml:space="preserve"> </w:t>
      </w:r>
      <w:r w:rsidRPr="003A6471">
        <w:rPr>
          <w:i/>
        </w:rPr>
        <w:t>преобладании</w:t>
      </w:r>
      <w:r w:rsidRPr="003A6471">
        <w:rPr>
          <w:i/>
          <w:spacing w:val="-16"/>
        </w:rPr>
        <w:t xml:space="preserve"> </w:t>
      </w:r>
      <w:r w:rsidRPr="003A6471">
        <w:rPr>
          <w:i/>
        </w:rPr>
        <w:t>оценок</w:t>
      </w:r>
      <w:r w:rsidRPr="003A6471">
        <w:rPr>
          <w:i/>
          <w:spacing w:val="-15"/>
        </w:rPr>
        <w:t xml:space="preserve"> </w:t>
      </w:r>
      <w:r w:rsidRPr="003A6471">
        <w:rPr>
          <w:i/>
        </w:rPr>
        <w:t>«2</w:t>
      </w:r>
      <w:r w:rsidRPr="003A6471">
        <w:rPr>
          <w:i/>
          <w:spacing w:val="-15"/>
        </w:rPr>
        <w:t xml:space="preserve"> </w:t>
      </w:r>
      <w:r w:rsidRPr="003A6471">
        <w:rPr>
          <w:i/>
        </w:rPr>
        <w:t>балла»</w:t>
      </w:r>
      <w:r w:rsidRPr="003A6471">
        <w:rPr>
          <w:i/>
          <w:spacing w:val="-15"/>
        </w:rPr>
        <w:t xml:space="preserve"> </w:t>
      </w:r>
      <w:r w:rsidRPr="003A6471">
        <w:rPr>
          <w:i/>
        </w:rPr>
        <w:t>–</w:t>
      </w:r>
      <w:r w:rsidRPr="003A6471">
        <w:rPr>
          <w:i/>
          <w:spacing w:val="-15"/>
        </w:rPr>
        <w:t xml:space="preserve"> </w:t>
      </w:r>
      <w:r w:rsidRPr="003A6471">
        <w:rPr>
          <w:i/>
        </w:rPr>
        <w:t>70-100%</w:t>
      </w:r>
      <w:r w:rsidRPr="003A6471">
        <w:rPr>
          <w:i/>
          <w:spacing w:val="-16"/>
        </w:rPr>
        <w:t xml:space="preserve"> </w:t>
      </w:r>
      <w:r w:rsidRPr="003A6471">
        <w:rPr>
          <w:i/>
        </w:rPr>
        <w:t>делается</w:t>
      </w:r>
      <w:r w:rsidRPr="003A6471">
        <w:rPr>
          <w:i/>
          <w:spacing w:val="-15"/>
        </w:rPr>
        <w:t xml:space="preserve"> </w:t>
      </w:r>
      <w:r w:rsidRPr="003A6471">
        <w:rPr>
          <w:i/>
        </w:rPr>
        <w:t>вывод:</w:t>
      </w:r>
      <w:r w:rsidRPr="003A6471">
        <w:rPr>
          <w:i/>
          <w:spacing w:val="-15"/>
        </w:rPr>
        <w:t xml:space="preserve"> </w:t>
      </w:r>
      <w:r w:rsidRPr="003A6471">
        <w:rPr>
          <w:i/>
        </w:rPr>
        <w:t>«Обучающийся</w:t>
      </w:r>
      <w:r w:rsidRPr="003A6471">
        <w:rPr>
          <w:i/>
          <w:spacing w:val="-15"/>
        </w:rPr>
        <w:t xml:space="preserve"> </w:t>
      </w:r>
      <w:r w:rsidRPr="003A6471">
        <w:rPr>
          <w:i/>
        </w:rPr>
        <w:t>успешно осваивает метапредметные результаты».</w:t>
      </w:r>
    </w:p>
    <w:p w:rsidR="00753069" w:rsidRPr="003A6471" w:rsidRDefault="00885842">
      <w:pPr>
        <w:pStyle w:val="a3"/>
        <w:spacing w:line="242" w:lineRule="auto"/>
        <w:ind w:left="708" w:right="853" w:firstLine="566"/>
        <w:jc w:val="left"/>
        <w:rPr>
          <w:i/>
        </w:rPr>
      </w:pPr>
      <w:r w:rsidRPr="003A6471">
        <w:rPr>
          <w:i/>
        </w:rPr>
        <w:t>При преобладании оценок «1 балл» - 70-100%,</w:t>
      </w:r>
      <w:r w:rsidRPr="003A6471">
        <w:rPr>
          <w:i/>
          <w:spacing w:val="29"/>
        </w:rPr>
        <w:t xml:space="preserve"> </w:t>
      </w:r>
      <w:r w:rsidRPr="003A6471">
        <w:rPr>
          <w:i/>
        </w:rPr>
        <w:t>при условии 30-0% «2балла» делается</w:t>
      </w:r>
      <w:r w:rsidRPr="003A6471">
        <w:rPr>
          <w:i/>
          <w:spacing w:val="40"/>
        </w:rPr>
        <w:t xml:space="preserve"> </w:t>
      </w:r>
      <w:r w:rsidRPr="003A6471">
        <w:rPr>
          <w:i/>
        </w:rPr>
        <w:t>вывод: «Обучающийся осваивает метапредметные результаты».</w:t>
      </w:r>
    </w:p>
    <w:p w:rsidR="00753069" w:rsidRPr="003A6471" w:rsidRDefault="00885842">
      <w:pPr>
        <w:pStyle w:val="a3"/>
        <w:spacing w:line="271" w:lineRule="exact"/>
        <w:ind w:left="1275"/>
        <w:jc w:val="left"/>
        <w:rPr>
          <w:i/>
        </w:rPr>
      </w:pPr>
      <w:r w:rsidRPr="003A6471">
        <w:rPr>
          <w:i/>
        </w:rPr>
        <w:t>При</w:t>
      </w:r>
      <w:r w:rsidRPr="003A6471">
        <w:rPr>
          <w:i/>
          <w:spacing w:val="23"/>
        </w:rPr>
        <w:t xml:space="preserve"> </w:t>
      </w:r>
      <w:r w:rsidRPr="003A6471">
        <w:rPr>
          <w:i/>
        </w:rPr>
        <w:t>преобладании</w:t>
      </w:r>
      <w:r w:rsidRPr="003A6471">
        <w:rPr>
          <w:i/>
          <w:spacing w:val="19"/>
        </w:rPr>
        <w:t xml:space="preserve"> </w:t>
      </w:r>
      <w:r w:rsidRPr="003A6471">
        <w:rPr>
          <w:i/>
        </w:rPr>
        <w:t>оценок</w:t>
      </w:r>
      <w:r w:rsidRPr="003A6471">
        <w:rPr>
          <w:i/>
          <w:spacing w:val="21"/>
        </w:rPr>
        <w:t xml:space="preserve"> </w:t>
      </w:r>
      <w:r w:rsidRPr="003A6471">
        <w:rPr>
          <w:i/>
        </w:rPr>
        <w:t>«1</w:t>
      </w:r>
      <w:r w:rsidRPr="003A6471">
        <w:rPr>
          <w:i/>
          <w:spacing w:val="23"/>
        </w:rPr>
        <w:t xml:space="preserve"> </w:t>
      </w:r>
      <w:r w:rsidRPr="003A6471">
        <w:rPr>
          <w:i/>
        </w:rPr>
        <w:t>балл»</w:t>
      </w:r>
      <w:r w:rsidRPr="003A6471">
        <w:rPr>
          <w:i/>
          <w:spacing w:val="23"/>
        </w:rPr>
        <w:t xml:space="preserve"> </w:t>
      </w:r>
      <w:r w:rsidRPr="003A6471">
        <w:rPr>
          <w:i/>
        </w:rPr>
        <w:t>-</w:t>
      </w:r>
      <w:r w:rsidRPr="003A6471">
        <w:rPr>
          <w:i/>
          <w:spacing w:val="25"/>
        </w:rPr>
        <w:t xml:space="preserve"> </w:t>
      </w:r>
      <w:r w:rsidRPr="003A6471">
        <w:rPr>
          <w:i/>
        </w:rPr>
        <w:t>70-100%,</w:t>
      </w:r>
      <w:r w:rsidRPr="003A6471">
        <w:rPr>
          <w:i/>
          <w:spacing w:val="22"/>
        </w:rPr>
        <w:t xml:space="preserve"> </w:t>
      </w:r>
      <w:r w:rsidRPr="003A6471">
        <w:rPr>
          <w:i/>
        </w:rPr>
        <w:t>остальные</w:t>
      </w:r>
      <w:r w:rsidRPr="003A6471">
        <w:rPr>
          <w:i/>
          <w:spacing w:val="22"/>
        </w:rPr>
        <w:t xml:space="preserve"> </w:t>
      </w:r>
      <w:r w:rsidRPr="003A6471">
        <w:rPr>
          <w:i/>
        </w:rPr>
        <w:t>«0</w:t>
      </w:r>
      <w:r w:rsidRPr="003A6471">
        <w:rPr>
          <w:i/>
          <w:spacing w:val="23"/>
        </w:rPr>
        <w:t xml:space="preserve"> </w:t>
      </w:r>
      <w:r w:rsidRPr="003A6471">
        <w:rPr>
          <w:i/>
        </w:rPr>
        <w:t>баллов»</w:t>
      </w:r>
      <w:r w:rsidRPr="003A6471">
        <w:rPr>
          <w:i/>
          <w:spacing w:val="18"/>
        </w:rPr>
        <w:t xml:space="preserve"> </w:t>
      </w:r>
      <w:r w:rsidRPr="003A6471">
        <w:rPr>
          <w:i/>
        </w:rPr>
        <w:t>делается</w:t>
      </w:r>
      <w:r w:rsidRPr="003A6471">
        <w:rPr>
          <w:i/>
          <w:spacing w:val="23"/>
        </w:rPr>
        <w:t xml:space="preserve"> </w:t>
      </w:r>
      <w:r w:rsidRPr="003A6471">
        <w:rPr>
          <w:i/>
          <w:spacing w:val="-2"/>
        </w:rPr>
        <w:t>вывод:</w:t>
      </w:r>
    </w:p>
    <w:p w:rsidR="00753069" w:rsidRPr="003A6471" w:rsidRDefault="00885842">
      <w:pPr>
        <w:pStyle w:val="a3"/>
        <w:spacing w:line="275" w:lineRule="exact"/>
        <w:ind w:left="708"/>
        <w:jc w:val="left"/>
        <w:rPr>
          <w:i/>
        </w:rPr>
      </w:pPr>
      <w:r w:rsidRPr="003A6471">
        <w:rPr>
          <w:i/>
        </w:rPr>
        <w:t>«Обучающемуся</w:t>
      </w:r>
      <w:r w:rsidRPr="003A6471">
        <w:rPr>
          <w:i/>
          <w:spacing w:val="-4"/>
        </w:rPr>
        <w:t xml:space="preserve"> </w:t>
      </w:r>
      <w:r w:rsidRPr="003A6471">
        <w:rPr>
          <w:i/>
        </w:rPr>
        <w:t>необходима</w:t>
      </w:r>
      <w:r w:rsidRPr="003A6471">
        <w:rPr>
          <w:i/>
          <w:spacing w:val="-3"/>
        </w:rPr>
        <w:t xml:space="preserve"> </w:t>
      </w:r>
      <w:r w:rsidRPr="003A6471">
        <w:rPr>
          <w:i/>
        </w:rPr>
        <w:t>помощь</w:t>
      </w:r>
      <w:r w:rsidRPr="003A6471">
        <w:rPr>
          <w:i/>
          <w:spacing w:val="-6"/>
        </w:rPr>
        <w:t xml:space="preserve"> </w:t>
      </w:r>
      <w:r w:rsidRPr="003A6471">
        <w:rPr>
          <w:i/>
        </w:rPr>
        <w:t>в</w:t>
      </w:r>
      <w:r w:rsidRPr="003A6471">
        <w:rPr>
          <w:i/>
          <w:spacing w:val="-9"/>
        </w:rPr>
        <w:t xml:space="preserve"> </w:t>
      </w:r>
      <w:r w:rsidRPr="003A6471">
        <w:rPr>
          <w:i/>
        </w:rPr>
        <w:t>освоении</w:t>
      </w:r>
      <w:r w:rsidRPr="003A6471">
        <w:rPr>
          <w:i/>
          <w:spacing w:val="-1"/>
        </w:rPr>
        <w:t xml:space="preserve"> </w:t>
      </w:r>
      <w:r w:rsidRPr="003A6471">
        <w:rPr>
          <w:i/>
        </w:rPr>
        <w:t>метапредметных</w:t>
      </w:r>
      <w:r w:rsidRPr="003A6471">
        <w:rPr>
          <w:i/>
          <w:spacing w:val="-6"/>
        </w:rPr>
        <w:t xml:space="preserve"> </w:t>
      </w:r>
      <w:r w:rsidRPr="003A6471">
        <w:rPr>
          <w:i/>
          <w:spacing w:val="-2"/>
        </w:rPr>
        <w:t>результатов».</w:t>
      </w:r>
    </w:p>
    <w:p w:rsidR="00753069" w:rsidRPr="003A6471" w:rsidRDefault="00885842">
      <w:pPr>
        <w:pStyle w:val="a3"/>
        <w:spacing w:line="242" w:lineRule="auto"/>
        <w:ind w:left="708" w:firstLine="566"/>
        <w:jc w:val="left"/>
        <w:rPr>
          <w:i/>
        </w:rPr>
      </w:pPr>
      <w:r w:rsidRPr="003A6471">
        <w:rPr>
          <w:i/>
        </w:rPr>
        <w:t>При</w:t>
      </w:r>
      <w:r w:rsidRPr="003A6471">
        <w:rPr>
          <w:i/>
          <w:spacing w:val="40"/>
        </w:rPr>
        <w:t xml:space="preserve"> </w:t>
      </w:r>
      <w:r w:rsidRPr="003A6471">
        <w:rPr>
          <w:i/>
        </w:rPr>
        <w:t>преобладании</w:t>
      </w:r>
      <w:r w:rsidRPr="003A6471">
        <w:rPr>
          <w:i/>
          <w:spacing w:val="38"/>
        </w:rPr>
        <w:t xml:space="preserve"> </w:t>
      </w:r>
      <w:r w:rsidRPr="003A6471">
        <w:rPr>
          <w:i/>
        </w:rPr>
        <w:t>оценок</w:t>
      </w:r>
      <w:r w:rsidRPr="003A6471">
        <w:rPr>
          <w:i/>
          <w:spacing w:val="40"/>
        </w:rPr>
        <w:t xml:space="preserve"> </w:t>
      </w:r>
      <w:r w:rsidRPr="003A6471">
        <w:rPr>
          <w:i/>
        </w:rPr>
        <w:t>«0</w:t>
      </w:r>
      <w:r w:rsidRPr="003A6471">
        <w:rPr>
          <w:i/>
          <w:spacing w:val="40"/>
        </w:rPr>
        <w:t xml:space="preserve"> </w:t>
      </w:r>
      <w:r w:rsidRPr="003A6471">
        <w:rPr>
          <w:i/>
        </w:rPr>
        <w:t>баллов»</w:t>
      </w:r>
      <w:r w:rsidRPr="003A6471">
        <w:rPr>
          <w:i/>
          <w:spacing w:val="40"/>
        </w:rPr>
        <w:t xml:space="preserve"> </w:t>
      </w:r>
      <w:r w:rsidRPr="003A6471">
        <w:rPr>
          <w:i/>
        </w:rPr>
        <w:t>-</w:t>
      </w:r>
      <w:r w:rsidRPr="003A6471">
        <w:rPr>
          <w:i/>
          <w:spacing w:val="40"/>
        </w:rPr>
        <w:t xml:space="preserve"> </w:t>
      </w:r>
      <w:r w:rsidRPr="003A6471">
        <w:rPr>
          <w:i/>
        </w:rPr>
        <w:t>70-100%</w:t>
      </w:r>
      <w:r w:rsidRPr="003A6471">
        <w:rPr>
          <w:i/>
          <w:spacing w:val="40"/>
        </w:rPr>
        <w:t xml:space="preserve"> </w:t>
      </w:r>
      <w:r w:rsidRPr="003A6471">
        <w:rPr>
          <w:i/>
        </w:rPr>
        <w:t>делается</w:t>
      </w:r>
      <w:r w:rsidRPr="003A6471">
        <w:rPr>
          <w:i/>
          <w:spacing w:val="40"/>
        </w:rPr>
        <w:t xml:space="preserve"> </w:t>
      </w:r>
      <w:r w:rsidRPr="003A6471">
        <w:rPr>
          <w:i/>
        </w:rPr>
        <w:t>вывод:</w:t>
      </w:r>
      <w:r w:rsidRPr="003A6471">
        <w:rPr>
          <w:i/>
          <w:spacing w:val="40"/>
        </w:rPr>
        <w:t xml:space="preserve"> </w:t>
      </w:r>
      <w:r w:rsidRPr="003A6471">
        <w:rPr>
          <w:i/>
        </w:rPr>
        <w:t>«Обучающийся</w:t>
      </w:r>
      <w:r w:rsidRPr="003A6471">
        <w:rPr>
          <w:i/>
          <w:spacing w:val="40"/>
        </w:rPr>
        <w:t xml:space="preserve"> </w:t>
      </w:r>
      <w:r w:rsidRPr="003A6471">
        <w:rPr>
          <w:i/>
        </w:rPr>
        <w:t>не осваивает метапредметные результаты, необходима коррекция деятельности».</w:t>
      </w:r>
    </w:p>
    <w:p w:rsidR="00753069" w:rsidRPr="003A6471" w:rsidRDefault="00753069">
      <w:pPr>
        <w:pStyle w:val="a3"/>
        <w:spacing w:line="242" w:lineRule="auto"/>
        <w:jc w:val="left"/>
        <w:rPr>
          <w:i/>
        </w:rPr>
        <w:sectPr w:rsidR="00753069" w:rsidRPr="003A6471" w:rsidSect="00075FFE">
          <w:pgSz w:w="11910" w:h="16390"/>
          <w:pgMar w:top="1060" w:right="0" w:bottom="280" w:left="708" w:header="720" w:footer="720" w:gutter="0"/>
          <w:cols w:space="720"/>
        </w:sectPr>
      </w:pPr>
    </w:p>
    <w:p w:rsidR="00753069" w:rsidRPr="003A6471" w:rsidRDefault="00885842">
      <w:pPr>
        <w:pStyle w:val="a3"/>
        <w:spacing w:before="62" w:line="242" w:lineRule="auto"/>
        <w:ind w:left="708" w:right="851" w:firstLine="566"/>
        <w:rPr>
          <w:i/>
        </w:rPr>
      </w:pPr>
      <w:r w:rsidRPr="003A6471">
        <w:rPr>
          <w:i/>
        </w:rPr>
        <w:lastRenderedPageBreak/>
        <w:t>При использовании</w:t>
      </w:r>
      <w:r w:rsidRPr="003A6471">
        <w:rPr>
          <w:i/>
          <w:spacing w:val="-1"/>
        </w:rPr>
        <w:t xml:space="preserve"> </w:t>
      </w:r>
      <w:r w:rsidRPr="003A6471">
        <w:rPr>
          <w:i/>
        </w:rPr>
        <w:t>измерительных</w:t>
      </w:r>
      <w:r w:rsidRPr="003A6471">
        <w:rPr>
          <w:i/>
          <w:spacing w:val="-2"/>
        </w:rPr>
        <w:t xml:space="preserve"> </w:t>
      </w:r>
      <w:r w:rsidRPr="003A6471">
        <w:rPr>
          <w:i/>
        </w:rPr>
        <w:t>материалов с имеющимися критериями</w:t>
      </w:r>
      <w:r w:rsidRPr="003A6471">
        <w:rPr>
          <w:i/>
          <w:spacing w:val="-1"/>
        </w:rPr>
        <w:t xml:space="preserve"> </w:t>
      </w:r>
      <w:r w:rsidRPr="003A6471">
        <w:rPr>
          <w:i/>
        </w:rPr>
        <w:t>оценивания оценка метапредметных результатов проводится на их основе.</w:t>
      </w:r>
    </w:p>
    <w:p w:rsidR="00753069" w:rsidRPr="003A6471" w:rsidRDefault="00753069">
      <w:pPr>
        <w:pStyle w:val="a3"/>
        <w:spacing w:before="2"/>
        <w:ind w:left="0"/>
        <w:jc w:val="left"/>
        <w:rPr>
          <w:i/>
        </w:rPr>
      </w:pPr>
    </w:p>
    <w:p w:rsidR="00753069" w:rsidRDefault="00885842">
      <w:pPr>
        <w:pStyle w:val="2"/>
        <w:ind w:left="4017"/>
        <w:jc w:val="both"/>
      </w:pPr>
      <w:r>
        <w:t>Оценка</w:t>
      </w:r>
      <w:r>
        <w:rPr>
          <w:spacing w:val="-2"/>
        </w:rPr>
        <w:t xml:space="preserve"> </w:t>
      </w:r>
      <w:r>
        <w:t>личностных</w:t>
      </w:r>
      <w:r>
        <w:rPr>
          <w:spacing w:val="-6"/>
        </w:rPr>
        <w:t xml:space="preserve"> </w:t>
      </w:r>
      <w:r>
        <w:rPr>
          <w:spacing w:val="-2"/>
        </w:rPr>
        <w:t>достижений</w:t>
      </w:r>
    </w:p>
    <w:p w:rsidR="00753069" w:rsidRDefault="00885842">
      <w:pPr>
        <w:pStyle w:val="a3"/>
        <w:ind w:left="708" w:right="855" w:firstLine="566"/>
      </w:pPr>
      <w:r>
        <w:rPr>
          <w:b/>
        </w:rPr>
        <w:t xml:space="preserve">Целью </w:t>
      </w:r>
      <w:r>
        <w:t>оценки личностных достижений обучающихся является получение общего представления</w:t>
      </w:r>
      <w:r>
        <w:rPr>
          <w:spacing w:val="-2"/>
        </w:rPr>
        <w:t xml:space="preserve"> </w:t>
      </w:r>
      <w:r>
        <w:t>о воспитательной деятельности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 ее</w:t>
      </w:r>
      <w:r>
        <w:rPr>
          <w:spacing w:val="-3"/>
        </w:rPr>
        <w:t xml:space="preserve"> </w:t>
      </w:r>
      <w:r>
        <w:t>влиянии</w:t>
      </w:r>
      <w:r>
        <w:rPr>
          <w:spacing w:val="-1"/>
        </w:rPr>
        <w:t xml:space="preserve"> </w:t>
      </w:r>
      <w:r>
        <w:t>на коллектив обучающихся.</w:t>
      </w:r>
    </w:p>
    <w:p w:rsidR="00753069" w:rsidRDefault="00885842">
      <w:pPr>
        <w:pStyle w:val="a3"/>
        <w:ind w:left="708" w:right="838" w:firstLine="566"/>
      </w:pPr>
      <w:r>
        <w:t>При оценке личностных результатов необходимо соблюдение этических норм и правил взаимодействия с</w:t>
      </w:r>
      <w:r>
        <w:rPr>
          <w:spacing w:val="-2"/>
        </w:rPr>
        <w:t xml:space="preserve"> </w:t>
      </w:r>
      <w:r>
        <w:t>обучающимся с учетом его индивидуально-психологических</w:t>
      </w:r>
      <w:r>
        <w:rPr>
          <w:spacing w:val="-1"/>
        </w:rPr>
        <w:t xml:space="preserve"> </w:t>
      </w:r>
      <w:r>
        <w:t xml:space="preserve">особенностей </w:t>
      </w:r>
      <w:r>
        <w:rPr>
          <w:spacing w:val="-2"/>
        </w:rPr>
        <w:t>развития.</w:t>
      </w:r>
    </w:p>
    <w:p w:rsidR="00753069" w:rsidRDefault="00885842">
      <w:pPr>
        <w:pStyle w:val="a3"/>
        <w:spacing w:line="242" w:lineRule="auto"/>
        <w:ind w:left="708" w:right="861" w:firstLine="566"/>
      </w:pPr>
      <w:r>
        <w:t xml:space="preserve">Личностные достижения обучающихся, освоивших ООП НОО, включают две группы </w:t>
      </w:r>
      <w:r>
        <w:rPr>
          <w:spacing w:val="-2"/>
        </w:rPr>
        <w:t>результатов:</w:t>
      </w:r>
    </w:p>
    <w:p w:rsidR="00753069" w:rsidRDefault="00885842" w:rsidP="00DA2D6F">
      <w:pPr>
        <w:pStyle w:val="a5"/>
        <w:numPr>
          <w:ilvl w:val="0"/>
          <w:numId w:val="20"/>
        </w:numPr>
        <w:tabs>
          <w:tab w:val="left" w:pos="1696"/>
        </w:tabs>
        <w:spacing w:line="237" w:lineRule="auto"/>
        <w:ind w:right="844" w:firstLine="566"/>
        <w:rPr>
          <w:sz w:val="24"/>
        </w:rPr>
      </w:pPr>
      <w:r>
        <w:rPr>
          <w:sz w:val="24"/>
        </w:rPr>
        <w:t>основы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2"/>
          <w:sz w:val="24"/>
        </w:rPr>
        <w:t xml:space="preserve"> </w:t>
      </w:r>
      <w:r>
        <w:rPr>
          <w:sz w:val="24"/>
        </w:rPr>
        <w:t>идентичности, ценностные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установки и социально значимые качества личности;</w:t>
      </w:r>
    </w:p>
    <w:p w:rsidR="00753069" w:rsidRDefault="00885842" w:rsidP="00DA2D6F">
      <w:pPr>
        <w:pStyle w:val="a5"/>
        <w:numPr>
          <w:ilvl w:val="0"/>
          <w:numId w:val="20"/>
        </w:numPr>
        <w:tabs>
          <w:tab w:val="left" w:pos="1696"/>
        </w:tabs>
        <w:spacing w:before="4" w:line="237" w:lineRule="auto"/>
        <w:ind w:right="862" w:firstLine="566"/>
        <w:rPr>
          <w:sz w:val="24"/>
        </w:rPr>
      </w:pPr>
      <w:r>
        <w:rPr>
          <w:sz w:val="24"/>
        </w:rPr>
        <w:t>готовность обучающихся к саморазвитию, мотивация к познанию и обучению, активное участие в социально значимой деятельности.</w:t>
      </w:r>
    </w:p>
    <w:p w:rsidR="00753069" w:rsidRDefault="00885842">
      <w:pPr>
        <w:pStyle w:val="a3"/>
        <w:spacing w:line="242" w:lineRule="auto"/>
        <w:ind w:left="708" w:right="850" w:firstLine="566"/>
      </w:pPr>
      <w:r>
        <w:t>Учитывая</w:t>
      </w:r>
      <w:r>
        <w:rPr>
          <w:spacing w:val="-3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групп личностных</w:t>
      </w:r>
      <w:r>
        <w:rPr>
          <w:spacing w:val="-3"/>
        </w:rPr>
        <w:t xml:space="preserve"> </w:t>
      </w:r>
      <w:r>
        <w:t>результатов,</w:t>
      </w:r>
      <w:r>
        <w:rPr>
          <w:spacing w:val="-1"/>
        </w:rPr>
        <w:t xml:space="preserve"> </w:t>
      </w:r>
      <w:r>
        <w:t>педагогический</w:t>
      </w:r>
      <w:r>
        <w:rPr>
          <w:spacing w:val="-2"/>
        </w:rPr>
        <w:t xml:space="preserve"> </w:t>
      </w:r>
      <w:r>
        <w:t>работник</w:t>
      </w:r>
      <w:r>
        <w:rPr>
          <w:spacing w:val="-5"/>
        </w:rPr>
        <w:t xml:space="preserve"> </w:t>
      </w:r>
      <w:r>
        <w:t>может осуществлять только оценку следующих качеств:</w:t>
      </w:r>
    </w:p>
    <w:p w:rsidR="00753069" w:rsidRDefault="00885842" w:rsidP="00DA2D6F">
      <w:pPr>
        <w:pStyle w:val="a5"/>
        <w:numPr>
          <w:ilvl w:val="0"/>
          <w:numId w:val="20"/>
        </w:numPr>
        <w:tabs>
          <w:tab w:val="left" w:pos="1697"/>
        </w:tabs>
        <w:spacing w:line="291" w:lineRule="exact"/>
        <w:ind w:left="1697" w:hanging="422"/>
        <w:jc w:val="left"/>
        <w:rPr>
          <w:sz w:val="24"/>
        </w:rPr>
      </w:pPr>
      <w:r>
        <w:rPr>
          <w:sz w:val="24"/>
        </w:rPr>
        <w:t>наличие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мотива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учения;</w:t>
      </w:r>
    </w:p>
    <w:p w:rsidR="00753069" w:rsidRDefault="00885842" w:rsidP="00DA2D6F">
      <w:pPr>
        <w:pStyle w:val="a5"/>
        <w:numPr>
          <w:ilvl w:val="0"/>
          <w:numId w:val="20"/>
        </w:numPr>
        <w:tabs>
          <w:tab w:val="left" w:pos="1697"/>
        </w:tabs>
        <w:ind w:right="859" w:firstLine="566"/>
        <w:jc w:val="left"/>
        <w:rPr>
          <w:sz w:val="24"/>
        </w:rPr>
      </w:pPr>
      <w:r>
        <w:rPr>
          <w:sz w:val="24"/>
        </w:rPr>
        <w:t>наличие</w:t>
      </w:r>
      <w:r>
        <w:rPr>
          <w:spacing w:val="37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39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удерживать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36"/>
          <w:sz w:val="24"/>
        </w:rPr>
        <w:t xml:space="preserve"> </w:t>
      </w:r>
      <w:r>
        <w:rPr>
          <w:sz w:val="24"/>
        </w:rPr>
        <w:t>задачу,</w:t>
      </w:r>
      <w:r>
        <w:rPr>
          <w:spacing w:val="40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учебные </w:t>
      </w:r>
      <w:r>
        <w:rPr>
          <w:spacing w:val="-2"/>
          <w:sz w:val="24"/>
        </w:rPr>
        <w:t>действия;</w:t>
      </w:r>
    </w:p>
    <w:p w:rsidR="00753069" w:rsidRDefault="00885842" w:rsidP="00DA2D6F">
      <w:pPr>
        <w:pStyle w:val="a5"/>
        <w:numPr>
          <w:ilvl w:val="0"/>
          <w:numId w:val="20"/>
        </w:numPr>
        <w:tabs>
          <w:tab w:val="left" w:pos="1697"/>
        </w:tabs>
        <w:spacing w:line="292" w:lineRule="exact"/>
        <w:ind w:left="1697" w:hanging="422"/>
        <w:jc w:val="left"/>
        <w:rPr>
          <w:sz w:val="24"/>
        </w:rPr>
      </w:pPr>
      <w:r>
        <w:rPr>
          <w:sz w:val="24"/>
        </w:rPr>
        <w:t>способность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самоконтроль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самооценку.</w:t>
      </w:r>
    </w:p>
    <w:p w:rsidR="00753069" w:rsidRDefault="00885842">
      <w:pPr>
        <w:spacing w:line="242" w:lineRule="auto"/>
        <w:ind w:left="708" w:right="843" w:firstLine="566"/>
        <w:jc w:val="both"/>
        <w:rPr>
          <w:i/>
          <w:sz w:val="24"/>
        </w:rPr>
      </w:pPr>
      <w:r>
        <w:rPr>
          <w:i/>
          <w:sz w:val="24"/>
        </w:rPr>
        <w:t>Диагностические задания, устанавливающие уровень этих качеств, интегрированы с заданиями по оценке метапредметных регулятивных универсальных учебных действий.</w:t>
      </w:r>
    </w:p>
    <w:p w:rsidR="00753069" w:rsidRDefault="00885842">
      <w:pPr>
        <w:pStyle w:val="a3"/>
        <w:ind w:left="708" w:right="842" w:firstLine="566"/>
      </w:pPr>
      <w:r>
        <w:t>Оценка личностных достижений обучающихся не является видом обязательного контроля, но полностью исключить необходимость оценивания развития личности нецелесообразно. Оценивание личностных</w:t>
      </w:r>
      <w:r>
        <w:rPr>
          <w:spacing w:val="-1"/>
        </w:rPr>
        <w:t xml:space="preserve"> </w:t>
      </w:r>
      <w:r>
        <w:t>результатов образовательной деятельности в ходе внешних и внутренних мониторингов осуществляется при помощи инструментов, разработанных централизованно на федеральном или региональном уровнях.</w:t>
      </w:r>
    </w:p>
    <w:p w:rsidR="00753069" w:rsidRDefault="00885842">
      <w:pPr>
        <w:pStyle w:val="a3"/>
        <w:ind w:left="708" w:right="851" w:firstLine="566"/>
      </w:pPr>
      <w:r>
        <w:t>Классный руководитель может фиксировать результаты наблюдений в ходе учебных занятий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портфолио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конце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динамики формирования личностных результатов. (Форма фиксирования может быть разнообразной: анкетирование, характеристика, лист оценки и т.д.)</w:t>
      </w:r>
    </w:p>
    <w:p w:rsidR="00753069" w:rsidRDefault="00885842">
      <w:pPr>
        <w:pStyle w:val="2"/>
        <w:spacing w:before="273" w:line="275" w:lineRule="exact"/>
        <w:ind w:left="2999"/>
        <w:jc w:val="both"/>
      </w:pPr>
      <w:r>
        <w:t>Особенности</w:t>
      </w:r>
      <w:r>
        <w:rPr>
          <w:spacing w:val="-6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функциональной</w:t>
      </w:r>
      <w:r>
        <w:rPr>
          <w:spacing w:val="-3"/>
        </w:rPr>
        <w:t xml:space="preserve"> </w:t>
      </w:r>
      <w:r>
        <w:rPr>
          <w:spacing w:val="-2"/>
        </w:rPr>
        <w:t>грамотности</w:t>
      </w:r>
    </w:p>
    <w:p w:rsidR="00753069" w:rsidRDefault="00885842">
      <w:pPr>
        <w:pStyle w:val="a3"/>
        <w:ind w:left="708" w:right="851" w:firstLine="566"/>
      </w:pPr>
      <w:r>
        <w:t>Функциональная грамотность как интегральная характеристика образовательных достижений обучающихся в процессе освоения требований ФГОС общего образования проявляется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способности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(переносить)</w:t>
      </w:r>
      <w:r>
        <w:rPr>
          <w:spacing w:val="-5"/>
        </w:rPr>
        <w:t xml:space="preserve"> </w:t>
      </w:r>
      <w:r>
        <w:t>освоенные</w:t>
      </w:r>
      <w:r>
        <w:rPr>
          <w:spacing w:val="-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знания, умения, отношения и ценности для решения внеучебных задач, приближенных к реалиям современной жизни.</w:t>
      </w:r>
    </w:p>
    <w:p w:rsidR="00753069" w:rsidRDefault="00885842">
      <w:pPr>
        <w:pStyle w:val="a3"/>
        <w:ind w:left="708" w:right="851" w:firstLine="566"/>
      </w:pPr>
      <w:r>
        <w:t>Формирование и оценка функциональной грамотности (читательской, математической, естественно-научной, финансовой грамотности, а также глобальной компетентности и креативного</w:t>
      </w:r>
      <w:r>
        <w:rPr>
          <w:spacing w:val="-7"/>
        </w:rPr>
        <w:t xml:space="preserve"> </w:t>
      </w:r>
      <w:r>
        <w:t>мышления</w:t>
      </w:r>
      <w:r>
        <w:rPr>
          <w:spacing w:val="-7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других</w:t>
      </w:r>
      <w:r>
        <w:rPr>
          <w:spacing w:val="-12"/>
        </w:rPr>
        <w:t xml:space="preserve"> </w:t>
      </w:r>
      <w:r>
        <w:t>составляющих,</w:t>
      </w:r>
      <w:r>
        <w:rPr>
          <w:spacing w:val="-5"/>
        </w:rPr>
        <w:t xml:space="preserve"> </w:t>
      </w:r>
      <w:r>
        <w:t>отнесенных</w:t>
      </w:r>
      <w:r>
        <w:rPr>
          <w:spacing w:val="-12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функциональной</w:t>
      </w:r>
      <w:r>
        <w:rPr>
          <w:spacing w:val="-6"/>
        </w:rPr>
        <w:t xml:space="preserve"> </w:t>
      </w:r>
      <w:r>
        <w:t>грамотности) имеют сложный комплексный характер и осуществляются практически на всех учебных предметах, в урочной и внеурочной деятельности.</w:t>
      </w:r>
    </w:p>
    <w:p w:rsidR="00753069" w:rsidRDefault="00885842">
      <w:pPr>
        <w:pStyle w:val="a3"/>
        <w:ind w:left="708" w:right="847" w:firstLine="566"/>
      </w:pPr>
      <w:r>
        <w:t>Оценка уровня сформированности функциональной грамотности</w:t>
      </w:r>
      <w:r>
        <w:rPr>
          <w:spacing w:val="-2"/>
        </w:rPr>
        <w:t xml:space="preserve"> </w:t>
      </w:r>
      <w:r>
        <w:t>является проявлением системно-деятельностного подхода к оценке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достижений обучающихся. Он обеспечивается содержанием и критериями оценки личностных, метапредметных и предметных результатов.</w:t>
      </w:r>
    </w:p>
    <w:p w:rsidR="00753069" w:rsidRDefault="00753069">
      <w:pPr>
        <w:pStyle w:val="a3"/>
        <w:sectPr w:rsidR="00753069" w:rsidSect="00075FFE">
          <w:pgSz w:w="11910" w:h="16390"/>
          <w:pgMar w:top="1060" w:right="0" w:bottom="280" w:left="708" w:header="720" w:footer="720" w:gutter="0"/>
          <w:cols w:space="720"/>
        </w:sectPr>
      </w:pPr>
    </w:p>
    <w:p w:rsidR="00753069" w:rsidRDefault="00885842">
      <w:pPr>
        <w:pStyle w:val="a3"/>
        <w:spacing w:before="62"/>
        <w:ind w:left="708" w:right="846" w:firstLine="566"/>
      </w:pPr>
      <w:r>
        <w:lastRenderedPageBreak/>
        <w:t>В учебном процессе используются специальные (комплексные) задания, которые отличаются от традиционных учебных задач тем, что в заданиях описывается жизненная проблемная</w:t>
      </w:r>
      <w:r>
        <w:rPr>
          <w:spacing w:val="-8"/>
        </w:rPr>
        <w:t xml:space="preserve"> </w:t>
      </w:r>
      <w:r>
        <w:t>ситуация,</w:t>
      </w:r>
      <w:r>
        <w:rPr>
          <w:spacing w:val="-2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правило,</w:t>
      </w:r>
      <w:r>
        <w:rPr>
          <w:spacing w:val="-2"/>
        </w:rPr>
        <w:t xml:space="preserve"> </w:t>
      </w:r>
      <w:r>
        <w:t>близкая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понятная</w:t>
      </w:r>
      <w:r>
        <w:rPr>
          <w:spacing w:val="-8"/>
        </w:rPr>
        <w:t xml:space="preserve"> </w:t>
      </w:r>
      <w:r>
        <w:t>обучающемуся.</w:t>
      </w:r>
      <w:r>
        <w:rPr>
          <w:spacing w:val="-2"/>
        </w:rPr>
        <w:t xml:space="preserve"> </w:t>
      </w:r>
      <w:r>
        <w:t>Используются</w:t>
      </w:r>
      <w:r>
        <w:rPr>
          <w:spacing w:val="-5"/>
        </w:rPr>
        <w:t xml:space="preserve"> </w:t>
      </w:r>
      <w:r>
        <w:t>разные форматы представления информации: рисунки, таблицы, диаграммы, комиксы и др.</w:t>
      </w:r>
    </w:p>
    <w:p w:rsidR="00753069" w:rsidRDefault="00885842">
      <w:pPr>
        <w:pStyle w:val="a3"/>
        <w:spacing w:before="1"/>
        <w:ind w:left="708" w:right="840" w:firstLine="566"/>
      </w:pPr>
      <w:r>
        <w:t>Способ решения проблемы явно не задан, допускаются альтернативные подходы к выполнению задания. Значительная часть заданий требует осознанного выбора модели поведения. На отдельных предметах формируются специфические для данного предмета знания,</w:t>
      </w:r>
      <w:r>
        <w:rPr>
          <w:spacing w:val="-7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компетенции,</w:t>
      </w:r>
      <w:r>
        <w:rPr>
          <w:spacing w:val="-7"/>
        </w:rPr>
        <w:t xml:space="preserve"> </w:t>
      </w:r>
      <w:r>
        <w:t>например,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уроках</w:t>
      </w:r>
      <w:r>
        <w:rPr>
          <w:spacing w:val="-10"/>
        </w:rPr>
        <w:t xml:space="preserve"> </w:t>
      </w:r>
      <w:r>
        <w:t>естественно-научного</w:t>
      </w:r>
      <w:r>
        <w:rPr>
          <w:spacing w:val="-5"/>
        </w:rPr>
        <w:t xml:space="preserve"> </w:t>
      </w:r>
      <w:r>
        <w:t>цикла</w:t>
      </w:r>
      <w:r>
        <w:rPr>
          <w:spacing w:val="-6"/>
        </w:rPr>
        <w:t xml:space="preserve"> </w:t>
      </w:r>
      <w:r>
        <w:t>формируются умения объяснять наблюдаемые явления, проводить исследования и интерпретировать полученные результаты.</w:t>
      </w:r>
    </w:p>
    <w:p w:rsidR="00753069" w:rsidRDefault="00885842">
      <w:pPr>
        <w:pStyle w:val="a3"/>
        <w:ind w:left="708" w:right="847" w:firstLine="566"/>
      </w:pPr>
      <w:r>
        <w:t>На</w:t>
      </w:r>
      <w:r>
        <w:rPr>
          <w:spacing w:val="-8"/>
        </w:rPr>
        <w:t xml:space="preserve"> </w:t>
      </w:r>
      <w:r>
        <w:t>всех</w:t>
      </w:r>
      <w:r>
        <w:rPr>
          <w:spacing w:val="-12"/>
        </w:rPr>
        <w:t xml:space="preserve"> </w:t>
      </w:r>
      <w:r>
        <w:t>предметах</w:t>
      </w:r>
      <w:r>
        <w:rPr>
          <w:spacing w:val="-12"/>
        </w:rPr>
        <w:t xml:space="preserve"> </w:t>
      </w:r>
      <w:r>
        <w:t>обучающиеся</w:t>
      </w:r>
      <w:r>
        <w:rPr>
          <w:spacing w:val="-7"/>
        </w:rPr>
        <w:t xml:space="preserve"> </w:t>
      </w:r>
      <w:r>
        <w:t>работают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информацией,</w:t>
      </w:r>
      <w:r>
        <w:rPr>
          <w:spacing w:val="-10"/>
        </w:rPr>
        <w:t xml:space="preserve"> </w:t>
      </w:r>
      <w:r>
        <w:t>представленной</w:t>
      </w:r>
      <w:r>
        <w:rPr>
          <w:spacing w:val="-1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 xml:space="preserve">различном виде, и решают специфические для данной предметной области задачи. По результатам выполнения отдельных заданий нельзя делать вывод о сформированности функциональной </w:t>
      </w:r>
      <w:r>
        <w:rPr>
          <w:spacing w:val="-2"/>
        </w:rPr>
        <w:t>грамотности.</w:t>
      </w:r>
    </w:p>
    <w:p w:rsidR="00753069" w:rsidRDefault="00885842">
      <w:pPr>
        <w:pStyle w:val="a3"/>
        <w:spacing w:before="1"/>
        <w:ind w:left="708" w:right="848" w:firstLine="566"/>
      </w:pPr>
      <w:r>
        <w:t>На основе выполнения предметной диагностической или контрольной работы делается вывод</w:t>
      </w:r>
      <w:r>
        <w:rPr>
          <w:spacing w:val="-1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качестве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уровне</w:t>
      </w:r>
      <w:r>
        <w:rPr>
          <w:spacing w:val="-7"/>
        </w:rPr>
        <w:t xml:space="preserve"> </w:t>
      </w:r>
      <w:r>
        <w:t>достижения</w:t>
      </w:r>
      <w:r>
        <w:rPr>
          <w:spacing w:val="-11"/>
        </w:rPr>
        <w:t xml:space="preserve"> </w:t>
      </w:r>
      <w:r>
        <w:t>планируемых</w:t>
      </w:r>
      <w:r>
        <w:rPr>
          <w:spacing w:val="-11"/>
        </w:rPr>
        <w:t xml:space="preserve"> </w:t>
      </w:r>
      <w:r>
        <w:t>результатов</w:t>
      </w:r>
      <w:r>
        <w:rPr>
          <w:spacing w:val="-13"/>
        </w:rPr>
        <w:t xml:space="preserve"> </w:t>
      </w:r>
      <w:r>
        <w:t>ФГОС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данному</w:t>
      </w:r>
      <w:r>
        <w:rPr>
          <w:spacing w:val="-14"/>
        </w:rPr>
        <w:t xml:space="preserve"> </w:t>
      </w:r>
      <w:r>
        <w:t>предмету на основе единой шкалы оценки.</w:t>
      </w:r>
    </w:p>
    <w:p w:rsidR="00753069" w:rsidRDefault="00885842">
      <w:pPr>
        <w:pStyle w:val="a3"/>
        <w:spacing w:before="3"/>
        <w:ind w:left="708" w:right="852" w:firstLine="566"/>
      </w:pPr>
      <w:r>
        <w:t>В построении данной шкалы свой вклад вносят задания на оценку сформированности знаний</w:t>
      </w:r>
      <w:r>
        <w:rPr>
          <w:spacing w:val="-1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понимания</w:t>
      </w:r>
      <w:r>
        <w:rPr>
          <w:spacing w:val="-15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применения</w:t>
      </w:r>
      <w:r>
        <w:rPr>
          <w:spacing w:val="-1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различных</w:t>
      </w:r>
      <w:r>
        <w:rPr>
          <w:spacing w:val="-11"/>
        </w:rPr>
        <w:t xml:space="preserve"> </w:t>
      </w:r>
      <w:r>
        <w:t>учебных</w:t>
      </w:r>
      <w:r>
        <w:rPr>
          <w:spacing w:val="-1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внеучебных</w:t>
      </w:r>
      <w:r>
        <w:rPr>
          <w:spacing w:val="-15"/>
        </w:rPr>
        <w:t xml:space="preserve"> </w:t>
      </w:r>
      <w:r>
        <w:t>ситуациях.</w:t>
      </w:r>
      <w:r>
        <w:rPr>
          <w:spacing w:val="-9"/>
        </w:rPr>
        <w:t xml:space="preserve"> </w:t>
      </w:r>
      <w:r>
        <w:t>Успешное выполнение</w:t>
      </w:r>
      <w:r>
        <w:rPr>
          <w:spacing w:val="-9"/>
        </w:rPr>
        <w:t xml:space="preserve"> </w:t>
      </w:r>
      <w:r>
        <w:t>заданий</w:t>
      </w:r>
      <w:r>
        <w:rPr>
          <w:spacing w:val="-12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применение</w:t>
      </w:r>
      <w:r>
        <w:rPr>
          <w:spacing w:val="-14"/>
        </w:rPr>
        <w:t xml:space="preserve"> </w:t>
      </w:r>
      <w:r>
        <w:t>освоенного</w:t>
      </w:r>
      <w:r>
        <w:rPr>
          <w:spacing w:val="-4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материала</w:t>
      </w:r>
      <w:r>
        <w:rPr>
          <w:spacing w:val="-13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внеучебном</w:t>
      </w:r>
      <w:r>
        <w:rPr>
          <w:spacing w:val="-6"/>
        </w:rPr>
        <w:t xml:space="preserve"> </w:t>
      </w:r>
      <w:r>
        <w:t>контексте позволяет определить высший уровень достижений по данному предмету.</w:t>
      </w:r>
    </w:p>
    <w:p w:rsidR="00753069" w:rsidRDefault="00885842">
      <w:pPr>
        <w:pStyle w:val="a3"/>
        <w:ind w:left="708" w:right="844" w:firstLine="566"/>
      </w:pPr>
      <w:r>
        <w:t>Администрация образовательной организации принимает решение о включении в план внутришкольного оценивания комплексных работ по функциональной грамотности или диагностических работ по отдельным составляющим функциональной грамотности и последовательности их проведения.</w:t>
      </w:r>
    </w:p>
    <w:p w:rsidR="00753069" w:rsidRDefault="00753069">
      <w:pPr>
        <w:pStyle w:val="a3"/>
        <w:spacing w:before="3"/>
        <w:ind w:left="0"/>
        <w:jc w:val="left"/>
      </w:pPr>
    </w:p>
    <w:p w:rsidR="00753069" w:rsidRDefault="00753069">
      <w:pPr>
        <w:pStyle w:val="a3"/>
        <w:spacing w:before="4"/>
        <w:ind w:left="0"/>
        <w:jc w:val="left"/>
      </w:pPr>
    </w:p>
    <w:p w:rsidR="00753069" w:rsidRDefault="00885842">
      <w:pPr>
        <w:pStyle w:val="2"/>
        <w:ind w:left="2302"/>
        <w:jc w:val="both"/>
      </w:pPr>
      <w:r>
        <w:t>Внешние</w:t>
      </w:r>
      <w:r>
        <w:rPr>
          <w:spacing w:val="-7"/>
        </w:rPr>
        <w:t xml:space="preserve"> </w:t>
      </w:r>
      <w:r>
        <w:t>процедуры</w:t>
      </w:r>
      <w:r>
        <w:rPr>
          <w:spacing w:val="-4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планируемых</w:t>
      </w:r>
      <w:r>
        <w:rPr>
          <w:spacing w:val="-8"/>
        </w:rPr>
        <w:t xml:space="preserve"> </w:t>
      </w:r>
      <w:r>
        <w:rPr>
          <w:spacing w:val="-2"/>
        </w:rPr>
        <w:t>результатов</w:t>
      </w:r>
    </w:p>
    <w:p w:rsidR="00753069" w:rsidRDefault="00885842">
      <w:pPr>
        <w:pStyle w:val="a3"/>
        <w:ind w:left="708" w:right="849" w:firstLine="566"/>
      </w:pPr>
      <w:r>
        <w:t>Внешние процедуры системы оценки планируемых результатов регламентируются федеральными и региональными нормативными документами, в том числе проведение независимой оценки качества образования, федеральных, региональных мониторингов.</w:t>
      </w:r>
    </w:p>
    <w:p w:rsidR="00753069" w:rsidRDefault="00885842" w:rsidP="003D11B6">
      <w:pPr>
        <w:pStyle w:val="a3"/>
        <w:ind w:left="708" w:right="849" w:firstLine="566"/>
      </w:pPr>
      <w:r>
        <w:t>Администрацией образовательной организацией регулярно проводится мониторинг изменений в документах, из числа административного состава назначен ответственный за проведение</w:t>
      </w:r>
      <w:r>
        <w:rPr>
          <w:spacing w:val="-8"/>
        </w:rPr>
        <w:t xml:space="preserve"> </w:t>
      </w:r>
      <w:r>
        <w:t>внешних</w:t>
      </w:r>
      <w:r>
        <w:rPr>
          <w:spacing w:val="-11"/>
        </w:rPr>
        <w:t xml:space="preserve"> </w:t>
      </w:r>
      <w:r>
        <w:t>процедур</w:t>
      </w:r>
      <w:r>
        <w:rPr>
          <w:spacing w:val="-7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планируемых</w:t>
      </w:r>
      <w:r>
        <w:rPr>
          <w:spacing w:val="-11"/>
        </w:rPr>
        <w:t xml:space="preserve"> </w:t>
      </w:r>
      <w:r>
        <w:t>результатов</w:t>
      </w:r>
      <w:r>
        <w:rPr>
          <w:spacing w:val="-9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базе</w:t>
      </w:r>
      <w:r>
        <w:rPr>
          <w:spacing w:val="-8"/>
        </w:rPr>
        <w:t xml:space="preserve"> </w:t>
      </w:r>
      <w:r w:rsidR="003D11B6">
        <w:t>ОО.</w:t>
      </w:r>
    </w:p>
    <w:p w:rsidR="003D11B6" w:rsidRDefault="003D11B6" w:rsidP="003D11B6">
      <w:pPr>
        <w:pStyle w:val="a3"/>
        <w:spacing w:before="3"/>
        <w:ind w:left="708" w:right="846" w:firstLine="566"/>
      </w:pPr>
      <w:r>
        <w:rPr>
          <w:b/>
        </w:rPr>
        <w:t xml:space="preserve">Всероссийские проверочные работы </w:t>
      </w:r>
      <w:r>
        <w:t>в образовательных организациях, осуществляющих образовательную деятельность по основным общеобразовательным программам</w:t>
      </w:r>
      <w:r>
        <w:rPr>
          <w:spacing w:val="-5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всероссийские</w:t>
      </w:r>
      <w:r>
        <w:rPr>
          <w:spacing w:val="-3"/>
        </w:rPr>
        <w:t xml:space="preserve"> </w:t>
      </w:r>
      <w:r>
        <w:t>проверочные</w:t>
      </w:r>
      <w:r>
        <w:rPr>
          <w:spacing w:val="-3"/>
        </w:rPr>
        <w:t xml:space="preserve"> </w:t>
      </w:r>
      <w:r>
        <w:t>работы),</w:t>
      </w:r>
      <w:r>
        <w:rPr>
          <w:spacing w:val="-1"/>
        </w:rPr>
        <w:t xml:space="preserve"> </w:t>
      </w:r>
      <w:r>
        <w:t>проводятся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целях</w:t>
      </w:r>
      <w:r>
        <w:rPr>
          <w:spacing w:val="-11"/>
        </w:rPr>
        <w:t xml:space="preserve"> </w:t>
      </w:r>
      <w:r>
        <w:t>осуществления мониторинга уровня и качества подготовки обучающихся в соответствии с федеральными государственными образовательными стандартами и федеральными основными общеобразовательными программами.</w:t>
      </w:r>
    </w:p>
    <w:p w:rsidR="00753069" w:rsidRDefault="00753069">
      <w:pPr>
        <w:pStyle w:val="a3"/>
        <w:spacing w:line="272" w:lineRule="exact"/>
        <w:jc w:val="right"/>
        <w:sectPr w:rsidR="00753069" w:rsidSect="00075FFE">
          <w:pgSz w:w="11910" w:h="16390"/>
          <w:pgMar w:top="1060" w:right="0" w:bottom="280" w:left="708" w:header="720" w:footer="720" w:gutter="0"/>
          <w:cols w:space="720"/>
        </w:sectPr>
      </w:pPr>
    </w:p>
    <w:p w:rsidR="00753069" w:rsidRDefault="00753069">
      <w:pPr>
        <w:pStyle w:val="a3"/>
        <w:ind w:left="0"/>
        <w:jc w:val="left"/>
      </w:pPr>
    </w:p>
    <w:p w:rsidR="008D7AC0" w:rsidRDefault="008D7AC0">
      <w:pPr>
        <w:pStyle w:val="a3"/>
        <w:ind w:left="0"/>
        <w:jc w:val="left"/>
      </w:pPr>
    </w:p>
    <w:p w:rsidR="008D7AC0" w:rsidRDefault="008D7AC0">
      <w:pPr>
        <w:pStyle w:val="a3"/>
        <w:ind w:left="0"/>
        <w:jc w:val="left"/>
      </w:pPr>
    </w:p>
    <w:p w:rsidR="008D7AC0" w:rsidRDefault="008D7AC0">
      <w:pPr>
        <w:pStyle w:val="a3"/>
        <w:ind w:left="0"/>
        <w:jc w:val="left"/>
      </w:pPr>
    </w:p>
    <w:p w:rsidR="008D7AC0" w:rsidRDefault="008D7AC0">
      <w:pPr>
        <w:pStyle w:val="a3"/>
        <w:ind w:left="0"/>
        <w:jc w:val="left"/>
      </w:pPr>
    </w:p>
    <w:p w:rsidR="008D7AC0" w:rsidRDefault="008D7AC0">
      <w:pPr>
        <w:pStyle w:val="a3"/>
        <w:ind w:left="0"/>
        <w:jc w:val="left"/>
      </w:pPr>
    </w:p>
    <w:p w:rsidR="008D7AC0" w:rsidRDefault="008D7AC0">
      <w:pPr>
        <w:pStyle w:val="a3"/>
        <w:ind w:left="0"/>
        <w:jc w:val="left"/>
      </w:pPr>
    </w:p>
    <w:p w:rsidR="008D7AC0" w:rsidRDefault="008D7AC0">
      <w:pPr>
        <w:pStyle w:val="a3"/>
        <w:ind w:left="0"/>
        <w:jc w:val="left"/>
      </w:pPr>
    </w:p>
    <w:p w:rsidR="008D7AC0" w:rsidRDefault="008D7AC0">
      <w:pPr>
        <w:pStyle w:val="a3"/>
        <w:ind w:left="0"/>
        <w:jc w:val="left"/>
      </w:pPr>
    </w:p>
    <w:p w:rsidR="008D7AC0" w:rsidRDefault="008D7AC0">
      <w:pPr>
        <w:pStyle w:val="a3"/>
        <w:ind w:left="0"/>
        <w:jc w:val="left"/>
      </w:pPr>
    </w:p>
    <w:p w:rsidR="008D7AC0" w:rsidRDefault="008D7AC0">
      <w:pPr>
        <w:pStyle w:val="a3"/>
        <w:ind w:left="0"/>
        <w:jc w:val="left"/>
      </w:pPr>
    </w:p>
    <w:p w:rsidR="008D7AC0" w:rsidRDefault="008D7AC0">
      <w:pPr>
        <w:pStyle w:val="a3"/>
        <w:ind w:left="0"/>
        <w:jc w:val="left"/>
      </w:pPr>
    </w:p>
    <w:p w:rsidR="008D7AC0" w:rsidRDefault="008D7AC0">
      <w:pPr>
        <w:pStyle w:val="a3"/>
        <w:ind w:left="0"/>
        <w:jc w:val="left"/>
      </w:pPr>
    </w:p>
    <w:p w:rsidR="008D7AC0" w:rsidRDefault="008D7AC0">
      <w:pPr>
        <w:pStyle w:val="a3"/>
        <w:ind w:left="0"/>
        <w:jc w:val="left"/>
      </w:pPr>
    </w:p>
    <w:p w:rsidR="00753069" w:rsidRDefault="00885842" w:rsidP="00DA2D6F">
      <w:pPr>
        <w:pStyle w:val="a5"/>
        <w:numPr>
          <w:ilvl w:val="0"/>
          <w:numId w:val="45"/>
        </w:numPr>
        <w:tabs>
          <w:tab w:val="left" w:pos="1697"/>
        </w:tabs>
        <w:spacing w:line="275" w:lineRule="exact"/>
        <w:ind w:hanging="422"/>
        <w:jc w:val="both"/>
        <w:rPr>
          <w:sz w:val="24"/>
        </w:rPr>
      </w:pPr>
      <w:bookmarkStart w:id="15" w:name="2._СОДЕРЖАТЕЛЬНЫЙ_РАЗДЕЛ"/>
      <w:bookmarkStart w:id="16" w:name="_bookmark7"/>
      <w:bookmarkEnd w:id="15"/>
      <w:bookmarkEnd w:id="16"/>
      <w:r>
        <w:rPr>
          <w:sz w:val="24"/>
        </w:rPr>
        <w:t>СОДЕРЖАТЕЛЬНЫЙ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РАЗДЕЛ</w:t>
      </w:r>
    </w:p>
    <w:p w:rsidR="00753069" w:rsidRDefault="00885842" w:rsidP="00DA2D6F">
      <w:pPr>
        <w:pStyle w:val="a5"/>
        <w:numPr>
          <w:ilvl w:val="1"/>
          <w:numId w:val="45"/>
        </w:numPr>
        <w:tabs>
          <w:tab w:val="left" w:pos="1696"/>
        </w:tabs>
        <w:spacing w:line="242" w:lineRule="auto"/>
        <w:ind w:left="708" w:right="849" w:firstLine="566"/>
        <w:jc w:val="left"/>
        <w:rPr>
          <w:sz w:val="24"/>
        </w:rPr>
      </w:pPr>
      <w:bookmarkStart w:id="17" w:name="2.1._РАБОЧИЕ_ПРОГРАММЫ_УЧЕБНЫХ_ПРЕДМЕТОВ"/>
      <w:bookmarkStart w:id="18" w:name="_bookmark8"/>
      <w:bookmarkEnd w:id="17"/>
      <w:bookmarkEnd w:id="18"/>
      <w:r>
        <w:rPr>
          <w:sz w:val="24"/>
        </w:rPr>
        <w:t>РАБОЧИЕ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0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-6"/>
          <w:sz w:val="24"/>
        </w:rPr>
        <w:t xml:space="preserve"> </w:t>
      </w:r>
      <w:r>
        <w:rPr>
          <w:sz w:val="24"/>
        </w:rPr>
        <w:t>(В</w:t>
      </w:r>
      <w:r>
        <w:rPr>
          <w:spacing w:val="-6"/>
          <w:sz w:val="24"/>
        </w:rPr>
        <w:t xml:space="preserve"> </w:t>
      </w:r>
      <w:r>
        <w:rPr>
          <w:sz w:val="24"/>
        </w:rPr>
        <w:t>ТОМ ЧИСЛЕ ВНЕУРОЧНОЙ ДЕЯТЕЛЬНОСТИ), УЧЕБНЫХ МОДУЛЕЙ</w:t>
      </w:r>
      <w:r w:rsidR="00F95C3A">
        <w:rPr>
          <w:sz w:val="24"/>
        </w:rPr>
        <w:t xml:space="preserve"> (Приложение 1)</w:t>
      </w:r>
    </w:p>
    <w:p w:rsidR="00753069" w:rsidRDefault="00885842">
      <w:pPr>
        <w:pStyle w:val="a3"/>
        <w:ind w:left="708" w:right="849" w:firstLine="566"/>
      </w:pPr>
      <w:r>
        <w:t>Рабочие программы учебных предметов, учебных курсов (в том числе внеурочной деятельности), учебных модулей являются приложением к образовательной программе начального общего образования.</w:t>
      </w:r>
    </w:p>
    <w:p w:rsidR="00753069" w:rsidRDefault="00885842">
      <w:pPr>
        <w:pStyle w:val="a3"/>
        <w:ind w:left="708" w:right="848" w:firstLine="566"/>
      </w:pPr>
      <w:r>
        <w:t xml:space="preserve">В соответствии с пунктом 6.3. статьи 12 ФЗ-273 «Об образовании в Российской Федерации» при реализации обязательной части образовательной программы начального общего образования непосредственно применяются федеральные рабочие программы по учебным предметам "Русский язык", "Литературное чтение", "Окружающий мир" и «Труд </w:t>
      </w:r>
      <w:r>
        <w:rPr>
          <w:spacing w:val="-2"/>
        </w:rPr>
        <w:t>(технология)».</w:t>
      </w:r>
    </w:p>
    <w:p w:rsidR="00F95C3A" w:rsidRDefault="00F95C3A">
      <w:pPr>
        <w:pStyle w:val="a3"/>
        <w:spacing w:before="211"/>
        <w:ind w:left="1217"/>
        <w:jc w:val="left"/>
      </w:pPr>
      <w:bookmarkStart w:id="19" w:name="2.1.1._Федеральная_рабочая_программа_по_"/>
      <w:bookmarkStart w:id="20" w:name="_bookmark9"/>
      <w:bookmarkEnd w:id="19"/>
      <w:bookmarkEnd w:id="20"/>
    </w:p>
    <w:p w:rsidR="00753069" w:rsidRDefault="00753069" w:rsidP="00B44F60">
      <w:pPr>
        <w:pStyle w:val="a3"/>
        <w:spacing w:line="237" w:lineRule="auto"/>
        <w:ind w:left="0"/>
        <w:sectPr w:rsidR="00753069" w:rsidSect="00075FFE">
          <w:pgSz w:w="11910" w:h="16390"/>
          <w:pgMar w:top="1060" w:right="0" w:bottom="280" w:left="708" w:header="720" w:footer="720" w:gutter="0"/>
          <w:cols w:space="720"/>
        </w:sectPr>
      </w:pPr>
      <w:bookmarkStart w:id="21" w:name="_bookmark10"/>
      <w:bookmarkStart w:id="22" w:name="_bookmark11"/>
      <w:bookmarkEnd w:id="21"/>
      <w:bookmarkEnd w:id="22"/>
    </w:p>
    <w:p w:rsidR="00753069" w:rsidRDefault="00885842" w:rsidP="00DA2D6F">
      <w:pPr>
        <w:pStyle w:val="a5"/>
        <w:numPr>
          <w:ilvl w:val="1"/>
          <w:numId w:val="45"/>
        </w:numPr>
        <w:tabs>
          <w:tab w:val="left" w:pos="1987"/>
        </w:tabs>
        <w:spacing w:before="65" w:line="275" w:lineRule="exact"/>
        <w:ind w:left="1987" w:hanging="422"/>
        <w:jc w:val="left"/>
        <w:rPr>
          <w:sz w:val="24"/>
        </w:rPr>
      </w:pPr>
      <w:bookmarkStart w:id="23" w:name="2.2._ПРОГРАММА_ФОРМИРОВАНИЯ_УНИВЕРСАЛЬНЫ"/>
      <w:bookmarkStart w:id="24" w:name="_bookmark12"/>
      <w:bookmarkEnd w:id="23"/>
      <w:bookmarkEnd w:id="24"/>
      <w:r>
        <w:rPr>
          <w:sz w:val="24"/>
        </w:rPr>
        <w:lastRenderedPageBreak/>
        <w:t>ПРОГРАММА</w:t>
      </w:r>
      <w:r>
        <w:rPr>
          <w:spacing w:val="-9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У</w:t>
      </w:r>
    </w:p>
    <w:p w:rsidR="00753069" w:rsidRDefault="00885842">
      <w:pPr>
        <w:pStyle w:val="a3"/>
        <w:spacing w:line="275" w:lineRule="exact"/>
        <w:ind w:left="4826"/>
        <w:jc w:val="left"/>
      </w:pPr>
      <w:r>
        <w:rPr>
          <w:spacing w:val="-2"/>
        </w:rPr>
        <w:t>ОБУЧАЮЩИХСЯ</w:t>
      </w:r>
    </w:p>
    <w:p w:rsidR="00753069" w:rsidRDefault="00885842">
      <w:pPr>
        <w:pStyle w:val="a3"/>
        <w:spacing w:before="2" w:line="275" w:lineRule="exact"/>
        <w:ind w:left="4893"/>
      </w:pPr>
      <w:bookmarkStart w:id="25" w:name="Пояснительная_записка"/>
      <w:bookmarkStart w:id="26" w:name="_bookmark13"/>
      <w:bookmarkEnd w:id="25"/>
      <w:bookmarkEnd w:id="26"/>
      <w:r>
        <w:t>Пояснительная</w:t>
      </w:r>
      <w:r>
        <w:rPr>
          <w:spacing w:val="-2"/>
        </w:rPr>
        <w:t xml:space="preserve"> записка</w:t>
      </w:r>
    </w:p>
    <w:p w:rsidR="00753069" w:rsidRDefault="00885842">
      <w:pPr>
        <w:pStyle w:val="a3"/>
        <w:ind w:left="850" w:right="851" w:firstLine="566"/>
      </w:pPr>
      <w:r>
        <w:t>В соответствии с требованиями федерального государственного образовательного стандарта начального общего образования обучающийся при освоении программы начального общего образования должен овладеть универсальными учебными действиями.</w:t>
      </w:r>
    </w:p>
    <w:p w:rsidR="00753069" w:rsidRDefault="00885842">
      <w:pPr>
        <w:pStyle w:val="a3"/>
        <w:spacing w:before="2" w:line="276" w:lineRule="exact"/>
        <w:ind w:left="1416"/>
      </w:pPr>
      <w:r>
        <w:t>Универсальные</w:t>
      </w:r>
      <w:r>
        <w:rPr>
          <w:spacing w:val="-7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представляют</w:t>
      </w:r>
      <w:r>
        <w:rPr>
          <w:spacing w:val="-3"/>
        </w:rPr>
        <w:t xml:space="preserve"> </w:t>
      </w:r>
      <w:r>
        <w:t>собой</w:t>
      </w:r>
      <w:r>
        <w:rPr>
          <w:spacing w:val="-7"/>
        </w:rPr>
        <w:t xml:space="preserve"> </w:t>
      </w:r>
      <w:r>
        <w:t>три</w:t>
      </w:r>
      <w:r>
        <w:rPr>
          <w:spacing w:val="-6"/>
        </w:rPr>
        <w:t xml:space="preserve"> </w:t>
      </w:r>
      <w:r>
        <w:rPr>
          <w:spacing w:val="-2"/>
        </w:rPr>
        <w:t>группы:</w:t>
      </w:r>
    </w:p>
    <w:p w:rsidR="00753069" w:rsidRDefault="00885842" w:rsidP="00DA2D6F">
      <w:pPr>
        <w:pStyle w:val="a5"/>
        <w:numPr>
          <w:ilvl w:val="0"/>
          <w:numId w:val="19"/>
        </w:numPr>
        <w:tabs>
          <w:tab w:val="left" w:pos="1838"/>
        </w:tabs>
        <w:ind w:right="846" w:firstLine="566"/>
        <w:rPr>
          <w:sz w:val="24"/>
        </w:rPr>
      </w:pPr>
      <w:r>
        <w:rPr>
          <w:sz w:val="24"/>
        </w:rPr>
        <w:t xml:space="preserve">Универсальные учебные </w:t>
      </w:r>
      <w:r>
        <w:rPr>
          <w:b/>
          <w:sz w:val="24"/>
        </w:rPr>
        <w:t xml:space="preserve">познавательные </w:t>
      </w:r>
      <w:r>
        <w:rPr>
          <w:sz w:val="24"/>
        </w:rPr>
        <w:t>действия. Овладение системой универсальных учебных познавательных действий обеспечивает сформированность когнитивных навыков у обучающихся.</w:t>
      </w:r>
    </w:p>
    <w:p w:rsidR="00753069" w:rsidRDefault="00885842" w:rsidP="00DA2D6F">
      <w:pPr>
        <w:pStyle w:val="a5"/>
        <w:numPr>
          <w:ilvl w:val="0"/>
          <w:numId w:val="19"/>
        </w:numPr>
        <w:tabs>
          <w:tab w:val="left" w:pos="1838"/>
        </w:tabs>
        <w:ind w:right="846" w:firstLine="566"/>
        <w:rPr>
          <w:sz w:val="24"/>
        </w:rPr>
      </w:pPr>
      <w:r>
        <w:rPr>
          <w:sz w:val="24"/>
        </w:rPr>
        <w:t xml:space="preserve">Универсальные учебные </w:t>
      </w:r>
      <w:r>
        <w:rPr>
          <w:b/>
          <w:sz w:val="24"/>
        </w:rPr>
        <w:t xml:space="preserve">коммуникативные </w:t>
      </w:r>
      <w:r>
        <w:rPr>
          <w:sz w:val="24"/>
        </w:rPr>
        <w:t>действия. 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обучающихся.</w:t>
      </w:r>
    </w:p>
    <w:p w:rsidR="00753069" w:rsidRDefault="00885842" w:rsidP="00DA2D6F">
      <w:pPr>
        <w:pStyle w:val="a5"/>
        <w:numPr>
          <w:ilvl w:val="0"/>
          <w:numId w:val="19"/>
        </w:numPr>
        <w:tabs>
          <w:tab w:val="left" w:pos="1838"/>
        </w:tabs>
        <w:ind w:right="847" w:firstLine="566"/>
        <w:rPr>
          <w:sz w:val="24"/>
        </w:rPr>
      </w:pPr>
      <w:r>
        <w:rPr>
          <w:sz w:val="24"/>
        </w:rPr>
        <w:t>Универсальные</w:t>
      </w:r>
      <w:r>
        <w:rPr>
          <w:spacing w:val="-15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регулятивные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действия.</w:t>
      </w:r>
      <w:r>
        <w:rPr>
          <w:spacing w:val="-13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-15"/>
          <w:sz w:val="24"/>
        </w:rPr>
        <w:t xml:space="preserve"> </w:t>
      </w:r>
      <w:r>
        <w:rPr>
          <w:sz w:val="24"/>
        </w:rPr>
        <w:t>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753069" w:rsidRDefault="00885842">
      <w:pPr>
        <w:pStyle w:val="a3"/>
        <w:ind w:left="850" w:right="842" w:firstLine="566"/>
      </w:pPr>
      <w:r>
        <w:t>Универсальные учебные действия позволяют решать круг задач в различных предметных областях и являются результатами освоения обучающимися образовательной программы начального общего образования.</w:t>
      </w:r>
    </w:p>
    <w:p w:rsidR="00753069" w:rsidRDefault="00885842">
      <w:pPr>
        <w:pStyle w:val="a3"/>
        <w:ind w:left="850" w:right="842" w:firstLine="566"/>
      </w:pPr>
      <w:r>
        <w:t xml:space="preserve">Основной </w:t>
      </w:r>
      <w:r>
        <w:rPr>
          <w:b/>
        </w:rPr>
        <w:t xml:space="preserve">целью </w:t>
      </w:r>
      <w:r>
        <w:t>программы формирования УУД у обучающихся является создание системы</w:t>
      </w:r>
      <w:r>
        <w:rPr>
          <w:spacing w:val="-10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формирования</w:t>
      </w:r>
      <w:r>
        <w:rPr>
          <w:spacing w:val="-12"/>
        </w:rPr>
        <w:t xml:space="preserve"> </w:t>
      </w:r>
      <w:r>
        <w:t>способности</w:t>
      </w:r>
      <w:r>
        <w:rPr>
          <w:spacing w:val="-15"/>
        </w:rPr>
        <w:t xml:space="preserve"> </w:t>
      </w:r>
      <w:r>
        <w:t>обучающихся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практике</w:t>
      </w:r>
      <w:r>
        <w:rPr>
          <w:spacing w:val="-13"/>
        </w:rPr>
        <w:t xml:space="preserve"> </w:t>
      </w:r>
      <w:r>
        <w:t>использовать</w:t>
      </w:r>
      <w:r>
        <w:rPr>
          <w:spacing w:val="-15"/>
        </w:rPr>
        <w:t xml:space="preserve"> </w:t>
      </w:r>
      <w:r>
        <w:t xml:space="preserve">универсальные учебные действия, составляющие умение овладевать учебными знаково-символическими </w:t>
      </w:r>
      <w:r>
        <w:rPr>
          <w:spacing w:val="-2"/>
        </w:rPr>
        <w:t>средствами.</w:t>
      </w:r>
    </w:p>
    <w:p w:rsidR="00753069" w:rsidRDefault="00885842">
      <w:pPr>
        <w:pStyle w:val="a3"/>
        <w:ind w:left="1416"/>
      </w:pPr>
      <w:r>
        <w:t>Программа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8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обучающихся</w:t>
      </w:r>
      <w:r>
        <w:rPr>
          <w:spacing w:val="-2"/>
        </w:rPr>
        <w:t xml:space="preserve"> содержит:</w:t>
      </w:r>
    </w:p>
    <w:p w:rsidR="00753069" w:rsidRDefault="00885842" w:rsidP="00DA2D6F">
      <w:pPr>
        <w:pStyle w:val="a5"/>
        <w:numPr>
          <w:ilvl w:val="0"/>
          <w:numId w:val="19"/>
        </w:numPr>
        <w:tabs>
          <w:tab w:val="left" w:pos="1838"/>
        </w:tabs>
        <w:spacing w:before="3" w:line="237" w:lineRule="auto"/>
        <w:ind w:right="849" w:firstLine="566"/>
        <w:rPr>
          <w:sz w:val="24"/>
        </w:rPr>
      </w:pPr>
      <w:r>
        <w:rPr>
          <w:sz w:val="24"/>
        </w:rPr>
        <w:t xml:space="preserve">описание взаимосвязи универсальных учебных действий с содержанием учебных </w:t>
      </w:r>
      <w:r>
        <w:rPr>
          <w:spacing w:val="-2"/>
          <w:sz w:val="24"/>
        </w:rPr>
        <w:t>предметов;</w:t>
      </w:r>
    </w:p>
    <w:p w:rsidR="00753069" w:rsidRDefault="00885842" w:rsidP="00DA2D6F">
      <w:pPr>
        <w:pStyle w:val="a5"/>
        <w:numPr>
          <w:ilvl w:val="0"/>
          <w:numId w:val="19"/>
        </w:numPr>
        <w:tabs>
          <w:tab w:val="left" w:pos="1838"/>
        </w:tabs>
        <w:spacing w:line="242" w:lineRule="auto"/>
        <w:ind w:right="855" w:firstLine="566"/>
        <w:rPr>
          <w:sz w:val="24"/>
        </w:rPr>
      </w:pPr>
      <w:r>
        <w:rPr>
          <w:sz w:val="24"/>
        </w:rPr>
        <w:t>характеристики регулятивных, познавательных, коммуникативных универсальных учебных действий обучающихся.</w:t>
      </w:r>
    </w:p>
    <w:p w:rsidR="00753069" w:rsidRDefault="00885842">
      <w:pPr>
        <w:pStyle w:val="a3"/>
        <w:spacing w:line="242" w:lineRule="auto"/>
        <w:ind w:left="850" w:right="859" w:firstLine="566"/>
      </w:pPr>
      <w:r>
        <w:t>Сформированность универсальных учебных действий у обучающихся определяется на этапе завершения ими освоения программы начального общего образования.</w:t>
      </w:r>
    </w:p>
    <w:p w:rsidR="00753069" w:rsidRDefault="00885842">
      <w:pPr>
        <w:pStyle w:val="a3"/>
        <w:ind w:left="850" w:right="848" w:firstLine="566"/>
      </w:pPr>
      <w:r>
        <w:t>Цель развития обучающихся на уровне начального общего образования реализуется через установление связи и взаимодействия между освоением предметного содержания обучения и достижениями обучающегося в области метапредметных результатов. Это взаимодействие проявляется в следующем:</w:t>
      </w:r>
    </w:p>
    <w:p w:rsidR="00753069" w:rsidRDefault="00885842" w:rsidP="00DA2D6F">
      <w:pPr>
        <w:pStyle w:val="a5"/>
        <w:numPr>
          <w:ilvl w:val="0"/>
          <w:numId w:val="19"/>
        </w:numPr>
        <w:tabs>
          <w:tab w:val="left" w:pos="1838"/>
        </w:tabs>
        <w:spacing w:line="237" w:lineRule="auto"/>
        <w:ind w:right="854" w:firstLine="566"/>
        <w:rPr>
          <w:sz w:val="24"/>
        </w:rPr>
      </w:pPr>
      <w:r>
        <w:rPr>
          <w:sz w:val="24"/>
        </w:rPr>
        <w:t>предметные</w:t>
      </w:r>
      <w:r>
        <w:rPr>
          <w:spacing w:val="-15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-15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15"/>
          <w:sz w:val="24"/>
        </w:rPr>
        <w:t xml:space="preserve"> </w:t>
      </w:r>
      <w:r>
        <w:rPr>
          <w:sz w:val="24"/>
        </w:rPr>
        <w:t>содержательной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основой становления УУД;</w:t>
      </w:r>
    </w:p>
    <w:p w:rsidR="00753069" w:rsidRDefault="00885842" w:rsidP="00DA2D6F">
      <w:pPr>
        <w:pStyle w:val="a5"/>
        <w:numPr>
          <w:ilvl w:val="0"/>
          <w:numId w:val="19"/>
        </w:numPr>
        <w:tabs>
          <w:tab w:val="left" w:pos="1838"/>
        </w:tabs>
        <w:ind w:right="850" w:firstLine="566"/>
        <w:rPr>
          <w:sz w:val="24"/>
        </w:rPr>
      </w:pPr>
      <w:r>
        <w:rPr>
          <w:sz w:val="24"/>
        </w:rPr>
        <w:t>развивающиеся УУД обеспечивают протекание учебного процесса как активной инициативной поисково-исследовательской деятельности на основе применения различных интеллектуальных процессов, прежде всего теоретического мышления, связной речи и воображения, в том числе в условиях дистанционного обучения (в условиях неконтактного информационного взаимодействия с субъектами образовательного процесса);</w:t>
      </w:r>
    </w:p>
    <w:p w:rsidR="00753069" w:rsidRDefault="00885842" w:rsidP="00DA2D6F">
      <w:pPr>
        <w:pStyle w:val="a5"/>
        <w:numPr>
          <w:ilvl w:val="0"/>
          <w:numId w:val="19"/>
        </w:numPr>
        <w:tabs>
          <w:tab w:val="left" w:pos="1838"/>
        </w:tabs>
        <w:ind w:right="850" w:firstLine="566"/>
        <w:rPr>
          <w:sz w:val="24"/>
        </w:rPr>
      </w:pPr>
      <w:r>
        <w:rPr>
          <w:sz w:val="24"/>
        </w:rPr>
        <w:t>под влиянием УУД складывается новый стиль познавательной деятельности: универсальность как качественная характеристика любого учебного действия и составляющих его</w:t>
      </w:r>
      <w:r>
        <w:rPr>
          <w:spacing w:val="-15"/>
          <w:sz w:val="24"/>
        </w:rPr>
        <w:t xml:space="preserve"> </w:t>
      </w:r>
      <w:r>
        <w:rPr>
          <w:sz w:val="24"/>
        </w:rPr>
        <w:t>операций,</w:t>
      </w:r>
      <w:r>
        <w:rPr>
          <w:spacing w:val="-15"/>
          <w:sz w:val="24"/>
        </w:rPr>
        <w:t xml:space="preserve"> </w:t>
      </w:r>
      <w:r>
        <w:rPr>
          <w:sz w:val="24"/>
        </w:rPr>
        <w:t>что</w:t>
      </w:r>
      <w:r>
        <w:rPr>
          <w:spacing w:val="-15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обучающемуся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освоенные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5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любом предметном содержании, в том числе представленного в виде экранных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(виртуальных) моделей изучаемых объектов, сюжетов, процессов, что положительно отражается на качестве изучения учебных предметов;</w:t>
      </w:r>
    </w:p>
    <w:p w:rsidR="00753069" w:rsidRDefault="00753069">
      <w:pPr>
        <w:pStyle w:val="a3"/>
        <w:spacing w:before="164"/>
        <w:ind w:left="0"/>
        <w:jc w:val="left"/>
        <w:rPr>
          <w:sz w:val="20"/>
        </w:rPr>
      </w:pPr>
    </w:p>
    <w:p w:rsidR="00753069" w:rsidRDefault="00885842">
      <w:pPr>
        <w:ind w:left="1133"/>
        <w:rPr>
          <w:sz w:val="20"/>
        </w:rPr>
      </w:pPr>
      <w:r>
        <w:rPr>
          <w:spacing w:val="-10"/>
          <w:sz w:val="20"/>
        </w:rPr>
        <w:t>-</w:t>
      </w:r>
    </w:p>
    <w:p w:rsidR="00753069" w:rsidRDefault="00885842">
      <w:pPr>
        <w:spacing w:before="212"/>
        <w:ind w:right="843"/>
        <w:jc w:val="right"/>
        <w:rPr>
          <w:sz w:val="20"/>
        </w:rPr>
      </w:pPr>
      <w:r>
        <w:rPr>
          <w:spacing w:val="-5"/>
          <w:sz w:val="20"/>
        </w:rPr>
        <w:t>454</w:t>
      </w:r>
    </w:p>
    <w:p w:rsidR="00753069" w:rsidRDefault="00753069">
      <w:pPr>
        <w:jc w:val="right"/>
        <w:rPr>
          <w:sz w:val="20"/>
        </w:rPr>
        <w:sectPr w:rsidR="00753069" w:rsidSect="00075FFE">
          <w:pgSz w:w="11910" w:h="16840"/>
          <w:pgMar w:top="1320" w:right="0" w:bottom="280" w:left="283" w:header="720" w:footer="720" w:gutter="0"/>
          <w:cols w:space="720"/>
        </w:sectPr>
      </w:pPr>
    </w:p>
    <w:p w:rsidR="00753069" w:rsidRDefault="00885842" w:rsidP="00DA2D6F">
      <w:pPr>
        <w:pStyle w:val="a5"/>
        <w:numPr>
          <w:ilvl w:val="0"/>
          <w:numId w:val="19"/>
        </w:numPr>
        <w:tabs>
          <w:tab w:val="left" w:pos="1838"/>
        </w:tabs>
        <w:spacing w:before="72"/>
        <w:ind w:right="846" w:firstLine="566"/>
        <w:rPr>
          <w:sz w:val="24"/>
        </w:rPr>
      </w:pPr>
      <w:r>
        <w:rPr>
          <w:sz w:val="24"/>
        </w:rPr>
        <w:lastRenderedPageBreak/>
        <w:t>построение учебного процесса с учетом реализации цели формирования УУД способствует</w:t>
      </w:r>
      <w:r>
        <w:rPr>
          <w:spacing w:val="-14"/>
          <w:sz w:val="24"/>
        </w:rPr>
        <w:t xml:space="preserve"> </w:t>
      </w:r>
      <w:r>
        <w:rPr>
          <w:sz w:val="24"/>
        </w:rPr>
        <w:t>снижению</w:t>
      </w:r>
      <w:r>
        <w:rPr>
          <w:spacing w:val="-14"/>
          <w:sz w:val="24"/>
        </w:rPr>
        <w:t xml:space="preserve"> </w:t>
      </w:r>
      <w:r>
        <w:rPr>
          <w:sz w:val="24"/>
        </w:rPr>
        <w:t>доли</w:t>
      </w:r>
      <w:r>
        <w:rPr>
          <w:spacing w:val="-12"/>
          <w:sz w:val="24"/>
        </w:rPr>
        <w:t xml:space="preserve"> </w:t>
      </w:r>
      <w:r>
        <w:rPr>
          <w:sz w:val="24"/>
        </w:rPr>
        <w:t>репродуктивного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11"/>
          <w:sz w:val="24"/>
        </w:rPr>
        <w:t xml:space="preserve"> </w:t>
      </w:r>
      <w:r>
        <w:rPr>
          <w:sz w:val="24"/>
        </w:rPr>
        <w:t>создающего</w:t>
      </w:r>
      <w:r>
        <w:rPr>
          <w:spacing w:val="-8"/>
          <w:sz w:val="24"/>
        </w:rPr>
        <w:t xml:space="preserve"> </w:t>
      </w:r>
      <w:r>
        <w:rPr>
          <w:sz w:val="24"/>
        </w:rPr>
        <w:t>риски,</w:t>
      </w:r>
      <w:r>
        <w:rPr>
          <w:spacing w:val="-1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5"/>
          <w:sz w:val="24"/>
        </w:rPr>
        <w:t xml:space="preserve"> </w:t>
      </w:r>
      <w:r>
        <w:rPr>
          <w:sz w:val="24"/>
        </w:rPr>
        <w:t>нарушают успешность развития обучающегося и формирует способности к вариативному восприятию предметного содержания в условиях реального и виртуального представления экранных (виртуальных) моделей изучаемых объектов, сюжетов, процессов.</w:t>
      </w:r>
    </w:p>
    <w:p w:rsidR="00753069" w:rsidRDefault="00753069">
      <w:pPr>
        <w:pStyle w:val="a3"/>
        <w:ind w:left="0"/>
        <w:jc w:val="left"/>
      </w:pPr>
    </w:p>
    <w:p w:rsidR="00753069" w:rsidRDefault="00885842">
      <w:pPr>
        <w:pStyle w:val="a3"/>
        <w:spacing w:line="275" w:lineRule="exact"/>
        <w:ind w:left="564"/>
        <w:jc w:val="center"/>
      </w:pPr>
      <w:bookmarkStart w:id="27" w:name="Описание_взаимосвязи_универсальных_учебн"/>
      <w:bookmarkStart w:id="28" w:name="_bookmark14"/>
      <w:bookmarkEnd w:id="27"/>
      <w:bookmarkEnd w:id="28"/>
      <w:r>
        <w:t>Описание</w:t>
      </w:r>
      <w:r>
        <w:rPr>
          <w:spacing w:val="-8"/>
        </w:rPr>
        <w:t xml:space="preserve"> </w:t>
      </w:r>
      <w:r>
        <w:t>взаимосвязи</w:t>
      </w:r>
      <w:r>
        <w:rPr>
          <w:spacing w:val="-3"/>
        </w:rPr>
        <w:t xml:space="preserve"> </w:t>
      </w:r>
      <w:r>
        <w:t>универсальных</w:t>
      </w:r>
      <w:r>
        <w:rPr>
          <w:spacing w:val="-5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содержанием</w:t>
      </w:r>
      <w:r>
        <w:rPr>
          <w:spacing w:val="-3"/>
        </w:rPr>
        <w:t xml:space="preserve"> </w:t>
      </w:r>
      <w:r>
        <w:rPr>
          <w:spacing w:val="-2"/>
        </w:rPr>
        <w:t>учебных</w:t>
      </w:r>
    </w:p>
    <w:p w:rsidR="00753069" w:rsidRDefault="00885842">
      <w:pPr>
        <w:pStyle w:val="a3"/>
        <w:spacing w:line="275" w:lineRule="exact"/>
        <w:ind w:left="856" w:right="855"/>
        <w:jc w:val="center"/>
      </w:pPr>
      <w:r>
        <w:rPr>
          <w:spacing w:val="-2"/>
        </w:rPr>
        <w:t>предметов</w:t>
      </w:r>
    </w:p>
    <w:p w:rsidR="00753069" w:rsidRDefault="00885842">
      <w:pPr>
        <w:pStyle w:val="a3"/>
        <w:spacing w:before="5" w:line="237" w:lineRule="auto"/>
        <w:ind w:left="850" w:right="846" w:firstLine="566"/>
      </w:pPr>
      <w:r>
        <w:t>Разработанные по всем учебным предметам рабочие программы отражают определенные во ФГОС НОО универсальные учебные действия:</w:t>
      </w:r>
    </w:p>
    <w:p w:rsidR="00753069" w:rsidRDefault="00885842" w:rsidP="00DA2D6F">
      <w:pPr>
        <w:pStyle w:val="a5"/>
        <w:numPr>
          <w:ilvl w:val="0"/>
          <w:numId w:val="19"/>
        </w:numPr>
        <w:tabs>
          <w:tab w:val="left" w:pos="1838"/>
        </w:tabs>
        <w:spacing w:before="8" w:line="237" w:lineRule="auto"/>
        <w:ind w:right="861" w:firstLine="566"/>
        <w:rPr>
          <w:sz w:val="24"/>
        </w:rPr>
      </w:pPr>
      <w:r>
        <w:rPr>
          <w:sz w:val="24"/>
        </w:rPr>
        <w:t>как часть метапредметных результатов обучения в разделе «Планируемые результаты освоения учебного предмета на уровне начального общего образования»;</w:t>
      </w:r>
    </w:p>
    <w:p w:rsidR="00753069" w:rsidRDefault="00885842" w:rsidP="00DA2D6F">
      <w:pPr>
        <w:pStyle w:val="a5"/>
        <w:numPr>
          <w:ilvl w:val="0"/>
          <w:numId w:val="19"/>
        </w:numPr>
        <w:tabs>
          <w:tab w:val="left" w:pos="1838"/>
        </w:tabs>
        <w:spacing w:before="2" w:line="237" w:lineRule="auto"/>
        <w:ind w:right="854" w:firstLine="566"/>
        <w:rPr>
          <w:sz w:val="24"/>
        </w:rPr>
      </w:pPr>
      <w:r>
        <w:rPr>
          <w:sz w:val="24"/>
        </w:rPr>
        <w:t xml:space="preserve">в соотнесении с предметными результатами по основным разделам и темам учебного </w:t>
      </w:r>
      <w:r>
        <w:rPr>
          <w:spacing w:val="-2"/>
          <w:sz w:val="24"/>
        </w:rPr>
        <w:t>содержания.</w:t>
      </w:r>
    </w:p>
    <w:p w:rsidR="00753069" w:rsidRDefault="00885842">
      <w:pPr>
        <w:pStyle w:val="a3"/>
        <w:spacing w:before="3"/>
        <w:ind w:left="850" w:right="851" w:firstLine="566"/>
      </w:pPr>
      <w:r>
        <w:t>Представленные ниже</w:t>
      </w:r>
      <w:r>
        <w:rPr>
          <w:spacing w:val="-4"/>
        </w:rPr>
        <w:t xml:space="preserve"> </w:t>
      </w:r>
      <w:r>
        <w:t>взаимосвязи</w:t>
      </w:r>
      <w:r>
        <w:rPr>
          <w:spacing w:val="-2"/>
        </w:rPr>
        <w:t xml:space="preserve"> </w:t>
      </w:r>
      <w:r>
        <w:t>УУД с</w:t>
      </w:r>
      <w:r>
        <w:rPr>
          <w:spacing w:val="-4"/>
        </w:rPr>
        <w:t xml:space="preserve"> </w:t>
      </w:r>
      <w:r>
        <w:t>содержанием</w:t>
      </w:r>
      <w:r>
        <w:rPr>
          <w:spacing w:val="-2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представлены по предметам, данные взаимосвязи служат основой при разработке рабочих программ по отдельным предметам, курсам (в том числе внеурочной деятельности), модулям.</w:t>
      </w:r>
    </w:p>
    <w:p w:rsidR="00753069" w:rsidRDefault="00753069">
      <w:pPr>
        <w:pStyle w:val="a3"/>
        <w:spacing w:before="5"/>
        <w:ind w:left="0"/>
        <w:jc w:val="left"/>
      </w:pPr>
    </w:p>
    <w:p w:rsidR="00753069" w:rsidRDefault="00885842">
      <w:pPr>
        <w:pStyle w:val="2"/>
        <w:spacing w:line="275" w:lineRule="exact"/>
        <w:ind w:left="0" w:right="4773"/>
        <w:jc w:val="right"/>
      </w:pPr>
      <w:r>
        <w:t>Русский</w:t>
      </w:r>
      <w:r>
        <w:rPr>
          <w:spacing w:val="-3"/>
        </w:rPr>
        <w:t xml:space="preserve"> </w:t>
      </w:r>
      <w:r>
        <w:rPr>
          <w:spacing w:val="-4"/>
        </w:rPr>
        <w:t>язык</w:t>
      </w:r>
    </w:p>
    <w:p w:rsidR="00753069" w:rsidRDefault="00885842">
      <w:pPr>
        <w:pStyle w:val="3"/>
        <w:spacing w:line="275" w:lineRule="exact"/>
        <w:ind w:left="0" w:right="4679"/>
        <w:jc w:val="right"/>
      </w:pPr>
      <w:r>
        <w:t>Познавательные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7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rPr>
          <w:spacing w:val="-2"/>
        </w:rPr>
        <w:t>действия:</w:t>
      </w:r>
    </w:p>
    <w:p w:rsidR="00753069" w:rsidRDefault="00885842">
      <w:pPr>
        <w:spacing w:before="3" w:line="273" w:lineRule="exact"/>
        <w:ind w:left="1416"/>
        <w:jc w:val="both"/>
        <w:rPr>
          <w:b/>
          <w:i/>
          <w:sz w:val="24"/>
        </w:rPr>
      </w:pPr>
      <w:r>
        <w:rPr>
          <w:b/>
          <w:i/>
          <w:sz w:val="24"/>
        </w:rPr>
        <w:t>Базовые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логические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действия:</w:t>
      </w:r>
    </w:p>
    <w:p w:rsidR="00753069" w:rsidRDefault="00885842" w:rsidP="00DA2D6F">
      <w:pPr>
        <w:pStyle w:val="a5"/>
        <w:numPr>
          <w:ilvl w:val="0"/>
          <w:numId w:val="19"/>
        </w:numPr>
        <w:tabs>
          <w:tab w:val="left" w:pos="1838"/>
        </w:tabs>
        <w:ind w:right="848" w:firstLine="566"/>
        <w:rPr>
          <w:sz w:val="24"/>
        </w:rPr>
      </w:pPr>
      <w:r>
        <w:rPr>
          <w:sz w:val="24"/>
        </w:rPr>
        <w:t>устанавливать основания для сравнения слов, относящих­ ся к разным частям речи; устанавливать основания для сравне­ ния слов, относящихся к одной части речи, но отличающихся грамматическими признаками;</w:t>
      </w:r>
    </w:p>
    <w:p w:rsidR="00753069" w:rsidRDefault="00885842" w:rsidP="00DA2D6F">
      <w:pPr>
        <w:pStyle w:val="a5"/>
        <w:numPr>
          <w:ilvl w:val="0"/>
          <w:numId w:val="19"/>
        </w:numPr>
        <w:tabs>
          <w:tab w:val="left" w:pos="1838"/>
        </w:tabs>
        <w:spacing w:line="293" w:lineRule="exact"/>
        <w:ind w:left="1838" w:hanging="422"/>
        <w:rPr>
          <w:sz w:val="24"/>
        </w:rPr>
      </w:pPr>
      <w:r>
        <w:rPr>
          <w:sz w:val="24"/>
        </w:rPr>
        <w:t>группировать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того,</w:t>
      </w:r>
      <w:r>
        <w:rPr>
          <w:spacing w:val="-4"/>
          <w:sz w:val="24"/>
        </w:rPr>
        <w:t xml:space="preserve"> </w:t>
      </w:r>
      <w:r>
        <w:rPr>
          <w:sz w:val="24"/>
        </w:rPr>
        <w:t>какой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-2"/>
          <w:sz w:val="24"/>
        </w:rPr>
        <w:t xml:space="preserve"> </w:t>
      </w:r>
      <w:r>
        <w:rPr>
          <w:sz w:val="24"/>
        </w:rPr>
        <w:t>речи</w:t>
      </w:r>
      <w:r>
        <w:rPr>
          <w:spacing w:val="-4"/>
          <w:sz w:val="24"/>
        </w:rPr>
        <w:t xml:space="preserve"> </w:t>
      </w:r>
      <w:r>
        <w:rPr>
          <w:sz w:val="24"/>
        </w:rPr>
        <w:t>они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являются;</w:t>
      </w:r>
    </w:p>
    <w:p w:rsidR="00753069" w:rsidRDefault="00885842" w:rsidP="00DA2D6F">
      <w:pPr>
        <w:pStyle w:val="a5"/>
        <w:numPr>
          <w:ilvl w:val="0"/>
          <w:numId w:val="19"/>
        </w:numPr>
        <w:tabs>
          <w:tab w:val="left" w:pos="1838"/>
        </w:tabs>
        <w:spacing w:before="3" w:line="237" w:lineRule="auto"/>
        <w:ind w:right="857" w:firstLine="566"/>
        <w:rPr>
          <w:sz w:val="24"/>
        </w:rPr>
      </w:pPr>
      <w:r>
        <w:rPr>
          <w:sz w:val="24"/>
        </w:rPr>
        <w:t xml:space="preserve">объединять глаголы в группы по определённому признаку (например, время, </w:t>
      </w:r>
      <w:r>
        <w:rPr>
          <w:spacing w:val="-2"/>
          <w:sz w:val="24"/>
        </w:rPr>
        <w:t>спряжение);</w:t>
      </w:r>
    </w:p>
    <w:p w:rsidR="00753069" w:rsidRDefault="00885842" w:rsidP="00DA2D6F">
      <w:pPr>
        <w:pStyle w:val="a5"/>
        <w:numPr>
          <w:ilvl w:val="0"/>
          <w:numId w:val="19"/>
        </w:numPr>
        <w:tabs>
          <w:tab w:val="left" w:pos="1839"/>
        </w:tabs>
        <w:spacing w:line="293" w:lineRule="exact"/>
        <w:ind w:left="1839"/>
        <w:jc w:val="left"/>
        <w:rPr>
          <w:sz w:val="24"/>
        </w:rPr>
      </w:pPr>
      <w:r>
        <w:rPr>
          <w:sz w:val="24"/>
        </w:rPr>
        <w:t>объединять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определённому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признаку;</w:t>
      </w:r>
    </w:p>
    <w:p w:rsidR="00753069" w:rsidRDefault="00885842" w:rsidP="00DA2D6F">
      <w:pPr>
        <w:pStyle w:val="a5"/>
        <w:numPr>
          <w:ilvl w:val="0"/>
          <w:numId w:val="19"/>
        </w:numPr>
        <w:tabs>
          <w:tab w:val="left" w:pos="1839"/>
        </w:tabs>
        <w:spacing w:line="293" w:lineRule="exact"/>
        <w:ind w:left="1839"/>
        <w:jc w:val="left"/>
        <w:rPr>
          <w:sz w:val="24"/>
        </w:rPr>
      </w:pPr>
      <w:r>
        <w:rPr>
          <w:sz w:val="24"/>
        </w:rPr>
        <w:t>классифицировать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единицы;</w:t>
      </w:r>
    </w:p>
    <w:p w:rsidR="00753069" w:rsidRDefault="00885842" w:rsidP="00DA2D6F">
      <w:pPr>
        <w:pStyle w:val="a5"/>
        <w:numPr>
          <w:ilvl w:val="0"/>
          <w:numId w:val="19"/>
        </w:numPr>
        <w:tabs>
          <w:tab w:val="left" w:pos="1839"/>
        </w:tabs>
        <w:spacing w:line="293" w:lineRule="exact"/>
        <w:ind w:left="1839"/>
        <w:jc w:val="left"/>
        <w:rPr>
          <w:sz w:val="24"/>
        </w:rPr>
      </w:pPr>
      <w:r>
        <w:rPr>
          <w:sz w:val="24"/>
        </w:rPr>
        <w:t>устно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-5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признакам;</w:t>
      </w:r>
    </w:p>
    <w:p w:rsidR="00753069" w:rsidRDefault="00885842" w:rsidP="00DA2D6F">
      <w:pPr>
        <w:pStyle w:val="a5"/>
        <w:numPr>
          <w:ilvl w:val="0"/>
          <w:numId w:val="19"/>
        </w:numPr>
        <w:tabs>
          <w:tab w:val="left" w:pos="1838"/>
        </w:tabs>
        <w:ind w:right="849" w:firstLine="566"/>
        <w:rPr>
          <w:sz w:val="24"/>
        </w:rPr>
      </w:pPr>
      <w:r>
        <w:rPr>
          <w:sz w:val="24"/>
        </w:rPr>
        <w:t>ориентироваться в изученных понятиях (склонение, спря­ жение, неопределённая форма, однородные члены предложе­ ния, сложное предложение) и соотносить понятие с его краткой характеристикой</w:t>
      </w:r>
    </w:p>
    <w:p w:rsidR="00753069" w:rsidRDefault="00885842">
      <w:pPr>
        <w:pStyle w:val="3"/>
        <w:spacing w:before="2" w:line="276" w:lineRule="exact"/>
        <w:jc w:val="both"/>
      </w:pPr>
      <w:r>
        <w:t>Базовые</w:t>
      </w:r>
      <w:r>
        <w:rPr>
          <w:spacing w:val="-3"/>
        </w:rPr>
        <w:t xml:space="preserve"> </w:t>
      </w:r>
      <w:r>
        <w:t>исследовательские</w:t>
      </w:r>
      <w:r>
        <w:rPr>
          <w:spacing w:val="-2"/>
        </w:rPr>
        <w:t xml:space="preserve"> действия:</w:t>
      </w:r>
    </w:p>
    <w:p w:rsidR="00753069" w:rsidRDefault="00885842" w:rsidP="00DA2D6F">
      <w:pPr>
        <w:pStyle w:val="a5"/>
        <w:numPr>
          <w:ilvl w:val="0"/>
          <w:numId w:val="19"/>
        </w:numPr>
        <w:tabs>
          <w:tab w:val="left" w:pos="1838"/>
        </w:tabs>
        <w:spacing w:before="2" w:line="237" w:lineRule="auto"/>
        <w:ind w:right="856" w:firstLine="566"/>
        <w:rPr>
          <w:sz w:val="24"/>
        </w:rPr>
      </w:pPr>
      <w:r>
        <w:rPr>
          <w:sz w:val="24"/>
        </w:rPr>
        <w:t>сравнивать несколько вариантов выполнения заданий по русскому языку, выбирать наиболее подходящий (на основе предложенных критериев);</w:t>
      </w:r>
    </w:p>
    <w:p w:rsidR="00753069" w:rsidRDefault="00885842" w:rsidP="00DA2D6F">
      <w:pPr>
        <w:pStyle w:val="a5"/>
        <w:numPr>
          <w:ilvl w:val="0"/>
          <w:numId w:val="19"/>
        </w:numPr>
        <w:tabs>
          <w:tab w:val="left" w:pos="1838"/>
        </w:tabs>
        <w:spacing w:before="7" w:line="237" w:lineRule="auto"/>
        <w:ind w:right="856" w:firstLine="566"/>
        <w:rPr>
          <w:sz w:val="24"/>
        </w:rPr>
      </w:pPr>
      <w:r>
        <w:rPr>
          <w:sz w:val="24"/>
        </w:rPr>
        <w:t>проводить по предложенному алгоритму различные виды анализа (звуко­буквенный, морфемный, морфологический, синтаксический);</w:t>
      </w:r>
    </w:p>
    <w:p w:rsidR="00753069" w:rsidRDefault="00885842" w:rsidP="00DA2D6F">
      <w:pPr>
        <w:pStyle w:val="a5"/>
        <w:numPr>
          <w:ilvl w:val="0"/>
          <w:numId w:val="19"/>
        </w:numPr>
        <w:tabs>
          <w:tab w:val="left" w:pos="1838"/>
        </w:tabs>
        <w:ind w:right="846" w:firstLine="566"/>
        <w:rPr>
          <w:sz w:val="24"/>
        </w:rPr>
      </w:pPr>
      <w:r>
        <w:rPr>
          <w:sz w:val="24"/>
        </w:rPr>
        <w:t>формулировать выводы и подкреплять их доказательства­ ми на основе результатов проведённого</w:t>
      </w:r>
      <w:r>
        <w:rPr>
          <w:spacing w:val="80"/>
          <w:sz w:val="24"/>
        </w:rPr>
        <w:t xml:space="preserve">  </w:t>
      </w:r>
      <w:r>
        <w:rPr>
          <w:sz w:val="24"/>
        </w:rPr>
        <w:t>наблюдения</w:t>
      </w:r>
      <w:r>
        <w:rPr>
          <w:spacing w:val="80"/>
          <w:sz w:val="24"/>
        </w:rPr>
        <w:t xml:space="preserve">  </w:t>
      </w:r>
      <w:r>
        <w:rPr>
          <w:sz w:val="24"/>
        </w:rPr>
        <w:t>за</w:t>
      </w:r>
      <w:r>
        <w:rPr>
          <w:spacing w:val="80"/>
          <w:sz w:val="24"/>
        </w:rPr>
        <w:t xml:space="preserve">  </w:t>
      </w:r>
      <w:r>
        <w:rPr>
          <w:sz w:val="24"/>
        </w:rPr>
        <w:t>языковым</w:t>
      </w:r>
      <w:r>
        <w:rPr>
          <w:spacing w:val="80"/>
          <w:sz w:val="24"/>
        </w:rPr>
        <w:t xml:space="preserve">  </w:t>
      </w:r>
      <w:r>
        <w:rPr>
          <w:sz w:val="24"/>
        </w:rPr>
        <w:t>материалом</w:t>
      </w:r>
      <w:r>
        <w:rPr>
          <w:spacing w:val="80"/>
          <w:sz w:val="24"/>
        </w:rPr>
        <w:t xml:space="preserve">  </w:t>
      </w:r>
      <w:r>
        <w:rPr>
          <w:sz w:val="24"/>
        </w:rPr>
        <w:t>(классификации,</w:t>
      </w:r>
      <w:r>
        <w:rPr>
          <w:spacing w:val="80"/>
          <w:sz w:val="24"/>
        </w:rPr>
        <w:t xml:space="preserve">  </w:t>
      </w:r>
      <w:r>
        <w:rPr>
          <w:sz w:val="24"/>
        </w:rPr>
        <w:t xml:space="preserve">сравнения, </w:t>
      </w:r>
      <w:r>
        <w:rPr>
          <w:spacing w:val="-2"/>
          <w:sz w:val="24"/>
        </w:rPr>
        <w:t>мини­исследования);</w:t>
      </w:r>
    </w:p>
    <w:p w:rsidR="00753069" w:rsidRDefault="00885842" w:rsidP="00DA2D6F">
      <w:pPr>
        <w:pStyle w:val="a5"/>
        <w:numPr>
          <w:ilvl w:val="0"/>
          <w:numId w:val="19"/>
        </w:numPr>
        <w:tabs>
          <w:tab w:val="left" w:pos="1838"/>
        </w:tabs>
        <w:spacing w:before="1" w:line="237" w:lineRule="auto"/>
        <w:ind w:right="853" w:firstLine="566"/>
        <w:rPr>
          <w:sz w:val="24"/>
        </w:rPr>
      </w:pPr>
      <w:r>
        <w:rPr>
          <w:sz w:val="24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753069" w:rsidRDefault="00885842" w:rsidP="00DA2D6F">
      <w:pPr>
        <w:pStyle w:val="a5"/>
        <w:numPr>
          <w:ilvl w:val="0"/>
          <w:numId w:val="19"/>
        </w:numPr>
        <w:tabs>
          <w:tab w:val="left" w:pos="1838"/>
        </w:tabs>
        <w:spacing w:before="5" w:line="293" w:lineRule="exact"/>
        <w:ind w:left="1838" w:hanging="422"/>
        <w:rPr>
          <w:sz w:val="24"/>
        </w:rPr>
      </w:pPr>
      <w:r>
        <w:rPr>
          <w:sz w:val="24"/>
        </w:rPr>
        <w:t>прогнозировать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 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информацией:</w:t>
      </w:r>
    </w:p>
    <w:p w:rsidR="00753069" w:rsidRDefault="00885842" w:rsidP="00DA2D6F">
      <w:pPr>
        <w:pStyle w:val="a5"/>
        <w:numPr>
          <w:ilvl w:val="0"/>
          <w:numId w:val="19"/>
        </w:numPr>
        <w:tabs>
          <w:tab w:val="left" w:pos="1838"/>
        </w:tabs>
        <w:spacing w:before="1" w:line="237" w:lineRule="auto"/>
        <w:ind w:right="849" w:firstLine="566"/>
        <w:rPr>
          <w:sz w:val="24"/>
        </w:rPr>
      </w:pPr>
      <w:r>
        <w:rPr>
          <w:sz w:val="24"/>
        </w:rPr>
        <w:t>выбирать источник получения информации, работать со словарями, справочниками в поисках</w:t>
      </w:r>
      <w:r>
        <w:rPr>
          <w:spacing w:val="-13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15"/>
          <w:sz w:val="24"/>
        </w:rPr>
        <w:t xml:space="preserve"> </w:t>
      </w:r>
      <w:r>
        <w:rPr>
          <w:sz w:val="24"/>
        </w:rPr>
        <w:t>необходи­</w:t>
      </w:r>
      <w:r>
        <w:rPr>
          <w:spacing w:val="-12"/>
          <w:sz w:val="24"/>
        </w:rPr>
        <w:t xml:space="preserve"> </w:t>
      </w:r>
      <w:r>
        <w:rPr>
          <w:sz w:val="24"/>
        </w:rPr>
        <w:t>мой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учебно­практической</w:t>
      </w:r>
      <w:r>
        <w:rPr>
          <w:spacing w:val="-12"/>
          <w:sz w:val="24"/>
        </w:rPr>
        <w:t xml:space="preserve"> </w:t>
      </w:r>
      <w:r>
        <w:rPr>
          <w:sz w:val="24"/>
        </w:rPr>
        <w:t>задачи;</w:t>
      </w:r>
      <w:r>
        <w:rPr>
          <w:spacing w:val="-12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допол­ нительную информацию, используя справочники и словари;</w:t>
      </w:r>
    </w:p>
    <w:p w:rsidR="00753069" w:rsidRDefault="00885842" w:rsidP="00DA2D6F">
      <w:pPr>
        <w:pStyle w:val="a5"/>
        <w:numPr>
          <w:ilvl w:val="0"/>
          <w:numId w:val="19"/>
        </w:numPr>
        <w:tabs>
          <w:tab w:val="left" w:pos="1838"/>
        </w:tabs>
        <w:spacing w:before="8" w:line="237" w:lineRule="auto"/>
        <w:ind w:right="856" w:firstLine="566"/>
        <w:rPr>
          <w:sz w:val="24"/>
        </w:rPr>
      </w:pPr>
      <w:r>
        <w:rPr>
          <w:sz w:val="24"/>
        </w:rPr>
        <w:t>распознавать достоверную и недостоверную информацию о языковых единицах самостоятельно или на основании пред­ ложенного учителем способа её проверки;</w:t>
      </w:r>
    </w:p>
    <w:p w:rsidR="00753069" w:rsidRDefault="00753069">
      <w:pPr>
        <w:pStyle w:val="a3"/>
        <w:spacing w:before="2"/>
        <w:ind w:left="0"/>
        <w:jc w:val="left"/>
        <w:rPr>
          <w:sz w:val="20"/>
        </w:rPr>
      </w:pPr>
    </w:p>
    <w:p w:rsidR="00753069" w:rsidRDefault="00885842">
      <w:pPr>
        <w:ind w:left="1133"/>
        <w:rPr>
          <w:sz w:val="20"/>
        </w:rPr>
      </w:pPr>
      <w:r>
        <w:rPr>
          <w:spacing w:val="-10"/>
          <w:sz w:val="20"/>
        </w:rPr>
        <w:t>-</w:t>
      </w:r>
    </w:p>
    <w:p w:rsidR="00753069" w:rsidRDefault="00753069">
      <w:pPr>
        <w:rPr>
          <w:sz w:val="20"/>
        </w:rPr>
        <w:sectPr w:rsidR="00753069" w:rsidSect="00075FFE">
          <w:pgSz w:w="11910" w:h="16840"/>
          <w:pgMar w:top="1300" w:right="0" w:bottom="280" w:left="283" w:header="720" w:footer="720" w:gutter="0"/>
          <w:cols w:space="720"/>
        </w:sectPr>
      </w:pPr>
    </w:p>
    <w:p w:rsidR="00753069" w:rsidRDefault="00885842" w:rsidP="00DA2D6F">
      <w:pPr>
        <w:pStyle w:val="a5"/>
        <w:numPr>
          <w:ilvl w:val="0"/>
          <w:numId w:val="19"/>
        </w:numPr>
        <w:tabs>
          <w:tab w:val="left" w:pos="1838"/>
        </w:tabs>
        <w:spacing w:before="72"/>
        <w:ind w:right="854" w:firstLine="566"/>
        <w:rPr>
          <w:sz w:val="24"/>
        </w:rPr>
      </w:pPr>
      <w:r>
        <w:rPr>
          <w:sz w:val="24"/>
        </w:rPr>
        <w:lastRenderedPageBreak/>
        <w:t>соблюдать с помощью взрослых (педагогических работни­ ков, родителей (законных представителей) несовершеннолет­ них обучающихся) правила информационной безопасности при поиске информации в сети Интернет;</w:t>
      </w:r>
    </w:p>
    <w:p w:rsidR="00753069" w:rsidRDefault="00885842" w:rsidP="00DA2D6F">
      <w:pPr>
        <w:pStyle w:val="a5"/>
        <w:numPr>
          <w:ilvl w:val="0"/>
          <w:numId w:val="19"/>
        </w:numPr>
        <w:tabs>
          <w:tab w:val="left" w:pos="1838"/>
        </w:tabs>
        <w:spacing w:line="293" w:lineRule="exact"/>
        <w:ind w:left="1838" w:hanging="422"/>
        <w:rPr>
          <w:sz w:val="24"/>
        </w:rPr>
      </w:pP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6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представ­</w:t>
      </w:r>
      <w:r>
        <w:rPr>
          <w:spacing w:val="-2"/>
          <w:sz w:val="24"/>
        </w:rPr>
        <w:t xml:space="preserve"> </w:t>
      </w:r>
      <w:r>
        <w:rPr>
          <w:sz w:val="24"/>
        </w:rPr>
        <w:t>ления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информации</w:t>
      </w:r>
    </w:p>
    <w:p w:rsidR="00753069" w:rsidRDefault="00885842">
      <w:pPr>
        <w:pStyle w:val="3"/>
        <w:spacing w:before="2"/>
      </w:pPr>
      <w:r>
        <w:t>Коммуникативные</w:t>
      </w:r>
      <w:r>
        <w:rPr>
          <w:spacing w:val="-7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rPr>
          <w:spacing w:val="-2"/>
        </w:rPr>
        <w:t>действия:</w:t>
      </w:r>
    </w:p>
    <w:p w:rsidR="00753069" w:rsidRDefault="00885842">
      <w:pPr>
        <w:spacing w:before="2" w:line="273" w:lineRule="exact"/>
        <w:ind w:left="1416"/>
        <w:rPr>
          <w:b/>
          <w:i/>
          <w:sz w:val="24"/>
        </w:rPr>
      </w:pPr>
      <w:r>
        <w:rPr>
          <w:b/>
          <w:i/>
          <w:spacing w:val="-2"/>
          <w:sz w:val="24"/>
        </w:rPr>
        <w:t>Общение:</w:t>
      </w:r>
    </w:p>
    <w:p w:rsidR="00753069" w:rsidRDefault="00885842" w:rsidP="00DA2D6F">
      <w:pPr>
        <w:pStyle w:val="a5"/>
        <w:numPr>
          <w:ilvl w:val="0"/>
          <w:numId w:val="19"/>
        </w:numPr>
        <w:tabs>
          <w:tab w:val="left" w:pos="1839"/>
        </w:tabs>
        <w:spacing w:line="237" w:lineRule="auto"/>
        <w:ind w:right="858" w:firstLine="566"/>
        <w:jc w:val="left"/>
        <w:rPr>
          <w:sz w:val="24"/>
        </w:rPr>
      </w:pPr>
      <w:r>
        <w:rPr>
          <w:sz w:val="24"/>
        </w:rPr>
        <w:t>воспринимать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35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35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39"/>
          <w:sz w:val="24"/>
        </w:rPr>
        <w:t xml:space="preserve"> </w:t>
      </w:r>
      <w:r>
        <w:rPr>
          <w:sz w:val="24"/>
        </w:rPr>
        <w:t>адекватные</w:t>
      </w:r>
      <w:r>
        <w:rPr>
          <w:spacing w:val="32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32"/>
          <w:sz w:val="24"/>
        </w:rPr>
        <w:t xml:space="preserve"> </w:t>
      </w:r>
      <w:r>
        <w:rPr>
          <w:sz w:val="24"/>
        </w:rPr>
        <w:t>средства для выражения эмоций в соот­ ветствии с целями и условиями общения в знакомой среде;</w:t>
      </w:r>
    </w:p>
    <w:p w:rsidR="00753069" w:rsidRDefault="00885842" w:rsidP="00DA2D6F">
      <w:pPr>
        <w:pStyle w:val="a5"/>
        <w:numPr>
          <w:ilvl w:val="0"/>
          <w:numId w:val="19"/>
        </w:numPr>
        <w:tabs>
          <w:tab w:val="left" w:pos="1839"/>
        </w:tabs>
        <w:spacing w:before="7" w:line="237" w:lineRule="auto"/>
        <w:ind w:right="852" w:firstLine="566"/>
        <w:jc w:val="left"/>
        <w:rPr>
          <w:sz w:val="24"/>
        </w:rPr>
      </w:pPr>
      <w:r>
        <w:rPr>
          <w:sz w:val="24"/>
        </w:rPr>
        <w:t>строить</w:t>
      </w:r>
      <w:r>
        <w:rPr>
          <w:spacing w:val="80"/>
          <w:sz w:val="24"/>
        </w:rPr>
        <w:t xml:space="preserve"> </w:t>
      </w:r>
      <w:r>
        <w:rPr>
          <w:sz w:val="24"/>
        </w:rPr>
        <w:t>устное</w:t>
      </w:r>
      <w:r>
        <w:rPr>
          <w:spacing w:val="80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обосновании</w:t>
      </w:r>
      <w:r>
        <w:rPr>
          <w:spacing w:val="80"/>
          <w:sz w:val="24"/>
        </w:rPr>
        <w:t xml:space="preserve"> </w:t>
      </w:r>
      <w:r>
        <w:rPr>
          <w:sz w:val="24"/>
        </w:rPr>
        <w:t>правиль­</w:t>
      </w:r>
      <w:r>
        <w:rPr>
          <w:spacing w:val="80"/>
          <w:sz w:val="24"/>
        </w:rPr>
        <w:t xml:space="preserve"> </w:t>
      </w:r>
      <w:r>
        <w:rPr>
          <w:sz w:val="24"/>
        </w:rPr>
        <w:t>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написания,</w:t>
      </w:r>
      <w:r>
        <w:rPr>
          <w:spacing w:val="80"/>
          <w:sz w:val="24"/>
        </w:rPr>
        <w:t xml:space="preserve"> </w:t>
      </w:r>
      <w:r>
        <w:rPr>
          <w:sz w:val="24"/>
        </w:rPr>
        <w:t>при обобщении результатов наблюдения за орфографическим материалом;</w:t>
      </w:r>
    </w:p>
    <w:p w:rsidR="00753069" w:rsidRDefault="00885842" w:rsidP="00DA2D6F">
      <w:pPr>
        <w:pStyle w:val="a5"/>
        <w:numPr>
          <w:ilvl w:val="0"/>
          <w:numId w:val="19"/>
        </w:numPr>
        <w:tabs>
          <w:tab w:val="left" w:pos="1839"/>
        </w:tabs>
        <w:spacing w:before="5" w:line="293" w:lineRule="exact"/>
        <w:ind w:left="1839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8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5"/>
          <w:sz w:val="24"/>
        </w:rPr>
        <w:t xml:space="preserve"> </w:t>
      </w:r>
      <w:r>
        <w:rPr>
          <w:sz w:val="24"/>
        </w:rPr>
        <w:t>(описание, рас­</w:t>
      </w:r>
      <w:r>
        <w:rPr>
          <w:spacing w:val="-6"/>
          <w:sz w:val="24"/>
        </w:rPr>
        <w:t xml:space="preserve"> </w:t>
      </w:r>
      <w:r>
        <w:rPr>
          <w:sz w:val="24"/>
        </w:rPr>
        <w:t>суждение,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повествование);</w:t>
      </w:r>
    </w:p>
    <w:p w:rsidR="00753069" w:rsidRDefault="00885842" w:rsidP="00DA2D6F">
      <w:pPr>
        <w:pStyle w:val="a5"/>
        <w:numPr>
          <w:ilvl w:val="0"/>
          <w:numId w:val="19"/>
        </w:numPr>
        <w:tabs>
          <w:tab w:val="left" w:pos="1839"/>
        </w:tabs>
        <w:spacing w:line="293" w:lineRule="exact"/>
        <w:ind w:left="1839"/>
        <w:jc w:val="left"/>
        <w:rPr>
          <w:sz w:val="24"/>
        </w:rPr>
      </w:pPr>
      <w:r>
        <w:rPr>
          <w:sz w:val="24"/>
        </w:rPr>
        <w:t>готовить</w:t>
      </w:r>
      <w:r>
        <w:rPr>
          <w:spacing w:val="-6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7"/>
          <w:sz w:val="24"/>
        </w:rPr>
        <w:t xml:space="preserve"> </w:t>
      </w:r>
      <w:r>
        <w:rPr>
          <w:sz w:val="24"/>
        </w:rPr>
        <w:t>публичные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выступления;</w:t>
      </w:r>
    </w:p>
    <w:p w:rsidR="00753069" w:rsidRDefault="00885842" w:rsidP="00DA2D6F">
      <w:pPr>
        <w:pStyle w:val="a5"/>
        <w:numPr>
          <w:ilvl w:val="0"/>
          <w:numId w:val="19"/>
        </w:numPr>
        <w:tabs>
          <w:tab w:val="left" w:pos="1839"/>
        </w:tabs>
        <w:spacing w:line="293" w:lineRule="exact"/>
        <w:ind w:left="1839"/>
        <w:jc w:val="left"/>
        <w:rPr>
          <w:sz w:val="24"/>
        </w:rPr>
      </w:pPr>
      <w:r>
        <w:rPr>
          <w:sz w:val="24"/>
        </w:rPr>
        <w:t>подбирать</w:t>
      </w:r>
      <w:r>
        <w:rPr>
          <w:spacing w:val="-8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4"/>
          <w:sz w:val="24"/>
        </w:rPr>
        <w:t xml:space="preserve"> </w:t>
      </w:r>
      <w:r>
        <w:rPr>
          <w:sz w:val="24"/>
        </w:rPr>
        <w:t>(рисунки,</w:t>
      </w:r>
      <w:r>
        <w:rPr>
          <w:spacing w:val="-1"/>
          <w:sz w:val="24"/>
        </w:rPr>
        <w:t xml:space="preserve"> </w:t>
      </w:r>
      <w:r>
        <w:rPr>
          <w:sz w:val="24"/>
        </w:rPr>
        <w:t>фото,</w:t>
      </w:r>
      <w:r>
        <w:rPr>
          <w:spacing w:val="-6"/>
          <w:sz w:val="24"/>
        </w:rPr>
        <w:t xml:space="preserve"> </w:t>
      </w:r>
      <w:r>
        <w:rPr>
          <w:sz w:val="24"/>
        </w:rPr>
        <w:t>плакаты)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выступления</w:t>
      </w:r>
    </w:p>
    <w:p w:rsidR="00753069" w:rsidRDefault="00885842">
      <w:pPr>
        <w:pStyle w:val="3"/>
        <w:spacing w:before="2" w:line="275" w:lineRule="exact"/>
      </w:pPr>
      <w:r>
        <w:t>Регулятивные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rPr>
          <w:spacing w:val="-2"/>
        </w:rPr>
        <w:t>действия:</w:t>
      </w:r>
    </w:p>
    <w:p w:rsidR="00753069" w:rsidRDefault="00885842">
      <w:pPr>
        <w:spacing w:line="275" w:lineRule="exact"/>
        <w:ind w:left="1416"/>
        <w:rPr>
          <w:b/>
          <w:i/>
          <w:sz w:val="24"/>
        </w:rPr>
      </w:pPr>
      <w:r>
        <w:rPr>
          <w:b/>
          <w:i/>
          <w:spacing w:val="-2"/>
          <w:sz w:val="24"/>
        </w:rPr>
        <w:t>Самоорганизация:</w:t>
      </w:r>
    </w:p>
    <w:p w:rsidR="00753069" w:rsidRDefault="00885842" w:rsidP="00DA2D6F">
      <w:pPr>
        <w:pStyle w:val="a5"/>
        <w:numPr>
          <w:ilvl w:val="0"/>
          <w:numId w:val="19"/>
        </w:numPr>
        <w:tabs>
          <w:tab w:val="left" w:pos="1839"/>
        </w:tabs>
        <w:spacing w:before="2" w:line="237" w:lineRule="auto"/>
        <w:ind w:right="850" w:firstLine="566"/>
        <w:jc w:val="left"/>
        <w:rPr>
          <w:sz w:val="24"/>
        </w:rPr>
      </w:pPr>
      <w:r>
        <w:rPr>
          <w:sz w:val="24"/>
        </w:rPr>
        <w:t>самостоятельно</w:t>
      </w:r>
      <w:r>
        <w:rPr>
          <w:spacing w:val="30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30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30"/>
          <w:sz w:val="24"/>
        </w:rPr>
        <w:t xml:space="preserve"> </w:t>
      </w:r>
      <w:r>
        <w:rPr>
          <w:sz w:val="24"/>
        </w:rPr>
        <w:t>по</w:t>
      </w:r>
      <w:r>
        <w:rPr>
          <w:spacing w:val="34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32"/>
          <w:sz w:val="24"/>
        </w:rPr>
        <w:t xml:space="preserve"> </w:t>
      </w:r>
      <w:r>
        <w:rPr>
          <w:sz w:val="24"/>
        </w:rPr>
        <w:t>учеб­</w:t>
      </w:r>
      <w:r>
        <w:rPr>
          <w:spacing w:val="36"/>
          <w:sz w:val="24"/>
        </w:rPr>
        <w:t xml:space="preserve"> </w:t>
      </w:r>
      <w:r>
        <w:rPr>
          <w:sz w:val="24"/>
        </w:rPr>
        <w:t>ной</w:t>
      </w:r>
      <w:r>
        <w:rPr>
          <w:spacing w:val="30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35"/>
          <w:sz w:val="24"/>
        </w:rPr>
        <w:t xml:space="preserve"> </w:t>
      </w:r>
      <w:r>
        <w:rPr>
          <w:sz w:val="24"/>
        </w:rPr>
        <w:t>для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получения </w:t>
      </w:r>
      <w:r>
        <w:rPr>
          <w:spacing w:val="-2"/>
          <w:sz w:val="24"/>
        </w:rPr>
        <w:t>результата;</w:t>
      </w:r>
    </w:p>
    <w:p w:rsidR="00753069" w:rsidRDefault="00885842" w:rsidP="00DA2D6F">
      <w:pPr>
        <w:pStyle w:val="a5"/>
        <w:numPr>
          <w:ilvl w:val="0"/>
          <w:numId w:val="19"/>
        </w:numPr>
        <w:tabs>
          <w:tab w:val="left" w:pos="1839"/>
        </w:tabs>
        <w:spacing w:before="2" w:line="237" w:lineRule="auto"/>
        <w:ind w:right="855" w:firstLine="566"/>
        <w:jc w:val="left"/>
        <w:rPr>
          <w:sz w:val="24"/>
        </w:rPr>
      </w:pPr>
      <w:r>
        <w:rPr>
          <w:sz w:val="24"/>
        </w:rPr>
        <w:t>выстраивать</w:t>
      </w:r>
      <w:r>
        <w:rPr>
          <w:spacing w:val="80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80"/>
          <w:sz w:val="24"/>
        </w:rPr>
        <w:t xml:space="preserve"> </w:t>
      </w:r>
      <w:r>
        <w:rPr>
          <w:sz w:val="24"/>
        </w:rPr>
        <w:t>действий;</w:t>
      </w:r>
      <w:r>
        <w:rPr>
          <w:spacing w:val="80"/>
          <w:sz w:val="24"/>
        </w:rPr>
        <w:t xml:space="preserve"> </w:t>
      </w:r>
      <w:r>
        <w:rPr>
          <w:sz w:val="24"/>
        </w:rPr>
        <w:t>предвидеть</w:t>
      </w:r>
      <w:r>
        <w:rPr>
          <w:spacing w:val="80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и возможные ошибки</w:t>
      </w:r>
    </w:p>
    <w:p w:rsidR="00753069" w:rsidRDefault="00885842">
      <w:pPr>
        <w:pStyle w:val="3"/>
        <w:spacing w:before="8" w:line="273" w:lineRule="exact"/>
      </w:pPr>
      <w:r>
        <w:rPr>
          <w:spacing w:val="-2"/>
        </w:rPr>
        <w:t>Самоконтроль:</w:t>
      </w:r>
    </w:p>
    <w:p w:rsidR="00753069" w:rsidRDefault="00885842" w:rsidP="00DA2D6F">
      <w:pPr>
        <w:pStyle w:val="a5"/>
        <w:numPr>
          <w:ilvl w:val="0"/>
          <w:numId w:val="19"/>
        </w:numPr>
        <w:tabs>
          <w:tab w:val="left" w:pos="1839"/>
        </w:tabs>
        <w:spacing w:line="242" w:lineRule="auto"/>
        <w:ind w:right="858" w:firstLine="566"/>
        <w:jc w:val="left"/>
        <w:rPr>
          <w:sz w:val="24"/>
        </w:rPr>
      </w:pPr>
      <w:r>
        <w:rPr>
          <w:sz w:val="24"/>
        </w:rPr>
        <w:t>контролировать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40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учебные действия для преодоления ошибок;</w:t>
      </w:r>
    </w:p>
    <w:p w:rsidR="00753069" w:rsidRDefault="00885842" w:rsidP="00DA2D6F">
      <w:pPr>
        <w:pStyle w:val="a5"/>
        <w:numPr>
          <w:ilvl w:val="0"/>
          <w:numId w:val="19"/>
        </w:numPr>
        <w:tabs>
          <w:tab w:val="left" w:pos="1839"/>
        </w:tabs>
        <w:spacing w:line="289" w:lineRule="exact"/>
        <w:ind w:left="1839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5"/>
          <w:sz w:val="24"/>
        </w:rPr>
        <w:t xml:space="preserve"> </w:t>
      </w:r>
      <w:r>
        <w:rPr>
          <w:sz w:val="24"/>
        </w:rPr>
        <w:t>в своей и</w:t>
      </w:r>
      <w:r>
        <w:rPr>
          <w:spacing w:val="-6"/>
          <w:sz w:val="24"/>
        </w:rPr>
        <w:t xml:space="preserve"> </w:t>
      </w:r>
      <w:r>
        <w:rPr>
          <w:sz w:val="24"/>
        </w:rPr>
        <w:t>чужих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работах,</w:t>
      </w:r>
      <w:r>
        <w:rPr>
          <w:spacing w:val="6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причины;</w:t>
      </w:r>
    </w:p>
    <w:p w:rsidR="00753069" w:rsidRDefault="00885842" w:rsidP="00DA2D6F">
      <w:pPr>
        <w:pStyle w:val="a5"/>
        <w:numPr>
          <w:ilvl w:val="0"/>
          <w:numId w:val="19"/>
        </w:numPr>
        <w:tabs>
          <w:tab w:val="left" w:pos="1839"/>
        </w:tabs>
        <w:spacing w:line="293" w:lineRule="exact"/>
        <w:ind w:left="1839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7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3"/>
          <w:sz w:val="24"/>
        </w:rPr>
        <w:t xml:space="preserve"> </w:t>
      </w:r>
      <w:r>
        <w:rPr>
          <w:sz w:val="24"/>
        </w:rPr>
        <w:t>критериям общий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свой</w:t>
      </w:r>
      <w:r>
        <w:rPr>
          <w:spacing w:val="-1"/>
          <w:sz w:val="24"/>
        </w:rPr>
        <w:t xml:space="preserve"> </w:t>
      </w:r>
      <w:r>
        <w:rPr>
          <w:sz w:val="24"/>
        </w:rPr>
        <w:t>вклад</w:t>
      </w:r>
      <w:r>
        <w:rPr>
          <w:spacing w:val="1"/>
          <w:sz w:val="24"/>
        </w:rPr>
        <w:t xml:space="preserve"> </w:t>
      </w:r>
      <w:r>
        <w:rPr>
          <w:spacing w:val="-10"/>
          <w:sz w:val="24"/>
        </w:rPr>
        <w:t>в</w:t>
      </w:r>
    </w:p>
    <w:p w:rsidR="00753069" w:rsidRDefault="00753069">
      <w:pPr>
        <w:pStyle w:val="a5"/>
        <w:spacing w:line="293" w:lineRule="exact"/>
        <w:jc w:val="left"/>
        <w:rPr>
          <w:sz w:val="24"/>
        </w:rPr>
        <w:sectPr w:rsidR="00753069" w:rsidSect="00075FFE">
          <w:pgSz w:w="11910" w:h="16840"/>
          <w:pgMar w:top="1300" w:right="0" w:bottom="280" w:left="283" w:header="720" w:footer="720" w:gutter="0"/>
          <w:cols w:space="720"/>
        </w:sectPr>
      </w:pPr>
    </w:p>
    <w:p w:rsidR="00753069" w:rsidRDefault="00885842">
      <w:pPr>
        <w:pStyle w:val="a3"/>
        <w:spacing w:line="270" w:lineRule="exact"/>
        <w:ind w:left="0"/>
        <w:jc w:val="right"/>
      </w:pPr>
      <w:r>
        <w:rPr>
          <w:spacing w:val="-4"/>
        </w:rPr>
        <w:lastRenderedPageBreak/>
        <w:t>неё;</w:t>
      </w:r>
    </w:p>
    <w:p w:rsidR="00753069" w:rsidRDefault="00885842" w:rsidP="00DA2D6F">
      <w:pPr>
        <w:pStyle w:val="a5"/>
        <w:numPr>
          <w:ilvl w:val="0"/>
          <w:numId w:val="19"/>
        </w:numPr>
        <w:tabs>
          <w:tab w:val="left" w:pos="541"/>
        </w:tabs>
        <w:spacing w:before="274"/>
        <w:ind w:left="541" w:hanging="422"/>
        <w:jc w:val="left"/>
        <w:rPr>
          <w:sz w:val="24"/>
        </w:rPr>
      </w:pPr>
      <w:r>
        <w:br w:type="column"/>
      </w:r>
      <w:r>
        <w:rPr>
          <w:sz w:val="24"/>
        </w:rPr>
        <w:lastRenderedPageBreak/>
        <w:t>адекватно</w:t>
      </w:r>
      <w:r>
        <w:rPr>
          <w:spacing w:val="2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своей </w:t>
      </w:r>
      <w:r>
        <w:rPr>
          <w:spacing w:val="-2"/>
          <w:sz w:val="24"/>
        </w:rPr>
        <w:t>работы</w:t>
      </w:r>
    </w:p>
    <w:p w:rsidR="00753069" w:rsidRDefault="00885842">
      <w:pPr>
        <w:pStyle w:val="3"/>
        <w:spacing w:before="2" w:line="274" w:lineRule="exact"/>
        <w:ind w:left="119"/>
      </w:pPr>
      <w:r>
        <w:t>Совместная</w:t>
      </w:r>
      <w:r>
        <w:rPr>
          <w:spacing w:val="-1"/>
        </w:rPr>
        <w:t xml:space="preserve"> </w:t>
      </w:r>
      <w:r>
        <w:rPr>
          <w:spacing w:val="-2"/>
        </w:rPr>
        <w:t>деятельность:</w:t>
      </w:r>
    </w:p>
    <w:p w:rsidR="00753069" w:rsidRDefault="00885842" w:rsidP="00DA2D6F">
      <w:pPr>
        <w:pStyle w:val="a5"/>
        <w:numPr>
          <w:ilvl w:val="0"/>
          <w:numId w:val="19"/>
        </w:numPr>
        <w:tabs>
          <w:tab w:val="left" w:pos="541"/>
        </w:tabs>
        <w:spacing w:line="292" w:lineRule="exact"/>
        <w:ind w:left="541" w:hanging="422"/>
        <w:jc w:val="left"/>
        <w:rPr>
          <w:sz w:val="24"/>
        </w:rPr>
      </w:pPr>
      <w:r>
        <w:rPr>
          <w:sz w:val="24"/>
        </w:rPr>
        <w:t>принимать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цель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коллективно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по</w:t>
      </w:r>
      <w:r>
        <w:rPr>
          <w:spacing w:val="67"/>
          <w:w w:val="150"/>
          <w:sz w:val="24"/>
        </w:rPr>
        <w:t xml:space="preserve"> </w:t>
      </w:r>
      <w:r>
        <w:rPr>
          <w:spacing w:val="-5"/>
          <w:sz w:val="24"/>
        </w:rPr>
        <w:t>её</w:t>
      </w:r>
    </w:p>
    <w:p w:rsidR="00753069" w:rsidRDefault="00753069">
      <w:pPr>
        <w:pStyle w:val="a5"/>
        <w:spacing w:line="292" w:lineRule="exact"/>
        <w:jc w:val="left"/>
        <w:rPr>
          <w:sz w:val="24"/>
        </w:rPr>
        <w:sectPr w:rsidR="00753069" w:rsidSect="00075FFE">
          <w:type w:val="continuous"/>
          <w:pgSz w:w="11910" w:h="16840"/>
          <w:pgMar w:top="3520" w:right="0" w:bottom="280" w:left="283" w:header="720" w:footer="720" w:gutter="0"/>
          <w:cols w:num="2" w:space="720" w:equalWidth="0">
            <w:col w:w="1258" w:space="40"/>
            <w:col w:w="10329"/>
          </w:cols>
        </w:sectPr>
      </w:pPr>
    </w:p>
    <w:p w:rsidR="00753069" w:rsidRDefault="00885842">
      <w:pPr>
        <w:pStyle w:val="a3"/>
        <w:spacing w:line="242" w:lineRule="auto"/>
        <w:ind w:left="850" w:right="813"/>
        <w:jc w:val="left"/>
      </w:pPr>
      <w:r>
        <w:lastRenderedPageBreak/>
        <w:t xml:space="preserve">достижению: распределять роли, догова­ риваться, обсуждать процесс и результат совместной </w:t>
      </w:r>
      <w:r>
        <w:rPr>
          <w:spacing w:val="-2"/>
        </w:rPr>
        <w:t>работы;</w:t>
      </w:r>
    </w:p>
    <w:p w:rsidR="00753069" w:rsidRDefault="00885842" w:rsidP="00DA2D6F">
      <w:pPr>
        <w:pStyle w:val="a5"/>
        <w:numPr>
          <w:ilvl w:val="1"/>
          <w:numId w:val="19"/>
        </w:numPr>
        <w:tabs>
          <w:tab w:val="left" w:pos="1839"/>
        </w:tabs>
        <w:spacing w:line="290" w:lineRule="exact"/>
        <w:jc w:val="left"/>
        <w:rPr>
          <w:sz w:val="24"/>
        </w:rPr>
      </w:pPr>
      <w:r>
        <w:rPr>
          <w:sz w:val="24"/>
        </w:rPr>
        <w:t>проявлять</w:t>
      </w:r>
      <w:r>
        <w:rPr>
          <w:spacing w:val="-10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-2"/>
          <w:sz w:val="24"/>
        </w:rPr>
        <w:t xml:space="preserve"> подчиняться;</w:t>
      </w:r>
    </w:p>
    <w:p w:rsidR="00753069" w:rsidRDefault="00885842" w:rsidP="00DA2D6F">
      <w:pPr>
        <w:pStyle w:val="a5"/>
        <w:numPr>
          <w:ilvl w:val="1"/>
          <w:numId w:val="19"/>
        </w:numPr>
        <w:tabs>
          <w:tab w:val="left" w:pos="1839"/>
        </w:tabs>
        <w:spacing w:line="293" w:lineRule="exact"/>
        <w:jc w:val="left"/>
        <w:rPr>
          <w:sz w:val="24"/>
        </w:rPr>
      </w:pPr>
      <w:r>
        <w:rPr>
          <w:sz w:val="24"/>
        </w:rPr>
        <w:t>ответственно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753069" w:rsidRDefault="00885842" w:rsidP="00DA2D6F">
      <w:pPr>
        <w:pStyle w:val="a5"/>
        <w:numPr>
          <w:ilvl w:val="1"/>
          <w:numId w:val="19"/>
        </w:numPr>
        <w:tabs>
          <w:tab w:val="left" w:pos="1839"/>
        </w:tabs>
        <w:spacing w:line="294" w:lineRule="exact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свой</w:t>
      </w:r>
      <w:r>
        <w:rPr>
          <w:spacing w:val="-2"/>
          <w:sz w:val="24"/>
        </w:rPr>
        <w:t xml:space="preserve"> </w:t>
      </w:r>
      <w:r>
        <w:rPr>
          <w:sz w:val="24"/>
        </w:rPr>
        <w:t>вклад в</w:t>
      </w:r>
      <w:r>
        <w:rPr>
          <w:spacing w:val="-6"/>
          <w:sz w:val="24"/>
        </w:rPr>
        <w:t xml:space="preserve"> </w:t>
      </w:r>
      <w:r>
        <w:rPr>
          <w:sz w:val="24"/>
        </w:rPr>
        <w:t>общий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результат;</w:t>
      </w:r>
    </w:p>
    <w:p w:rsidR="00753069" w:rsidRDefault="00885842" w:rsidP="00DA2D6F">
      <w:pPr>
        <w:pStyle w:val="a5"/>
        <w:numPr>
          <w:ilvl w:val="1"/>
          <w:numId w:val="19"/>
        </w:numPr>
        <w:tabs>
          <w:tab w:val="left" w:pos="1839"/>
        </w:tabs>
        <w:spacing w:line="294" w:lineRule="exact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образцы,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планы,</w:t>
      </w:r>
    </w:p>
    <w:p w:rsidR="00753069" w:rsidRDefault="00885842">
      <w:pPr>
        <w:pStyle w:val="a3"/>
        <w:spacing w:line="273" w:lineRule="exact"/>
        <w:ind w:left="570" w:right="9944"/>
        <w:jc w:val="center"/>
      </w:pPr>
      <w:r>
        <w:rPr>
          <w:spacing w:val="-2"/>
        </w:rPr>
        <w:t>идеи.</w:t>
      </w:r>
    </w:p>
    <w:p w:rsidR="00753069" w:rsidRDefault="00753069">
      <w:pPr>
        <w:pStyle w:val="a3"/>
        <w:spacing w:before="4"/>
        <w:ind w:left="0"/>
        <w:jc w:val="left"/>
      </w:pPr>
    </w:p>
    <w:p w:rsidR="00753069" w:rsidRDefault="00885842">
      <w:pPr>
        <w:pStyle w:val="2"/>
        <w:spacing w:before="1"/>
        <w:ind w:left="4927"/>
        <w:jc w:val="both"/>
      </w:pPr>
      <w:r>
        <w:t>Литературное</w:t>
      </w:r>
      <w:r>
        <w:rPr>
          <w:spacing w:val="-7"/>
        </w:rPr>
        <w:t xml:space="preserve"> </w:t>
      </w:r>
      <w:r>
        <w:rPr>
          <w:spacing w:val="-2"/>
        </w:rPr>
        <w:t>чтение</w:t>
      </w:r>
    </w:p>
    <w:p w:rsidR="00753069" w:rsidRDefault="00885842">
      <w:pPr>
        <w:spacing w:line="242" w:lineRule="auto"/>
        <w:ind w:left="850" w:right="857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15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15"/>
          <w:sz w:val="24"/>
        </w:rPr>
        <w:t xml:space="preserve"> </w:t>
      </w:r>
      <w:r>
        <w:rPr>
          <w:sz w:val="24"/>
        </w:rPr>
        <w:t>«Литературное</w:t>
      </w:r>
      <w:r>
        <w:rPr>
          <w:spacing w:val="-15"/>
          <w:sz w:val="24"/>
        </w:rPr>
        <w:t xml:space="preserve"> </w:t>
      </w:r>
      <w:r>
        <w:rPr>
          <w:sz w:val="24"/>
        </w:rPr>
        <w:t>чтение»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школе</w:t>
      </w:r>
      <w:r>
        <w:rPr>
          <w:spacing w:val="-15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обучающихся будут сформированы </w:t>
      </w:r>
      <w:r>
        <w:rPr>
          <w:b/>
          <w:sz w:val="24"/>
        </w:rPr>
        <w:t>познавательные универсальные учебные действия</w:t>
      </w:r>
      <w:r>
        <w:rPr>
          <w:sz w:val="24"/>
        </w:rPr>
        <w:t>:</w:t>
      </w:r>
    </w:p>
    <w:p w:rsidR="00753069" w:rsidRDefault="00885842">
      <w:pPr>
        <w:pStyle w:val="2"/>
        <w:spacing w:line="275" w:lineRule="exact"/>
        <w:ind w:left="1416"/>
        <w:jc w:val="both"/>
      </w:pPr>
      <w:r>
        <w:t>базовые</w:t>
      </w:r>
      <w:r>
        <w:rPr>
          <w:spacing w:val="-2"/>
        </w:rPr>
        <w:t xml:space="preserve"> </w:t>
      </w:r>
      <w:r>
        <w:t>логические</w:t>
      </w:r>
      <w:r>
        <w:rPr>
          <w:spacing w:val="-2"/>
        </w:rPr>
        <w:t xml:space="preserve"> действия:</w:t>
      </w:r>
    </w:p>
    <w:p w:rsidR="00753069" w:rsidRDefault="00885842" w:rsidP="00DA2D6F">
      <w:pPr>
        <w:pStyle w:val="a5"/>
        <w:numPr>
          <w:ilvl w:val="0"/>
          <w:numId w:val="18"/>
        </w:numPr>
        <w:tabs>
          <w:tab w:val="left" w:pos="1838"/>
        </w:tabs>
        <w:ind w:right="855" w:firstLine="566"/>
        <w:jc w:val="both"/>
        <w:rPr>
          <w:sz w:val="24"/>
        </w:rPr>
      </w:pPr>
      <w:r>
        <w:rPr>
          <w:sz w:val="24"/>
        </w:rPr>
        <w:t>сравнивать произведения по теме, главной мысли (морали), жанру, соотносить произведение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его</w:t>
      </w:r>
      <w:r>
        <w:rPr>
          <w:spacing w:val="-15"/>
          <w:sz w:val="24"/>
        </w:rPr>
        <w:t xml:space="preserve"> </w:t>
      </w:r>
      <w:r>
        <w:rPr>
          <w:sz w:val="24"/>
        </w:rPr>
        <w:t>автора,</w:t>
      </w:r>
      <w:r>
        <w:rPr>
          <w:spacing w:val="-15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устанавливать </w:t>
      </w:r>
      <w:r>
        <w:rPr>
          <w:spacing w:val="-2"/>
          <w:sz w:val="24"/>
        </w:rPr>
        <w:t>аналогии;</w:t>
      </w:r>
    </w:p>
    <w:p w:rsidR="00753069" w:rsidRDefault="00885842" w:rsidP="00DA2D6F">
      <w:pPr>
        <w:pStyle w:val="a5"/>
        <w:numPr>
          <w:ilvl w:val="0"/>
          <w:numId w:val="18"/>
        </w:numPr>
        <w:tabs>
          <w:tab w:val="left" w:pos="1838"/>
        </w:tabs>
        <w:spacing w:line="274" w:lineRule="exact"/>
        <w:ind w:left="1838" w:hanging="422"/>
        <w:jc w:val="both"/>
        <w:rPr>
          <w:sz w:val="24"/>
        </w:rPr>
      </w:pPr>
      <w:r>
        <w:rPr>
          <w:sz w:val="24"/>
        </w:rPr>
        <w:t>объединять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жанру,</w:t>
      </w:r>
      <w:r>
        <w:rPr>
          <w:spacing w:val="-2"/>
          <w:sz w:val="24"/>
        </w:rPr>
        <w:t xml:space="preserve"> </w:t>
      </w:r>
      <w:r>
        <w:rPr>
          <w:sz w:val="24"/>
        </w:rPr>
        <w:t>авторской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принадлежности;</w:t>
      </w:r>
    </w:p>
    <w:p w:rsidR="00753069" w:rsidRDefault="00885842" w:rsidP="00DA2D6F">
      <w:pPr>
        <w:pStyle w:val="a5"/>
        <w:numPr>
          <w:ilvl w:val="0"/>
          <w:numId w:val="18"/>
        </w:numPr>
        <w:tabs>
          <w:tab w:val="left" w:pos="1838"/>
        </w:tabs>
        <w:ind w:right="855" w:firstLine="566"/>
        <w:jc w:val="both"/>
        <w:rPr>
          <w:sz w:val="24"/>
        </w:rPr>
      </w:pPr>
      <w:r>
        <w:rPr>
          <w:sz w:val="24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753069" w:rsidRDefault="00885842" w:rsidP="00DA2D6F">
      <w:pPr>
        <w:pStyle w:val="a5"/>
        <w:numPr>
          <w:ilvl w:val="0"/>
          <w:numId w:val="18"/>
        </w:numPr>
        <w:tabs>
          <w:tab w:val="left" w:pos="1838"/>
        </w:tabs>
        <w:ind w:right="852" w:firstLine="566"/>
        <w:jc w:val="both"/>
        <w:rPr>
          <w:sz w:val="24"/>
        </w:rPr>
      </w:pPr>
      <w:r>
        <w:rPr>
          <w:sz w:val="24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753069" w:rsidRDefault="00885842">
      <w:pPr>
        <w:spacing w:before="210"/>
        <w:ind w:left="570" w:right="9855"/>
        <w:jc w:val="center"/>
        <w:rPr>
          <w:sz w:val="20"/>
        </w:rPr>
      </w:pPr>
      <w:r>
        <w:rPr>
          <w:spacing w:val="-10"/>
          <w:sz w:val="20"/>
        </w:rPr>
        <w:t>-</w:t>
      </w:r>
    </w:p>
    <w:p w:rsidR="00753069" w:rsidRDefault="00753069">
      <w:pPr>
        <w:jc w:val="center"/>
        <w:rPr>
          <w:sz w:val="20"/>
        </w:rPr>
        <w:sectPr w:rsidR="00753069" w:rsidSect="00075FFE">
          <w:type w:val="continuous"/>
          <w:pgSz w:w="11910" w:h="16840"/>
          <w:pgMar w:top="3520" w:right="0" w:bottom="280" w:left="283" w:header="720" w:footer="720" w:gutter="0"/>
          <w:cols w:space="720"/>
        </w:sectPr>
      </w:pPr>
    </w:p>
    <w:p w:rsidR="00753069" w:rsidRDefault="00885842" w:rsidP="00DA2D6F">
      <w:pPr>
        <w:pStyle w:val="a5"/>
        <w:numPr>
          <w:ilvl w:val="0"/>
          <w:numId w:val="18"/>
        </w:numPr>
        <w:tabs>
          <w:tab w:val="left" w:pos="1838"/>
        </w:tabs>
        <w:spacing w:before="70" w:line="242" w:lineRule="auto"/>
        <w:ind w:right="853" w:firstLine="566"/>
        <w:jc w:val="both"/>
        <w:rPr>
          <w:sz w:val="24"/>
        </w:rPr>
      </w:pPr>
      <w:r>
        <w:rPr>
          <w:sz w:val="24"/>
        </w:rPr>
        <w:lastRenderedPageBreak/>
        <w:t>выявлять недостаток информации для решения учебной (практической) задачи на основе предложенного алгоритма;</w:t>
      </w:r>
    </w:p>
    <w:p w:rsidR="00753069" w:rsidRDefault="00885842" w:rsidP="00DA2D6F">
      <w:pPr>
        <w:pStyle w:val="a5"/>
        <w:numPr>
          <w:ilvl w:val="0"/>
          <w:numId w:val="18"/>
        </w:numPr>
        <w:tabs>
          <w:tab w:val="left" w:pos="1838"/>
        </w:tabs>
        <w:ind w:right="845" w:firstLine="566"/>
        <w:jc w:val="both"/>
        <w:rPr>
          <w:sz w:val="24"/>
        </w:rPr>
      </w:pPr>
      <w:r>
        <w:rPr>
          <w:sz w:val="24"/>
        </w:rPr>
        <w:t xml:space="preserve"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</w:t>
      </w:r>
      <w:r>
        <w:rPr>
          <w:spacing w:val="-2"/>
          <w:sz w:val="24"/>
        </w:rPr>
        <w:t>героев;</w:t>
      </w:r>
    </w:p>
    <w:p w:rsidR="00753069" w:rsidRDefault="00885842">
      <w:pPr>
        <w:pStyle w:val="2"/>
        <w:spacing w:before="3"/>
        <w:ind w:left="1416"/>
        <w:jc w:val="both"/>
      </w:pPr>
      <w:r>
        <w:t>базовые</w:t>
      </w:r>
      <w:r>
        <w:rPr>
          <w:spacing w:val="-4"/>
        </w:rPr>
        <w:t xml:space="preserve"> </w:t>
      </w:r>
      <w:r>
        <w:t>исследовательские</w:t>
      </w:r>
      <w:r>
        <w:rPr>
          <w:spacing w:val="-3"/>
        </w:rPr>
        <w:t xml:space="preserve"> </w:t>
      </w:r>
      <w:r>
        <w:rPr>
          <w:spacing w:val="-2"/>
        </w:rPr>
        <w:t>действия:</w:t>
      </w:r>
    </w:p>
    <w:p w:rsidR="00753069" w:rsidRDefault="00885842" w:rsidP="00DA2D6F">
      <w:pPr>
        <w:pStyle w:val="a5"/>
        <w:numPr>
          <w:ilvl w:val="0"/>
          <w:numId w:val="17"/>
        </w:numPr>
        <w:tabs>
          <w:tab w:val="left" w:pos="1838"/>
        </w:tabs>
        <w:spacing w:line="242" w:lineRule="auto"/>
        <w:ind w:right="854" w:firstLine="566"/>
        <w:jc w:val="both"/>
        <w:rPr>
          <w:sz w:val="24"/>
        </w:rPr>
      </w:pP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разрыв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1"/>
          <w:sz w:val="24"/>
        </w:rPr>
        <w:t xml:space="preserve"> </w:t>
      </w:r>
      <w:r>
        <w:rPr>
          <w:sz w:val="24"/>
        </w:rPr>
        <w:t>реальным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желательным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3"/>
          <w:sz w:val="24"/>
        </w:rPr>
        <w:t xml:space="preserve"> </w:t>
      </w:r>
      <w:r>
        <w:rPr>
          <w:sz w:val="24"/>
        </w:rPr>
        <w:t>(ситуации)</w:t>
      </w:r>
      <w:r>
        <w:rPr>
          <w:spacing w:val="-1"/>
          <w:sz w:val="24"/>
        </w:rPr>
        <w:t xml:space="preserve"> </w:t>
      </w:r>
      <w:r>
        <w:rPr>
          <w:sz w:val="24"/>
        </w:rPr>
        <w:t>на основе предложенных учителем вопросов;</w:t>
      </w:r>
    </w:p>
    <w:p w:rsidR="00753069" w:rsidRDefault="00885842" w:rsidP="00DA2D6F">
      <w:pPr>
        <w:pStyle w:val="a5"/>
        <w:numPr>
          <w:ilvl w:val="0"/>
          <w:numId w:val="17"/>
        </w:numPr>
        <w:tabs>
          <w:tab w:val="left" w:pos="1838"/>
        </w:tabs>
        <w:spacing w:line="271" w:lineRule="exact"/>
        <w:ind w:left="1838" w:hanging="422"/>
        <w:jc w:val="both"/>
        <w:rPr>
          <w:sz w:val="24"/>
        </w:rPr>
      </w:pPr>
      <w:r>
        <w:rPr>
          <w:sz w:val="24"/>
        </w:rPr>
        <w:t>формулировать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цель, планировать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объекта, </w:t>
      </w:r>
      <w:r>
        <w:rPr>
          <w:spacing w:val="-2"/>
          <w:sz w:val="24"/>
        </w:rPr>
        <w:t>ситуации;</w:t>
      </w:r>
    </w:p>
    <w:p w:rsidR="00753069" w:rsidRDefault="00885842" w:rsidP="00DA2D6F">
      <w:pPr>
        <w:pStyle w:val="a5"/>
        <w:numPr>
          <w:ilvl w:val="0"/>
          <w:numId w:val="17"/>
        </w:numPr>
        <w:tabs>
          <w:tab w:val="left" w:pos="1838"/>
        </w:tabs>
        <w:ind w:right="854" w:firstLine="566"/>
        <w:jc w:val="both"/>
        <w:rPr>
          <w:sz w:val="24"/>
        </w:rPr>
      </w:pPr>
      <w:r>
        <w:rPr>
          <w:sz w:val="24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753069" w:rsidRDefault="00885842" w:rsidP="00DA2D6F">
      <w:pPr>
        <w:pStyle w:val="a5"/>
        <w:numPr>
          <w:ilvl w:val="0"/>
          <w:numId w:val="17"/>
        </w:numPr>
        <w:tabs>
          <w:tab w:val="left" w:pos="1838"/>
        </w:tabs>
        <w:ind w:right="844" w:firstLine="566"/>
        <w:jc w:val="both"/>
        <w:rPr>
          <w:sz w:val="24"/>
        </w:rPr>
      </w:pPr>
      <w:r>
        <w:rPr>
          <w:sz w:val="24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— целое, причина — </w:t>
      </w:r>
      <w:r>
        <w:rPr>
          <w:spacing w:val="-2"/>
          <w:sz w:val="24"/>
        </w:rPr>
        <w:t>следствие);</w:t>
      </w:r>
    </w:p>
    <w:p w:rsidR="00753069" w:rsidRDefault="00885842" w:rsidP="00DA2D6F">
      <w:pPr>
        <w:pStyle w:val="a5"/>
        <w:numPr>
          <w:ilvl w:val="0"/>
          <w:numId w:val="17"/>
        </w:numPr>
        <w:tabs>
          <w:tab w:val="left" w:pos="1838"/>
        </w:tabs>
        <w:spacing w:line="242" w:lineRule="auto"/>
        <w:ind w:right="856" w:firstLine="566"/>
        <w:jc w:val="both"/>
        <w:rPr>
          <w:sz w:val="24"/>
        </w:rPr>
      </w:pPr>
      <w:r>
        <w:rPr>
          <w:sz w:val="24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753069" w:rsidRDefault="00885842" w:rsidP="00DA2D6F">
      <w:pPr>
        <w:pStyle w:val="a5"/>
        <w:numPr>
          <w:ilvl w:val="0"/>
          <w:numId w:val="17"/>
        </w:numPr>
        <w:tabs>
          <w:tab w:val="left" w:pos="1838"/>
        </w:tabs>
        <w:spacing w:line="242" w:lineRule="auto"/>
        <w:ind w:right="856" w:firstLine="566"/>
        <w:jc w:val="both"/>
        <w:rPr>
          <w:sz w:val="24"/>
        </w:rPr>
      </w:pPr>
      <w:r>
        <w:rPr>
          <w:sz w:val="24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753069" w:rsidRDefault="00885842">
      <w:pPr>
        <w:pStyle w:val="2"/>
        <w:spacing w:line="274" w:lineRule="exact"/>
        <w:ind w:left="1416"/>
        <w:jc w:val="both"/>
      </w:pPr>
      <w:r>
        <w:t>работа с</w:t>
      </w:r>
      <w:r>
        <w:rPr>
          <w:spacing w:val="-4"/>
        </w:rPr>
        <w:t xml:space="preserve"> </w:t>
      </w:r>
      <w:r>
        <w:rPr>
          <w:spacing w:val="-2"/>
        </w:rPr>
        <w:t>информацией:</w:t>
      </w:r>
    </w:p>
    <w:p w:rsidR="00753069" w:rsidRDefault="00885842" w:rsidP="00DA2D6F">
      <w:pPr>
        <w:pStyle w:val="a5"/>
        <w:numPr>
          <w:ilvl w:val="0"/>
          <w:numId w:val="16"/>
        </w:numPr>
        <w:tabs>
          <w:tab w:val="left" w:pos="1839"/>
        </w:tabs>
        <w:spacing w:line="274" w:lineRule="exact"/>
        <w:rPr>
          <w:sz w:val="24"/>
        </w:rPr>
      </w:pPr>
      <w:r>
        <w:rPr>
          <w:sz w:val="24"/>
        </w:rPr>
        <w:t>выбирать</w:t>
      </w:r>
      <w:r>
        <w:rPr>
          <w:spacing w:val="-7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информации;</w:t>
      </w:r>
    </w:p>
    <w:p w:rsidR="00753069" w:rsidRDefault="00885842" w:rsidP="00DA2D6F">
      <w:pPr>
        <w:pStyle w:val="a5"/>
        <w:numPr>
          <w:ilvl w:val="0"/>
          <w:numId w:val="16"/>
        </w:numPr>
        <w:tabs>
          <w:tab w:val="left" w:pos="1839"/>
        </w:tabs>
        <w:spacing w:line="242" w:lineRule="auto"/>
        <w:ind w:left="850" w:right="857" w:firstLine="566"/>
        <w:rPr>
          <w:sz w:val="24"/>
        </w:rPr>
      </w:pPr>
      <w:r>
        <w:rPr>
          <w:sz w:val="24"/>
        </w:rPr>
        <w:t>согласно</w:t>
      </w:r>
      <w:r>
        <w:rPr>
          <w:spacing w:val="40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40"/>
          <w:sz w:val="24"/>
        </w:rPr>
        <w:t xml:space="preserve"> </w:t>
      </w:r>
      <w:r>
        <w:rPr>
          <w:sz w:val="24"/>
        </w:rPr>
        <w:t>алгоритму</w:t>
      </w:r>
      <w:r>
        <w:rPr>
          <w:spacing w:val="40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предложенном</w:t>
      </w:r>
      <w:r>
        <w:rPr>
          <w:spacing w:val="40"/>
          <w:sz w:val="24"/>
        </w:rPr>
        <w:t xml:space="preserve"> </w:t>
      </w:r>
      <w:r>
        <w:rPr>
          <w:sz w:val="24"/>
        </w:rPr>
        <w:t>источнике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информацию, представленную в явном виде;</w:t>
      </w:r>
    </w:p>
    <w:p w:rsidR="00753069" w:rsidRDefault="00885842" w:rsidP="00DA2D6F">
      <w:pPr>
        <w:pStyle w:val="a5"/>
        <w:numPr>
          <w:ilvl w:val="0"/>
          <w:numId w:val="16"/>
        </w:numPr>
        <w:tabs>
          <w:tab w:val="left" w:pos="1839"/>
        </w:tabs>
        <w:spacing w:line="242" w:lineRule="auto"/>
        <w:ind w:left="850" w:right="854" w:firstLine="566"/>
        <w:rPr>
          <w:sz w:val="24"/>
        </w:rPr>
      </w:pPr>
      <w:r>
        <w:rPr>
          <w:sz w:val="24"/>
        </w:rPr>
        <w:t>распознавать</w:t>
      </w:r>
      <w:r>
        <w:rPr>
          <w:spacing w:val="40"/>
          <w:sz w:val="24"/>
        </w:rPr>
        <w:t xml:space="preserve"> </w:t>
      </w:r>
      <w:r>
        <w:rPr>
          <w:sz w:val="24"/>
        </w:rPr>
        <w:t>достоверную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недостоверную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40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основании предложенного учителем способа её проверки;</w:t>
      </w:r>
    </w:p>
    <w:p w:rsidR="00753069" w:rsidRDefault="00885842" w:rsidP="00DA2D6F">
      <w:pPr>
        <w:pStyle w:val="a5"/>
        <w:numPr>
          <w:ilvl w:val="0"/>
          <w:numId w:val="16"/>
        </w:numPr>
        <w:tabs>
          <w:tab w:val="left" w:pos="1839"/>
        </w:tabs>
        <w:spacing w:line="242" w:lineRule="auto"/>
        <w:ind w:left="850" w:right="855" w:firstLine="566"/>
        <w:rPr>
          <w:sz w:val="24"/>
        </w:rPr>
      </w:pPr>
      <w:r>
        <w:rPr>
          <w:sz w:val="24"/>
        </w:rPr>
        <w:t>соблюдать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40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40"/>
          <w:sz w:val="24"/>
        </w:rPr>
        <w:t xml:space="preserve"> </w:t>
      </w:r>
      <w:r>
        <w:rPr>
          <w:sz w:val="24"/>
        </w:rPr>
        <w:t>(учителей,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представителей) правила информационной безопасности при поиске информации в сети Интернет;</w:t>
      </w:r>
    </w:p>
    <w:p w:rsidR="00753069" w:rsidRDefault="00885842" w:rsidP="00DA2D6F">
      <w:pPr>
        <w:pStyle w:val="a5"/>
        <w:numPr>
          <w:ilvl w:val="0"/>
          <w:numId w:val="16"/>
        </w:numPr>
        <w:tabs>
          <w:tab w:val="left" w:pos="1839"/>
        </w:tabs>
        <w:spacing w:line="242" w:lineRule="auto"/>
        <w:ind w:left="850" w:right="857" w:firstLine="566"/>
        <w:rPr>
          <w:sz w:val="24"/>
        </w:rPr>
      </w:pPr>
      <w:r>
        <w:rPr>
          <w:sz w:val="24"/>
        </w:rPr>
        <w:t>анализировать и создавать текстовую,</w:t>
      </w:r>
      <w:r>
        <w:rPr>
          <w:spacing w:val="26"/>
          <w:sz w:val="24"/>
        </w:rPr>
        <w:t xml:space="preserve"> </w:t>
      </w:r>
      <w:r>
        <w:rPr>
          <w:sz w:val="24"/>
        </w:rPr>
        <w:t>видео, графическую,</w:t>
      </w:r>
      <w:r>
        <w:rPr>
          <w:spacing w:val="26"/>
          <w:sz w:val="24"/>
        </w:rPr>
        <w:t xml:space="preserve"> </w:t>
      </w:r>
      <w:r>
        <w:rPr>
          <w:sz w:val="24"/>
        </w:rPr>
        <w:t>звуковую информацию в соответствии с учебной задачей;</w:t>
      </w:r>
    </w:p>
    <w:p w:rsidR="00753069" w:rsidRDefault="00885842" w:rsidP="00DA2D6F">
      <w:pPr>
        <w:pStyle w:val="a5"/>
        <w:numPr>
          <w:ilvl w:val="0"/>
          <w:numId w:val="16"/>
        </w:numPr>
        <w:tabs>
          <w:tab w:val="left" w:pos="1839"/>
        </w:tabs>
        <w:spacing w:line="271" w:lineRule="exact"/>
        <w:rPr>
          <w:sz w:val="24"/>
        </w:rPr>
      </w:pPr>
      <w:r>
        <w:rPr>
          <w:sz w:val="24"/>
        </w:rPr>
        <w:t>самостоятельно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6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информации.</w:t>
      </w:r>
    </w:p>
    <w:p w:rsidR="00753069" w:rsidRDefault="00885842">
      <w:pPr>
        <w:spacing w:line="242" w:lineRule="auto"/>
        <w:ind w:left="850" w:firstLine="566"/>
        <w:rPr>
          <w:b/>
          <w:sz w:val="24"/>
        </w:rPr>
      </w:pPr>
      <w:r>
        <w:rPr>
          <w:sz w:val="24"/>
        </w:rPr>
        <w:t xml:space="preserve">К концу обучения в начальной школе у обучающегося формируются </w:t>
      </w:r>
      <w:r>
        <w:rPr>
          <w:b/>
          <w:sz w:val="24"/>
        </w:rPr>
        <w:t>коммуникативные универсальные учебные действия:</w:t>
      </w:r>
    </w:p>
    <w:p w:rsidR="00753069" w:rsidRDefault="00885842">
      <w:pPr>
        <w:pStyle w:val="2"/>
        <w:ind w:left="1416"/>
      </w:pPr>
      <w:r>
        <w:rPr>
          <w:spacing w:val="-2"/>
        </w:rPr>
        <w:t>общение:</w:t>
      </w:r>
    </w:p>
    <w:p w:rsidR="00753069" w:rsidRDefault="00885842" w:rsidP="00DA2D6F">
      <w:pPr>
        <w:pStyle w:val="a5"/>
        <w:numPr>
          <w:ilvl w:val="0"/>
          <w:numId w:val="15"/>
        </w:numPr>
        <w:tabs>
          <w:tab w:val="left" w:pos="1839"/>
        </w:tabs>
        <w:spacing w:line="242" w:lineRule="auto"/>
        <w:ind w:right="853" w:firstLine="566"/>
        <w:rPr>
          <w:sz w:val="24"/>
        </w:rPr>
      </w:pPr>
      <w:r>
        <w:rPr>
          <w:sz w:val="24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753069" w:rsidRDefault="00885842" w:rsidP="00DA2D6F">
      <w:pPr>
        <w:pStyle w:val="a5"/>
        <w:numPr>
          <w:ilvl w:val="0"/>
          <w:numId w:val="15"/>
        </w:numPr>
        <w:tabs>
          <w:tab w:val="left" w:pos="1839"/>
        </w:tabs>
        <w:spacing w:line="242" w:lineRule="auto"/>
        <w:ind w:right="851" w:firstLine="566"/>
        <w:rPr>
          <w:sz w:val="24"/>
        </w:rPr>
      </w:pPr>
      <w:r>
        <w:rPr>
          <w:sz w:val="24"/>
        </w:rPr>
        <w:t>проявлять</w:t>
      </w:r>
      <w:r>
        <w:rPr>
          <w:spacing w:val="80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80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собеседнику,</w:t>
      </w:r>
      <w:r>
        <w:rPr>
          <w:spacing w:val="80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80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80"/>
          <w:sz w:val="24"/>
        </w:rPr>
        <w:t xml:space="preserve"> </w:t>
      </w:r>
      <w:r>
        <w:rPr>
          <w:sz w:val="24"/>
        </w:rPr>
        <w:t>ведения диалога и дискуссии;</w:t>
      </w:r>
    </w:p>
    <w:p w:rsidR="00753069" w:rsidRDefault="00885842" w:rsidP="00DA2D6F">
      <w:pPr>
        <w:pStyle w:val="a5"/>
        <w:numPr>
          <w:ilvl w:val="0"/>
          <w:numId w:val="15"/>
        </w:numPr>
        <w:tabs>
          <w:tab w:val="left" w:pos="1839"/>
        </w:tabs>
        <w:spacing w:line="271" w:lineRule="exact"/>
        <w:ind w:left="1839"/>
        <w:rPr>
          <w:sz w:val="24"/>
        </w:rPr>
      </w:pPr>
      <w:r>
        <w:rPr>
          <w:sz w:val="24"/>
        </w:rPr>
        <w:t>признавать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7"/>
          <w:sz w:val="24"/>
        </w:rPr>
        <w:t xml:space="preserve"> </w:t>
      </w:r>
      <w:r>
        <w:rPr>
          <w:sz w:val="24"/>
        </w:rPr>
        <w:t>точек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зрения;</w:t>
      </w:r>
    </w:p>
    <w:p w:rsidR="00753069" w:rsidRDefault="00885842" w:rsidP="00DA2D6F">
      <w:pPr>
        <w:pStyle w:val="a5"/>
        <w:numPr>
          <w:ilvl w:val="0"/>
          <w:numId w:val="15"/>
        </w:numPr>
        <w:tabs>
          <w:tab w:val="left" w:pos="1839"/>
        </w:tabs>
        <w:spacing w:line="275" w:lineRule="exact"/>
        <w:ind w:left="1839"/>
        <w:rPr>
          <w:sz w:val="24"/>
        </w:rPr>
      </w:pPr>
      <w:r>
        <w:rPr>
          <w:sz w:val="24"/>
        </w:rPr>
        <w:t>корректно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своё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мнение;</w:t>
      </w:r>
    </w:p>
    <w:p w:rsidR="00753069" w:rsidRDefault="00885842" w:rsidP="00DA2D6F">
      <w:pPr>
        <w:pStyle w:val="a5"/>
        <w:numPr>
          <w:ilvl w:val="0"/>
          <w:numId w:val="15"/>
        </w:numPr>
        <w:tabs>
          <w:tab w:val="left" w:pos="1839"/>
        </w:tabs>
        <w:spacing w:line="275" w:lineRule="exact"/>
        <w:ind w:left="1839"/>
        <w:rPr>
          <w:sz w:val="24"/>
        </w:rPr>
      </w:pPr>
      <w:r>
        <w:rPr>
          <w:sz w:val="24"/>
        </w:rPr>
        <w:t>строить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7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поставленной </w:t>
      </w:r>
      <w:r>
        <w:rPr>
          <w:spacing w:val="-2"/>
          <w:sz w:val="24"/>
        </w:rPr>
        <w:t>задачей;</w:t>
      </w:r>
    </w:p>
    <w:p w:rsidR="00753069" w:rsidRDefault="00885842" w:rsidP="00DA2D6F">
      <w:pPr>
        <w:pStyle w:val="a5"/>
        <w:numPr>
          <w:ilvl w:val="0"/>
          <w:numId w:val="15"/>
        </w:numPr>
        <w:tabs>
          <w:tab w:val="left" w:pos="1839"/>
        </w:tabs>
        <w:spacing w:line="275" w:lineRule="exact"/>
        <w:ind w:left="1839"/>
        <w:rPr>
          <w:sz w:val="24"/>
        </w:rPr>
      </w:pPr>
      <w:r>
        <w:rPr>
          <w:sz w:val="24"/>
        </w:rPr>
        <w:t>создавать</w:t>
      </w:r>
      <w:r>
        <w:rPr>
          <w:spacing w:val="-9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6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-1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повествование);</w:t>
      </w:r>
    </w:p>
    <w:p w:rsidR="00753069" w:rsidRDefault="00885842" w:rsidP="00DA2D6F">
      <w:pPr>
        <w:pStyle w:val="a5"/>
        <w:numPr>
          <w:ilvl w:val="0"/>
          <w:numId w:val="15"/>
        </w:numPr>
        <w:tabs>
          <w:tab w:val="left" w:pos="1839"/>
        </w:tabs>
        <w:spacing w:line="275" w:lineRule="exact"/>
        <w:ind w:left="1839"/>
        <w:rPr>
          <w:sz w:val="24"/>
        </w:rPr>
      </w:pPr>
      <w:r>
        <w:rPr>
          <w:sz w:val="24"/>
        </w:rPr>
        <w:t>готовить</w:t>
      </w:r>
      <w:r>
        <w:rPr>
          <w:spacing w:val="-6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7"/>
          <w:sz w:val="24"/>
        </w:rPr>
        <w:t xml:space="preserve"> </w:t>
      </w:r>
      <w:r>
        <w:rPr>
          <w:sz w:val="24"/>
        </w:rPr>
        <w:t>публичные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выступления;</w:t>
      </w:r>
    </w:p>
    <w:p w:rsidR="00753069" w:rsidRDefault="00885842" w:rsidP="00DA2D6F">
      <w:pPr>
        <w:pStyle w:val="a5"/>
        <w:numPr>
          <w:ilvl w:val="0"/>
          <w:numId w:val="15"/>
        </w:numPr>
        <w:tabs>
          <w:tab w:val="left" w:pos="1839"/>
        </w:tabs>
        <w:spacing w:line="275" w:lineRule="exact"/>
        <w:ind w:left="1839"/>
        <w:rPr>
          <w:sz w:val="24"/>
        </w:rPr>
      </w:pPr>
      <w:r>
        <w:rPr>
          <w:sz w:val="24"/>
        </w:rPr>
        <w:t>подбирать</w:t>
      </w:r>
      <w:r>
        <w:rPr>
          <w:spacing w:val="-8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4"/>
          <w:sz w:val="24"/>
        </w:rPr>
        <w:t xml:space="preserve"> </w:t>
      </w:r>
      <w:r>
        <w:rPr>
          <w:sz w:val="24"/>
        </w:rPr>
        <w:t>(рисунки,</w:t>
      </w:r>
      <w:r>
        <w:rPr>
          <w:spacing w:val="-1"/>
          <w:sz w:val="24"/>
        </w:rPr>
        <w:t xml:space="preserve"> </w:t>
      </w:r>
      <w:r>
        <w:rPr>
          <w:sz w:val="24"/>
        </w:rPr>
        <w:t>фото,</w:t>
      </w:r>
      <w:r>
        <w:rPr>
          <w:spacing w:val="-6"/>
          <w:sz w:val="24"/>
        </w:rPr>
        <w:t xml:space="preserve"> </w:t>
      </w:r>
      <w:r>
        <w:rPr>
          <w:sz w:val="24"/>
        </w:rPr>
        <w:t>плакаты)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выступления.</w:t>
      </w:r>
    </w:p>
    <w:p w:rsidR="00753069" w:rsidRDefault="00885842">
      <w:pPr>
        <w:spacing w:line="247" w:lineRule="auto"/>
        <w:ind w:left="850" w:firstLine="566"/>
        <w:rPr>
          <w:b/>
          <w:sz w:val="24"/>
        </w:rPr>
      </w:pP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концу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школе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40"/>
          <w:sz w:val="24"/>
        </w:rPr>
        <w:t xml:space="preserve"> </w:t>
      </w:r>
      <w:r>
        <w:rPr>
          <w:sz w:val="24"/>
        </w:rPr>
        <w:t>формируются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регулятивные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универсальные учебные действия:</w:t>
      </w:r>
    </w:p>
    <w:p w:rsidR="00753069" w:rsidRDefault="00885842">
      <w:pPr>
        <w:pStyle w:val="2"/>
        <w:spacing w:line="263" w:lineRule="exact"/>
        <w:ind w:left="1416"/>
      </w:pPr>
      <w:r>
        <w:rPr>
          <w:spacing w:val="-2"/>
        </w:rPr>
        <w:t>самоорганизация:</w:t>
      </w:r>
    </w:p>
    <w:p w:rsidR="00753069" w:rsidRDefault="00885842" w:rsidP="00DA2D6F">
      <w:pPr>
        <w:pStyle w:val="a5"/>
        <w:numPr>
          <w:ilvl w:val="0"/>
          <w:numId w:val="14"/>
        </w:numPr>
        <w:tabs>
          <w:tab w:val="left" w:pos="1839"/>
        </w:tabs>
        <w:spacing w:line="274" w:lineRule="exact"/>
        <w:rPr>
          <w:sz w:val="24"/>
        </w:rPr>
      </w:pPr>
      <w:r>
        <w:rPr>
          <w:sz w:val="24"/>
        </w:rPr>
        <w:t>планировать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9"/>
          <w:sz w:val="24"/>
        </w:rPr>
        <w:t xml:space="preserve"> </w:t>
      </w:r>
      <w:r>
        <w:rPr>
          <w:sz w:val="24"/>
        </w:rPr>
        <w:t>по решению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результата;</w:t>
      </w:r>
    </w:p>
    <w:p w:rsidR="00753069" w:rsidRDefault="00885842" w:rsidP="00DA2D6F">
      <w:pPr>
        <w:pStyle w:val="a5"/>
        <w:numPr>
          <w:ilvl w:val="0"/>
          <w:numId w:val="14"/>
        </w:numPr>
        <w:tabs>
          <w:tab w:val="left" w:pos="1839"/>
        </w:tabs>
        <w:spacing w:line="275" w:lineRule="exact"/>
        <w:rPr>
          <w:sz w:val="24"/>
        </w:rPr>
      </w:pPr>
      <w:r>
        <w:rPr>
          <w:sz w:val="24"/>
        </w:rPr>
        <w:t>выстраивать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действий;</w:t>
      </w:r>
    </w:p>
    <w:p w:rsidR="00753069" w:rsidRDefault="00885842" w:rsidP="00DA2D6F">
      <w:pPr>
        <w:pStyle w:val="a5"/>
        <w:numPr>
          <w:ilvl w:val="0"/>
          <w:numId w:val="14"/>
        </w:numPr>
        <w:tabs>
          <w:tab w:val="left" w:pos="1839"/>
        </w:tabs>
        <w:spacing w:line="275" w:lineRule="exact"/>
        <w:rPr>
          <w:sz w:val="24"/>
        </w:rPr>
      </w:pPr>
      <w:r>
        <w:rPr>
          <w:spacing w:val="-2"/>
          <w:sz w:val="24"/>
        </w:rPr>
        <w:t>самоконтроль:</w:t>
      </w:r>
    </w:p>
    <w:p w:rsidR="00753069" w:rsidRDefault="00885842" w:rsidP="00DA2D6F">
      <w:pPr>
        <w:pStyle w:val="a5"/>
        <w:numPr>
          <w:ilvl w:val="0"/>
          <w:numId w:val="14"/>
        </w:numPr>
        <w:tabs>
          <w:tab w:val="left" w:pos="1839"/>
        </w:tabs>
        <w:spacing w:line="274" w:lineRule="exact"/>
        <w:rPr>
          <w:sz w:val="24"/>
        </w:rPr>
      </w:pPr>
      <w:r>
        <w:rPr>
          <w:sz w:val="24"/>
        </w:rPr>
        <w:t>устанавливать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7"/>
          <w:sz w:val="24"/>
        </w:rPr>
        <w:t xml:space="preserve"> </w:t>
      </w:r>
      <w:r>
        <w:rPr>
          <w:sz w:val="24"/>
        </w:rPr>
        <w:t>успеха/неудач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753069" w:rsidRDefault="00885842" w:rsidP="00DA2D6F">
      <w:pPr>
        <w:pStyle w:val="a5"/>
        <w:numPr>
          <w:ilvl w:val="0"/>
          <w:numId w:val="14"/>
        </w:numPr>
        <w:tabs>
          <w:tab w:val="left" w:pos="1839"/>
        </w:tabs>
        <w:spacing w:line="275" w:lineRule="exact"/>
        <w:rPr>
          <w:sz w:val="24"/>
        </w:rPr>
      </w:pPr>
      <w:r>
        <w:rPr>
          <w:sz w:val="24"/>
        </w:rPr>
        <w:t>корректировать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свои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ошибок.</w:t>
      </w:r>
    </w:p>
    <w:p w:rsidR="00753069" w:rsidRDefault="00885842">
      <w:pPr>
        <w:spacing w:before="228"/>
        <w:ind w:left="1133"/>
        <w:rPr>
          <w:sz w:val="20"/>
        </w:rPr>
      </w:pPr>
      <w:r>
        <w:rPr>
          <w:spacing w:val="-10"/>
          <w:sz w:val="20"/>
        </w:rPr>
        <w:t>-</w:t>
      </w:r>
    </w:p>
    <w:p w:rsidR="00753069" w:rsidRDefault="00753069">
      <w:pPr>
        <w:rPr>
          <w:sz w:val="20"/>
        </w:rPr>
        <w:sectPr w:rsidR="00753069" w:rsidSect="00075FFE">
          <w:pgSz w:w="11910" w:h="16840"/>
          <w:pgMar w:top="1300" w:right="0" w:bottom="280" w:left="283" w:header="720" w:footer="720" w:gutter="0"/>
          <w:cols w:space="720"/>
        </w:sectPr>
      </w:pPr>
    </w:p>
    <w:p w:rsidR="00753069" w:rsidRDefault="00885842">
      <w:pPr>
        <w:pStyle w:val="2"/>
        <w:spacing w:before="75" w:line="275" w:lineRule="exact"/>
        <w:ind w:left="1416"/>
        <w:jc w:val="both"/>
      </w:pPr>
      <w:r>
        <w:lastRenderedPageBreak/>
        <w:t>Совместная</w:t>
      </w:r>
      <w:r>
        <w:rPr>
          <w:spacing w:val="-4"/>
        </w:rPr>
        <w:t xml:space="preserve"> </w:t>
      </w:r>
      <w:r>
        <w:rPr>
          <w:spacing w:val="-2"/>
        </w:rPr>
        <w:t>деятельность:</w:t>
      </w:r>
    </w:p>
    <w:p w:rsidR="00753069" w:rsidRDefault="00885842" w:rsidP="00DA2D6F">
      <w:pPr>
        <w:pStyle w:val="a5"/>
        <w:numPr>
          <w:ilvl w:val="0"/>
          <w:numId w:val="13"/>
        </w:numPr>
        <w:tabs>
          <w:tab w:val="left" w:pos="1838"/>
        </w:tabs>
        <w:ind w:right="856" w:firstLine="566"/>
        <w:jc w:val="both"/>
        <w:rPr>
          <w:sz w:val="24"/>
        </w:rPr>
      </w:pPr>
      <w:r>
        <w:rPr>
          <w:sz w:val="24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753069" w:rsidRDefault="00885842" w:rsidP="00DA2D6F">
      <w:pPr>
        <w:pStyle w:val="a5"/>
        <w:numPr>
          <w:ilvl w:val="0"/>
          <w:numId w:val="13"/>
        </w:numPr>
        <w:tabs>
          <w:tab w:val="left" w:pos="1838"/>
        </w:tabs>
        <w:ind w:right="851" w:firstLine="566"/>
        <w:jc w:val="both"/>
        <w:rPr>
          <w:sz w:val="24"/>
        </w:rPr>
      </w:pPr>
      <w:r>
        <w:rPr>
          <w:sz w:val="24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</w:t>
      </w:r>
      <w:r>
        <w:rPr>
          <w:spacing w:val="-2"/>
          <w:sz w:val="24"/>
        </w:rPr>
        <w:t>работы;</w:t>
      </w:r>
    </w:p>
    <w:p w:rsidR="00753069" w:rsidRDefault="00885842" w:rsidP="00DA2D6F">
      <w:pPr>
        <w:pStyle w:val="a5"/>
        <w:numPr>
          <w:ilvl w:val="0"/>
          <w:numId w:val="13"/>
        </w:numPr>
        <w:tabs>
          <w:tab w:val="left" w:pos="1839"/>
        </w:tabs>
        <w:spacing w:line="275" w:lineRule="exact"/>
        <w:ind w:left="1839"/>
        <w:rPr>
          <w:sz w:val="24"/>
        </w:rPr>
      </w:pPr>
      <w:r>
        <w:rPr>
          <w:sz w:val="24"/>
        </w:rPr>
        <w:t>проявлять</w:t>
      </w:r>
      <w:r>
        <w:rPr>
          <w:spacing w:val="-9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подчиняться;</w:t>
      </w:r>
    </w:p>
    <w:p w:rsidR="00753069" w:rsidRDefault="00885842" w:rsidP="00DA2D6F">
      <w:pPr>
        <w:pStyle w:val="a5"/>
        <w:numPr>
          <w:ilvl w:val="0"/>
          <w:numId w:val="13"/>
        </w:numPr>
        <w:tabs>
          <w:tab w:val="left" w:pos="1839"/>
        </w:tabs>
        <w:spacing w:line="275" w:lineRule="exact"/>
        <w:ind w:left="1839"/>
        <w:rPr>
          <w:sz w:val="24"/>
        </w:rPr>
      </w:pPr>
      <w:r>
        <w:rPr>
          <w:sz w:val="24"/>
        </w:rPr>
        <w:t>ответственно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753069" w:rsidRDefault="00885842" w:rsidP="00DA2D6F">
      <w:pPr>
        <w:pStyle w:val="a5"/>
        <w:numPr>
          <w:ilvl w:val="0"/>
          <w:numId w:val="13"/>
        </w:numPr>
        <w:tabs>
          <w:tab w:val="left" w:pos="1839"/>
        </w:tabs>
        <w:spacing w:before="2" w:line="275" w:lineRule="exact"/>
        <w:ind w:left="1839"/>
        <w:rPr>
          <w:sz w:val="24"/>
        </w:rPr>
      </w:pP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свой</w:t>
      </w:r>
      <w:r>
        <w:rPr>
          <w:spacing w:val="-2"/>
          <w:sz w:val="24"/>
        </w:rPr>
        <w:t xml:space="preserve"> </w:t>
      </w:r>
      <w:r>
        <w:rPr>
          <w:sz w:val="24"/>
        </w:rPr>
        <w:t>вклад в</w:t>
      </w:r>
      <w:r>
        <w:rPr>
          <w:spacing w:val="-6"/>
          <w:sz w:val="24"/>
        </w:rPr>
        <w:t xml:space="preserve"> </w:t>
      </w:r>
      <w:r>
        <w:rPr>
          <w:sz w:val="24"/>
        </w:rPr>
        <w:t>общий</w:t>
      </w:r>
      <w:r>
        <w:rPr>
          <w:spacing w:val="-2"/>
          <w:sz w:val="24"/>
        </w:rPr>
        <w:t xml:space="preserve"> результат;</w:t>
      </w:r>
    </w:p>
    <w:p w:rsidR="00753069" w:rsidRDefault="00885842" w:rsidP="00DA2D6F">
      <w:pPr>
        <w:pStyle w:val="a5"/>
        <w:numPr>
          <w:ilvl w:val="0"/>
          <w:numId w:val="13"/>
        </w:numPr>
        <w:tabs>
          <w:tab w:val="left" w:pos="1839"/>
        </w:tabs>
        <w:spacing w:line="275" w:lineRule="exact"/>
        <w:ind w:left="1839"/>
        <w:rPr>
          <w:sz w:val="24"/>
        </w:rPr>
      </w:pP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образцы.</w:t>
      </w:r>
    </w:p>
    <w:p w:rsidR="00753069" w:rsidRDefault="00753069">
      <w:pPr>
        <w:pStyle w:val="a3"/>
        <w:spacing w:before="5"/>
        <w:ind w:left="0"/>
        <w:jc w:val="left"/>
      </w:pPr>
    </w:p>
    <w:p w:rsidR="00753069" w:rsidRDefault="00885842">
      <w:pPr>
        <w:pStyle w:val="2"/>
        <w:spacing w:line="275" w:lineRule="exact"/>
        <w:ind w:left="4264"/>
      </w:pPr>
      <w:r>
        <w:t>Иностранный</w:t>
      </w:r>
      <w:r>
        <w:rPr>
          <w:spacing w:val="-4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rPr>
          <w:spacing w:val="-2"/>
        </w:rPr>
        <w:t>(английский)</w:t>
      </w:r>
    </w:p>
    <w:p w:rsidR="00753069" w:rsidRDefault="00885842">
      <w:pPr>
        <w:spacing w:line="275" w:lineRule="exact"/>
        <w:ind w:left="1416"/>
        <w:rPr>
          <w:sz w:val="24"/>
        </w:rPr>
      </w:pPr>
      <w:r>
        <w:rPr>
          <w:sz w:val="24"/>
        </w:rPr>
        <w:t>Овладение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универсальными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познавательными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действиями</w:t>
      </w:r>
      <w:r>
        <w:rPr>
          <w:spacing w:val="-2"/>
          <w:sz w:val="24"/>
        </w:rPr>
        <w:t>:</w:t>
      </w:r>
    </w:p>
    <w:p w:rsidR="00753069" w:rsidRDefault="00885842" w:rsidP="00DA2D6F">
      <w:pPr>
        <w:pStyle w:val="2"/>
        <w:numPr>
          <w:ilvl w:val="0"/>
          <w:numId w:val="12"/>
        </w:numPr>
        <w:tabs>
          <w:tab w:val="left" w:pos="1839"/>
        </w:tabs>
        <w:spacing w:before="2" w:line="275" w:lineRule="exact"/>
      </w:pPr>
      <w:r>
        <w:t>Базовые</w:t>
      </w:r>
      <w:r>
        <w:rPr>
          <w:spacing w:val="-2"/>
        </w:rPr>
        <w:t xml:space="preserve"> </w:t>
      </w:r>
      <w:r>
        <w:t>логические</w:t>
      </w:r>
      <w:r>
        <w:rPr>
          <w:spacing w:val="-2"/>
        </w:rPr>
        <w:t xml:space="preserve"> действия:</w:t>
      </w:r>
    </w:p>
    <w:p w:rsidR="00753069" w:rsidRDefault="00885842" w:rsidP="00DA2D6F">
      <w:pPr>
        <w:pStyle w:val="a5"/>
        <w:numPr>
          <w:ilvl w:val="1"/>
          <w:numId w:val="12"/>
        </w:numPr>
        <w:tabs>
          <w:tab w:val="left" w:pos="1839"/>
        </w:tabs>
        <w:spacing w:line="274" w:lineRule="exact"/>
        <w:rPr>
          <w:sz w:val="24"/>
        </w:rPr>
      </w:pPr>
      <w:r>
        <w:rPr>
          <w:sz w:val="24"/>
        </w:rPr>
        <w:t>сравнивать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аналогии;</w:t>
      </w:r>
    </w:p>
    <w:p w:rsidR="00753069" w:rsidRDefault="00885842" w:rsidP="00DA2D6F">
      <w:pPr>
        <w:pStyle w:val="a5"/>
        <w:numPr>
          <w:ilvl w:val="1"/>
          <w:numId w:val="12"/>
        </w:numPr>
        <w:tabs>
          <w:tab w:val="left" w:pos="1839"/>
        </w:tabs>
        <w:spacing w:line="275" w:lineRule="exact"/>
        <w:rPr>
          <w:sz w:val="24"/>
        </w:rPr>
      </w:pPr>
      <w:r>
        <w:rPr>
          <w:sz w:val="24"/>
        </w:rPr>
        <w:t>объединять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0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3"/>
          <w:sz w:val="24"/>
        </w:rPr>
        <w:t xml:space="preserve"> </w:t>
      </w:r>
      <w:r>
        <w:rPr>
          <w:sz w:val="24"/>
        </w:rPr>
        <w:t>(объекты)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определённому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признаку;</w:t>
      </w:r>
    </w:p>
    <w:p w:rsidR="00753069" w:rsidRDefault="00885842" w:rsidP="00DA2D6F">
      <w:pPr>
        <w:pStyle w:val="a5"/>
        <w:numPr>
          <w:ilvl w:val="1"/>
          <w:numId w:val="12"/>
        </w:numPr>
        <w:tabs>
          <w:tab w:val="left" w:pos="1839"/>
          <w:tab w:val="left" w:pos="3307"/>
          <w:tab w:val="left" w:pos="5115"/>
          <w:tab w:val="left" w:pos="6251"/>
          <w:tab w:val="left" w:pos="6919"/>
          <w:tab w:val="left" w:pos="8871"/>
        </w:tabs>
        <w:spacing w:before="5" w:line="237" w:lineRule="auto"/>
        <w:ind w:left="850" w:right="849" w:firstLine="566"/>
        <w:rPr>
          <w:sz w:val="24"/>
        </w:rPr>
      </w:pPr>
      <w:r>
        <w:rPr>
          <w:spacing w:val="-2"/>
          <w:sz w:val="24"/>
        </w:rPr>
        <w:t>определять</w:t>
      </w:r>
      <w:r>
        <w:rPr>
          <w:sz w:val="24"/>
        </w:rPr>
        <w:tab/>
      </w:r>
      <w:r>
        <w:rPr>
          <w:spacing w:val="-2"/>
          <w:sz w:val="24"/>
        </w:rPr>
        <w:t>существенный</w:t>
      </w:r>
      <w:r>
        <w:rPr>
          <w:sz w:val="24"/>
        </w:rPr>
        <w:tab/>
      </w:r>
      <w:r>
        <w:rPr>
          <w:spacing w:val="-2"/>
          <w:sz w:val="24"/>
        </w:rPr>
        <w:t>признак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классификации,</w:t>
      </w:r>
      <w:r>
        <w:rPr>
          <w:sz w:val="24"/>
        </w:rPr>
        <w:tab/>
      </w:r>
      <w:r>
        <w:rPr>
          <w:spacing w:val="-2"/>
          <w:sz w:val="24"/>
        </w:rPr>
        <w:t xml:space="preserve">классифицировать </w:t>
      </w:r>
      <w:r>
        <w:rPr>
          <w:sz w:val="24"/>
        </w:rPr>
        <w:t>предложенные объекты;</w:t>
      </w:r>
    </w:p>
    <w:p w:rsidR="00753069" w:rsidRDefault="00885842" w:rsidP="00DA2D6F">
      <w:pPr>
        <w:pStyle w:val="a5"/>
        <w:numPr>
          <w:ilvl w:val="1"/>
          <w:numId w:val="12"/>
        </w:numPr>
        <w:tabs>
          <w:tab w:val="left" w:pos="1839"/>
        </w:tabs>
        <w:spacing w:before="6" w:line="237" w:lineRule="auto"/>
        <w:ind w:left="850" w:right="859" w:firstLine="566"/>
        <w:rPr>
          <w:sz w:val="24"/>
        </w:rPr>
      </w:pPr>
      <w:r>
        <w:rPr>
          <w:sz w:val="24"/>
        </w:rPr>
        <w:t>находить</w:t>
      </w:r>
      <w:r>
        <w:rPr>
          <w:spacing w:val="80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рассматриваемых</w:t>
      </w:r>
      <w:r>
        <w:rPr>
          <w:spacing w:val="80"/>
          <w:sz w:val="24"/>
        </w:rPr>
        <w:t xml:space="preserve"> </w:t>
      </w:r>
      <w:r>
        <w:rPr>
          <w:sz w:val="24"/>
        </w:rPr>
        <w:t>фактах,</w:t>
      </w:r>
      <w:r>
        <w:rPr>
          <w:spacing w:val="8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80"/>
          <w:sz w:val="24"/>
        </w:rPr>
        <w:t xml:space="preserve"> </w:t>
      </w:r>
      <w:r>
        <w:rPr>
          <w:sz w:val="24"/>
        </w:rPr>
        <w:t>и наблюдениях на основе предложенного педагогическим работником алгоритма;</w:t>
      </w:r>
    </w:p>
    <w:p w:rsidR="00753069" w:rsidRDefault="00885842" w:rsidP="00DA2D6F">
      <w:pPr>
        <w:pStyle w:val="a5"/>
        <w:numPr>
          <w:ilvl w:val="1"/>
          <w:numId w:val="12"/>
        </w:numPr>
        <w:tabs>
          <w:tab w:val="left" w:pos="1839"/>
        </w:tabs>
        <w:spacing w:before="3"/>
        <w:ind w:left="850" w:right="845" w:firstLine="566"/>
        <w:rPr>
          <w:sz w:val="24"/>
        </w:rPr>
      </w:pPr>
      <w:r>
        <w:rPr>
          <w:sz w:val="24"/>
        </w:rPr>
        <w:t>выявлять</w:t>
      </w:r>
      <w:r>
        <w:rPr>
          <w:spacing w:val="40"/>
          <w:sz w:val="24"/>
        </w:rPr>
        <w:t xml:space="preserve"> </w:t>
      </w:r>
      <w:r>
        <w:rPr>
          <w:sz w:val="24"/>
        </w:rPr>
        <w:t>недостаток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40"/>
          <w:sz w:val="24"/>
        </w:rPr>
        <w:t xml:space="preserve"> </w:t>
      </w:r>
      <w:r>
        <w:rPr>
          <w:sz w:val="24"/>
        </w:rPr>
        <w:t>(практической)</w:t>
      </w:r>
      <w:r>
        <w:rPr>
          <w:spacing w:val="40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40"/>
          <w:sz w:val="24"/>
        </w:rPr>
        <w:t xml:space="preserve"> </w:t>
      </w:r>
      <w:r>
        <w:rPr>
          <w:sz w:val="24"/>
        </w:rPr>
        <w:t>на основе предложенного алгоритма;</w:t>
      </w:r>
    </w:p>
    <w:p w:rsidR="00753069" w:rsidRDefault="00885842" w:rsidP="00DA2D6F">
      <w:pPr>
        <w:pStyle w:val="a5"/>
        <w:numPr>
          <w:ilvl w:val="1"/>
          <w:numId w:val="12"/>
        </w:numPr>
        <w:tabs>
          <w:tab w:val="left" w:pos="1839"/>
          <w:tab w:val="left" w:pos="3661"/>
          <w:tab w:val="left" w:pos="6509"/>
          <w:tab w:val="left" w:pos="7411"/>
          <w:tab w:val="left" w:pos="7881"/>
          <w:tab w:val="left" w:pos="9339"/>
        </w:tabs>
        <w:spacing w:before="3" w:line="237" w:lineRule="auto"/>
        <w:ind w:left="850" w:right="854" w:firstLine="566"/>
        <w:rPr>
          <w:sz w:val="24"/>
        </w:rPr>
      </w:pPr>
      <w:r>
        <w:rPr>
          <w:spacing w:val="-2"/>
          <w:sz w:val="24"/>
        </w:rPr>
        <w:t>устанавливать</w:t>
      </w:r>
      <w:r>
        <w:rPr>
          <w:sz w:val="24"/>
        </w:rPr>
        <w:tab/>
      </w:r>
      <w:r>
        <w:rPr>
          <w:spacing w:val="-2"/>
          <w:sz w:val="24"/>
        </w:rPr>
        <w:t>причинно-следственные</w:t>
      </w:r>
      <w:r>
        <w:rPr>
          <w:sz w:val="24"/>
        </w:rPr>
        <w:tab/>
      </w:r>
      <w:r>
        <w:rPr>
          <w:spacing w:val="-2"/>
          <w:sz w:val="24"/>
        </w:rPr>
        <w:t>связи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ситуациях,</w:t>
      </w:r>
      <w:r>
        <w:rPr>
          <w:sz w:val="24"/>
        </w:rPr>
        <w:tab/>
      </w:r>
      <w:r>
        <w:rPr>
          <w:spacing w:val="-2"/>
          <w:sz w:val="24"/>
        </w:rPr>
        <w:t xml:space="preserve">поддающихся </w:t>
      </w:r>
      <w:r>
        <w:rPr>
          <w:sz w:val="24"/>
        </w:rPr>
        <w:t>непосредственному наблюдению или знакомых по опыту, делать выводы.</w:t>
      </w:r>
    </w:p>
    <w:p w:rsidR="00753069" w:rsidRDefault="00885842" w:rsidP="00DA2D6F">
      <w:pPr>
        <w:pStyle w:val="2"/>
        <w:numPr>
          <w:ilvl w:val="0"/>
          <w:numId w:val="12"/>
        </w:numPr>
        <w:tabs>
          <w:tab w:val="left" w:pos="1839"/>
        </w:tabs>
        <w:spacing w:before="8"/>
      </w:pPr>
      <w:r>
        <w:t>Базовые</w:t>
      </w:r>
      <w:r>
        <w:rPr>
          <w:spacing w:val="-2"/>
        </w:rPr>
        <w:t xml:space="preserve"> </w:t>
      </w:r>
      <w:r>
        <w:t>исследовательские</w:t>
      </w:r>
      <w:r>
        <w:rPr>
          <w:spacing w:val="-6"/>
        </w:rPr>
        <w:t xml:space="preserve"> </w:t>
      </w:r>
      <w:r>
        <w:rPr>
          <w:spacing w:val="-2"/>
        </w:rPr>
        <w:t>действия:</w:t>
      </w:r>
    </w:p>
    <w:p w:rsidR="00753069" w:rsidRDefault="00885842" w:rsidP="00DA2D6F">
      <w:pPr>
        <w:pStyle w:val="a5"/>
        <w:numPr>
          <w:ilvl w:val="1"/>
          <w:numId w:val="12"/>
        </w:numPr>
        <w:tabs>
          <w:tab w:val="left" w:pos="1839"/>
        </w:tabs>
        <w:spacing w:line="242" w:lineRule="auto"/>
        <w:ind w:left="850" w:right="849" w:firstLine="566"/>
        <w:rPr>
          <w:sz w:val="24"/>
        </w:rPr>
      </w:pP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разрыв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1"/>
          <w:sz w:val="24"/>
        </w:rPr>
        <w:t xml:space="preserve"> </w:t>
      </w:r>
      <w:r>
        <w:rPr>
          <w:sz w:val="24"/>
        </w:rPr>
        <w:t>реальным и</w:t>
      </w:r>
      <w:r>
        <w:rPr>
          <w:spacing w:val="-1"/>
          <w:sz w:val="24"/>
        </w:rPr>
        <w:t xml:space="preserve"> </w:t>
      </w:r>
      <w:r>
        <w:rPr>
          <w:sz w:val="24"/>
        </w:rPr>
        <w:t>желательным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3"/>
          <w:sz w:val="24"/>
        </w:rPr>
        <w:t xml:space="preserve"> </w:t>
      </w:r>
      <w:r>
        <w:rPr>
          <w:sz w:val="24"/>
        </w:rPr>
        <w:t>(ситуации)</w:t>
      </w:r>
      <w:r>
        <w:rPr>
          <w:spacing w:val="-1"/>
          <w:sz w:val="24"/>
        </w:rPr>
        <w:t xml:space="preserve"> </w:t>
      </w:r>
      <w:r>
        <w:rPr>
          <w:sz w:val="24"/>
        </w:rPr>
        <w:t>на основе предложенных педагогическим работником вопросов;</w:t>
      </w:r>
    </w:p>
    <w:p w:rsidR="00753069" w:rsidRDefault="00885842" w:rsidP="00DA2D6F">
      <w:pPr>
        <w:pStyle w:val="a5"/>
        <w:numPr>
          <w:ilvl w:val="1"/>
          <w:numId w:val="12"/>
        </w:numPr>
        <w:tabs>
          <w:tab w:val="left" w:pos="1839"/>
        </w:tabs>
        <w:spacing w:line="242" w:lineRule="auto"/>
        <w:ind w:left="850" w:right="855" w:firstLine="566"/>
        <w:rPr>
          <w:sz w:val="24"/>
        </w:rPr>
      </w:pPr>
      <w:r>
        <w:rPr>
          <w:sz w:val="24"/>
        </w:rPr>
        <w:t>с помощью педагогического работника формулировать цель, планировать изменения объекта, ситуации;</w:t>
      </w:r>
    </w:p>
    <w:p w:rsidR="00753069" w:rsidRDefault="00885842" w:rsidP="00DA2D6F">
      <w:pPr>
        <w:pStyle w:val="a5"/>
        <w:numPr>
          <w:ilvl w:val="1"/>
          <w:numId w:val="12"/>
        </w:numPr>
        <w:tabs>
          <w:tab w:val="left" w:pos="1839"/>
        </w:tabs>
        <w:spacing w:line="242" w:lineRule="auto"/>
        <w:ind w:left="850" w:right="845" w:firstLine="566"/>
        <w:rPr>
          <w:sz w:val="24"/>
        </w:rPr>
      </w:pPr>
      <w:r>
        <w:rPr>
          <w:sz w:val="24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753069" w:rsidRDefault="00885842" w:rsidP="00DA2D6F">
      <w:pPr>
        <w:pStyle w:val="a5"/>
        <w:numPr>
          <w:ilvl w:val="1"/>
          <w:numId w:val="12"/>
        </w:numPr>
        <w:tabs>
          <w:tab w:val="left" w:pos="1839"/>
        </w:tabs>
        <w:spacing w:line="242" w:lineRule="auto"/>
        <w:ind w:left="850" w:right="853" w:firstLine="566"/>
        <w:rPr>
          <w:sz w:val="24"/>
        </w:rPr>
      </w:pPr>
      <w:r>
        <w:rPr>
          <w:sz w:val="24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целое, причина следствие);</w:t>
      </w:r>
    </w:p>
    <w:p w:rsidR="00753069" w:rsidRDefault="00885842" w:rsidP="00DA2D6F">
      <w:pPr>
        <w:pStyle w:val="a5"/>
        <w:numPr>
          <w:ilvl w:val="1"/>
          <w:numId w:val="12"/>
        </w:numPr>
        <w:tabs>
          <w:tab w:val="left" w:pos="1839"/>
        </w:tabs>
        <w:spacing w:line="242" w:lineRule="auto"/>
        <w:ind w:left="850" w:right="851" w:firstLine="566"/>
        <w:rPr>
          <w:sz w:val="24"/>
        </w:rPr>
      </w:pPr>
      <w:r>
        <w:rPr>
          <w:sz w:val="24"/>
        </w:rPr>
        <w:t>формулировать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подкреплять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40"/>
          <w:sz w:val="24"/>
        </w:rPr>
        <w:t xml:space="preserve"> </w:t>
      </w:r>
      <w:r>
        <w:rPr>
          <w:sz w:val="24"/>
        </w:rPr>
        <w:t>доказательствами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результатов проведенного наблюдения (опыта, измерения, классификации, сравнения, исследования);</w:t>
      </w:r>
    </w:p>
    <w:p w:rsidR="00753069" w:rsidRDefault="00885842" w:rsidP="00DA2D6F">
      <w:pPr>
        <w:pStyle w:val="a5"/>
        <w:numPr>
          <w:ilvl w:val="1"/>
          <w:numId w:val="12"/>
        </w:numPr>
        <w:tabs>
          <w:tab w:val="left" w:pos="1839"/>
        </w:tabs>
        <w:spacing w:line="242" w:lineRule="auto"/>
        <w:ind w:left="850" w:right="856" w:firstLine="566"/>
        <w:rPr>
          <w:sz w:val="24"/>
        </w:rPr>
      </w:pPr>
      <w:r>
        <w:rPr>
          <w:sz w:val="24"/>
        </w:rPr>
        <w:t>прогнозировать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 аналогичных или сходных ситуациях.</w:t>
      </w:r>
    </w:p>
    <w:p w:rsidR="00753069" w:rsidRDefault="00885842" w:rsidP="00DA2D6F">
      <w:pPr>
        <w:pStyle w:val="2"/>
        <w:numPr>
          <w:ilvl w:val="0"/>
          <w:numId w:val="12"/>
        </w:numPr>
        <w:tabs>
          <w:tab w:val="left" w:pos="1839"/>
        </w:tabs>
        <w:spacing w:line="274" w:lineRule="exact"/>
      </w:pP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2"/>
        </w:rPr>
        <w:t>информацией:</w:t>
      </w:r>
    </w:p>
    <w:p w:rsidR="00753069" w:rsidRDefault="00885842" w:rsidP="00DA2D6F">
      <w:pPr>
        <w:pStyle w:val="a5"/>
        <w:numPr>
          <w:ilvl w:val="1"/>
          <w:numId w:val="12"/>
        </w:numPr>
        <w:tabs>
          <w:tab w:val="left" w:pos="1839"/>
        </w:tabs>
        <w:spacing w:line="274" w:lineRule="exact"/>
        <w:rPr>
          <w:sz w:val="24"/>
        </w:rPr>
      </w:pPr>
      <w:r>
        <w:rPr>
          <w:sz w:val="24"/>
        </w:rPr>
        <w:t>выбирать</w:t>
      </w:r>
      <w:r>
        <w:rPr>
          <w:spacing w:val="-7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информации;</w:t>
      </w:r>
    </w:p>
    <w:p w:rsidR="00753069" w:rsidRDefault="00885842" w:rsidP="00DA2D6F">
      <w:pPr>
        <w:pStyle w:val="a5"/>
        <w:numPr>
          <w:ilvl w:val="1"/>
          <w:numId w:val="12"/>
        </w:numPr>
        <w:tabs>
          <w:tab w:val="left" w:pos="1838"/>
        </w:tabs>
        <w:spacing w:line="242" w:lineRule="auto"/>
        <w:ind w:left="850" w:right="857" w:firstLine="566"/>
        <w:jc w:val="both"/>
        <w:rPr>
          <w:sz w:val="24"/>
        </w:rPr>
      </w:pPr>
      <w:r>
        <w:rPr>
          <w:sz w:val="24"/>
        </w:rPr>
        <w:t>согласно заданному алгоритму находить в предложенном источнике информацию, представленную в явном виде;</w:t>
      </w:r>
    </w:p>
    <w:p w:rsidR="00753069" w:rsidRDefault="00885842" w:rsidP="00DA2D6F">
      <w:pPr>
        <w:pStyle w:val="a5"/>
        <w:numPr>
          <w:ilvl w:val="1"/>
          <w:numId w:val="12"/>
        </w:numPr>
        <w:tabs>
          <w:tab w:val="left" w:pos="1838"/>
        </w:tabs>
        <w:spacing w:line="242" w:lineRule="auto"/>
        <w:ind w:left="850" w:right="854" w:firstLine="566"/>
        <w:jc w:val="both"/>
        <w:rPr>
          <w:sz w:val="24"/>
        </w:rPr>
      </w:pPr>
      <w:r>
        <w:rPr>
          <w:sz w:val="24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её проверки;</w:t>
      </w:r>
    </w:p>
    <w:p w:rsidR="00753069" w:rsidRDefault="00885842" w:rsidP="00DA2D6F">
      <w:pPr>
        <w:pStyle w:val="a5"/>
        <w:numPr>
          <w:ilvl w:val="1"/>
          <w:numId w:val="12"/>
        </w:numPr>
        <w:tabs>
          <w:tab w:val="left" w:pos="1838"/>
        </w:tabs>
        <w:ind w:left="850" w:right="854" w:firstLine="566"/>
        <w:jc w:val="both"/>
        <w:rPr>
          <w:sz w:val="24"/>
        </w:rPr>
      </w:pPr>
      <w:r>
        <w:rPr>
          <w:sz w:val="24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</w:t>
      </w:r>
    </w:p>
    <w:p w:rsidR="00753069" w:rsidRDefault="00885842" w:rsidP="00DA2D6F">
      <w:pPr>
        <w:pStyle w:val="a5"/>
        <w:numPr>
          <w:ilvl w:val="1"/>
          <w:numId w:val="12"/>
        </w:numPr>
        <w:tabs>
          <w:tab w:val="left" w:pos="1838"/>
        </w:tabs>
        <w:spacing w:line="237" w:lineRule="auto"/>
        <w:ind w:left="850" w:right="849" w:firstLine="566"/>
        <w:jc w:val="both"/>
        <w:rPr>
          <w:sz w:val="24"/>
        </w:rPr>
      </w:pPr>
      <w:r>
        <w:rPr>
          <w:sz w:val="24"/>
        </w:rPr>
        <w:t>анализировать и создавать текстовую, видео, графическую, звуковую, информацию в соответствии с учебной задачей;</w:t>
      </w:r>
    </w:p>
    <w:p w:rsidR="00753069" w:rsidRDefault="00885842" w:rsidP="00DA2D6F">
      <w:pPr>
        <w:pStyle w:val="a5"/>
        <w:numPr>
          <w:ilvl w:val="1"/>
          <w:numId w:val="12"/>
        </w:numPr>
        <w:tabs>
          <w:tab w:val="left" w:pos="1838"/>
        </w:tabs>
        <w:spacing w:line="274" w:lineRule="exact"/>
        <w:ind w:left="1838" w:hanging="422"/>
        <w:jc w:val="both"/>
        <w:rPr>
          <w:sz w:val="24"/>
        </w:rPr>
      </w:pPr>
      <w:r>
        <w:rPr>
          <w:sz w:val="24"/>
        </w:rPr>
        <w:t>самостоятельно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6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информации.</w:t>
      </w:r>
    </w:p>
    <w:p w:rsidR="00753069" w:rsidRDefault="00885842">
      <w:pPr>
        <w:spacing w:before="214"/>
        <w:ind w:left="1133"/>
        <w:rPr>
          <w:sz w:val="20"/>
        </w:rPr>
      </w:pPr>
      <w:r>
        <w:rPr>
          <w:spacing w:val="-10"/>
          <w:sz w:val="20"/>
        </w:rPr>
        <w:t>-</w:t>
      </w:r>
    </w:p>
    <w:p w:rsidR="00753069" w:rsidRDefault="00753069">
      <w:pPr>
        <w:rPr>
          <w:sz w:val="20"/>
        </w:rPr>
        <w:sectPr w:rsidR="00753069" w:rsidSect="00075FFE">
          <w:pgSz w:w="11910" w:h="16840"/>
          <w:pgMar w:top="1300" w:right="0" w:bottom="280" w:left="283" w:header="720" w:footer="720" w:gutter="0"/>
          <w:cols w:space="720"/>
        </w:sectPr>
      </w:pPr>
    </w:p>
    <w:p w:rsidR="00753069" w:rsidRDefault="00885842">
      <w:pPr>
        <w:pStyle w:val="2"/>
        <w:spacing w:before="75" w:line="240" w:lineRule="auto"/>
        <w:ind w:left="1416"/>
      </w:pPr>
      <w:r>
        <w:lastRenderedPageBreak/>
        <w:t>Овладение</w:t>
      </w:r>
      <w:r>
        <w:rPr>
          <w:spacing w:val="-7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учебными</w:t>
      </w:r>
      <w:r>
        <w:rPr>
          <w:spacing w:val="-4"/>
        </w:rPr>
        <w:t xml:space="preserve"> </w:t>
      </w:r>
      <w:r>
        <w:t>коммуникативными</w:t>
      </w:r>
      <w:r>
        <w:rPr>
          <w:spacing w:val="-8"/>
        </w:rPr>
        <w:t xml:space="preserve"> </w:t>
      </w:r>
      <w:r>
        <w:rPr>
          <w:spacing w:val="-2"/>
        </w:rPr>
        <w:t>действиями:</w:t>
      </w:r>
    </w:p>
    <w:p w:rsidR="00753069" w:rsidRDefault="00885842" w:rsidP="00DA2D6F">
      <w:pPr>
        <w:pStyle w:val="a5"/>
        <w:numPr>
          <w:ilvl w:val="0"/>
          <w:numId w:val="11"/>
        </w:numPr>
        <w:tabs>
          <w:tab w:val="left" w:pos="1839"/>
        </w:tabs>
        <w:spacing w:before="3" w:line="272" w:lineRule="exact"/>
        <w:rPr>
          <w:b/>
          <w:sz w:val="24"/>
        </w:rPr>
      </w:pPr>
      <w:r>
        <w:rPr>
          <w:b/>
          <w:spacing w:val="-2"/>
          <w:sz w:val="24"/>
        </w:rPr>
        <w:t>Общение:</w:t>
      </w:r>
    </w:p>
    <w:p w:rsidR="00753069" w:rsidRDefault="00885842" w:rsidP="00DA2D6F">
      <w:pPr>
        <w:pStyle w:val="a5"/>
        <w:numPr>
          <w:ilvl w:val="1"/>
          <w:numId w:val="11"/>
        </w:numPr>
        <w:tabs>
          <w:tab w:val="left" w:pos="1839"/>
        </w:tabs>
        <w:spacing w:line="242" w:lineRule="auto"/>
        <w:ind w:right="850" w:firstLine="566"/>
        <w:rPr>
          <w:sz w:val="24"/>
        </w:rPr>
      </w:pPr>
      <w:r>
        <w:rPr>
          <w:sz w:val="24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753069" w:rsidRDefault="00885842" w:rsidP="00DA2D6F">
      <w:pPr>
        <w:pStyle w:val="a5"/>
        <w:numPr>
          <w:ilvl w:val="1"/>
          <w:numId w:val="11"/>
        </w:numPr>
        <w:tabs>
          <w:tab w:val="left" w:pos="1839"/>
        </w:tabs>
        <w:spacing w:line="242" w:lineRule="auto"/>
        <w:ind w:right="854" w:firstLine="566"/>
        <w:rPr>
          <w:sz w:val="24"/>
        </w:rPr>
      </w:pPr>
      <w:r>
        <w:rPr>
          <w:sz w:val="24"/>
        </w:rPr>
        <w:t>проявлять</w:t>
      </w:r>
      <w:r>
        <w:rPr>
          <w:spacing w:val="80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80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собеседнику,</w:t>
      </w:r>
      <w:r>
        <w:rPr>
          <w:spacing w:val="80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80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80"/>
          <w:sz w:val="24"/>
        </w:rPr>
        <w:t xml:space="preserve"> </w:t>
      </w:r>
      <w:r>
        <w:rPr>
          <w:sz w:val="24"/>
        </w:rPr>
        <w:t>ведения диалога и дискуссии;</w:t>
      </w:r>
    </w:p>
    <w:p w:rsidR="00753069" w:rsidRDefault="00885842" w:rsidP="00DA2D6F">
      <w:pPr>
        <w:pStyle w:val="a5"/>
        <w:numPr>
          <w:ilvl w:val="1"/>
          <w:numId w:val="11"/>
        </w:numPr>
        <w:tabs>
          <w:tab w:val="left" w:pos="1839"/>
        </w:tabs>
        <w:spacing w:line="271" w:lineRule="exact"/>
        <w:ind w:left="1839"/>
        <w:rPr>
          <w:sz w:val="24"/>
        </w:rPr>
      </w:pPr>
      <w:r>
        <w:rPr>
          <w:sz w:val="24"/>
        </w:rPr>
        <w:t>признавать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7"/>
          <w:sz w:val="24"/>
        </w:rPr>
        <w:t xml:space="preserve"> </w:t>
      </w:r>
      <w:r>
        <w:rPr>
          <w:sz w:val="24"/>
        </w:rPr>
        <w:t>точек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зрения;</w:t>
      </w:r>
    </w:p>
    <w:p w:rsidR="00753069" w:rsidRDefault="00885842" w:rsidP="00DA2D6F">
      <w:pPr>
        <w:pStyle w:val="a5"/>
        <w:numPr>
          <w:ilvl w:val="1"/>
          <w:numId w:val="11"/>
        </w:numPr>
        <w:tabs>
          <w:tab w:val="left" w:pos="1839"/>
        </w:tabs>
        <w:spacing w:line="275" w:lineRule="exact"/>
        <w:ind w:left="1839"/>
        <w:rPr>
          <w:sz w:val="24"/>
        </w:rPr>
      </w:pPr>
      <w:r>
        <w:rPr>
          <w:sz w:val="24"/>
        </w:rPr>
        <w:t>корректно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своё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мнение;</w:t>
      </w:r>
    </w:p>
    <w:p w:rsidR="00753069" w:rsidRDefault="00885842" w:rsidP="00DA2D6F">
      <w:pPr>
        <w:pStyle w:val="a5"/>
        <w:numPr>
          <w:ilvl w:val="1"/>
          <w:numId w:val="11"/>
        </w:numPr>
        <w:tabs>
          <w:tab w:val="left" w:pos="1839"/>
        </w:tabs>
        <w:spacing w:line="275" w:lineRule="exact"/>
        <w:ind w:left="1839"/>
        <w:rPr>
          <w:sz w:val="24"/>
        </w:rPr>
      </w:pPr>
      <w:r>
        <w:rPr>
          <w:sz w:val="24"/>
        </w:rPr>
        <w:t>строить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7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поставленной </w:t>
      </w:r>
      <w:r>
        <w:rPr>
          <w:spacing w:val="-2"/>
          <w:sz w:val="24"/>
        </w:rPr>
        <w:t>задачей;</w:t>
      </w:r>
    </w:p>
    <w:p w:rsidR="00753069" w:rsidRDefault="00885842" w:rsidP="00DA2D6F">
      <w:pPr>
        <w:pStyle w:val="a5"/>
        <w:numPr>
          <w:ilvl w:val="1"/>
          <w:numId w:val="11"/>
        </w:numPr>
        <w:tabs>
          <w:tab w:val="left" w:pos="1839"/>
        </w:tabs>
        <w:spacing w:line="275" w:lineRule="exact"/>
        <w:ind w:left="1839"/>
        <w:rPr>
          <w:sz w:val="24"/>
        </w:rPr>
      </w:pPr>
      <w:r>
        <w:rPr>
          <w:sz w:val="24"/>
        </w:rPr>
        <w:t>создавать</w:t>
      </w:r>
      <w:r>
        <w:rPr>
          <w:spacing w:val="-9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6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-1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повествование);</w:t>
      </w:r>
    </w:p>
    <w:p w:rsidR="00753069" w:rsidRDefault="00885842" w:rsidP="00DA2D6F">
      <w:pPr>
        <w:pStyle w:val="a5"/>
        <w:numPr>
          <w:ilvl w:val="1"/>
          <w:numId w:val="11"/>
        </w:numPr>
        <w:tabs>
          <w:tab w:val="left" w:pos="1839"/>
        </w:tabs>
        <w:spacing w:line="275" w:lineRule="exact"/>
        <w:ind w:left="1839"/>
        <w:rPr>
          <w:sz w:val="24"/>
        </w:rPr>
      </w:pPr>
      <w:r>
        <w:rPr>
          <w:sz w:val="24"/>
        </w:rPr>
        <w:t>готовить</w:t>
      </w:r>
      <w:r>
        <w:rPr>
          <w:spacing w:val="-6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7"/>
          <w:sz w:val="24"/>
        </w:rPr>
        <w:t xml:space="preserve"> </w:t>
      </w:r>
      <w:r>
        <w:rPr>
          <w:sz w:val="24"/>
        </w:rPr>
        <w:t>публичные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выступления;</w:t>
      </w:r>
    </w:p>
    <w:p w:rsidR="00753069" w:rsidRDefault="00885842" w:rsidP="00DA2D6F">
      <w:pPr>
        <w:pStyle w:val="a5"/>
        <w:numPr>
          <w:ilvl w:val="1"/>
          <w:numId w:val="11"/>
        </w:numPr>
        <w:tabs>
          <w:tab w:val="left" w:pos="1839"/>
        </w:tabs>
        <w:ind w:left="1839"/>
        <w:rPr>
          <w:sz w:val="24"/>
        </w:rPr>
      </w:pPr>
      <w:r>
        <w:rPr>
          <w:sz w:val="24"/>
        </w:rPr>
        <w:t>подбирать</w:t>
      </w:r>
      <w:r>
        <w:rPr>
          <w:spacing w:val="-8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3"/>
          <w:sz w:val="24"/>
        </w:rPr>
        <w:t xml:space="preserve"> </w:t>
      </w:r>
      <w:r>
        <w:rPr>
          <w:sz w:val="24"/>
        </w:rPr>
        <w:t>(рисунки,</w:t>
      </w:r>
      <w:r>
        <w:rPr>
          <w:spacing w:val="-1"/>
          <w:sz w:val="24"/>
        </w:rPr>
        <w:t xml:space="preserve"> </w:t>
      </w:r>
      <w:r>
        <w:rPr>
          <w:sz w:val="24"/>
        </w:rPr>
        <w:t>фото,</w:t>
      </w:r>
      <w:r>
        <w:rPr>
          <w:spacing w:val="-5"/>
          <w:sz w:val="24"/>
        </w:rPr>
        <w:t xml:space="preserve"> </w:t>
      </w:r>
      <w:r>
        <w:rPr>
          <w:sz w:val="24"/>
        </w:rPr>
        <w:t>плакаты)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выступления.</w:t>
      </w:r>
    </w:p>
    <w:p w:rsidR="00753069" w:rsidRDefault="00885842" w:rsidP="00DA2D6F">
      <w:pPr>
        <w:pStyle w:val="2"/>
        <w:numPr>
          <w:ilvl w:val="0"/>
          <w:numId w:val="11"/>
        </w:numPr>
        <w:tabs>
          <w:tab w:val="left" w:pos="1839"/>
        </w:tabs>
        <w:spacing w:before="1" w:line="275" w:lineRule="exact"/>
      </w:pPr>
      <w:r>
        <w:t>Совместная</w:t>
      </w:r>
      <w:r>
        <w:rPr>
          <w:spacing w:val="-4"/>
        </w:rPr>
        <w:t xml:space="preserve"> </w:t>
      </w:r>
      <w:r>
        <w:rPr>
          <w:spacing w:val="-2"/>
        </w:rPr>
        <w:t>деятельность:</w:t>
      </w:r>
    </w:p>
    <w:p w:rsidR="00753069" w:rsidRDefault="00885842" w:rsidP="00DA2D6F">
      <w:pPr>
        <w:pStyle w:val="a5"/>
        <w:numPr>
          <w:ilvl w:val="1"/>
          <w:numId w:val="11"/>
        </w:numPr>
        <w:tabs>
          <w:tab w:val="left" w:pos="1838"/>
        </w:tabs>
        <w:ind w:right="856" w:firstLine="566"/>
        <w:jc w:val="both"/>
        <w:rPr>
          <w:sz w:val="24"/>
        </w:rPr>
      </w:pPr>
      <w:r>
        <w:rPr>
          <w:sz w:val="24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753069" w:rsidRDefault="00885842" w:rsidP="00DA2D6F">
      <w:pPr>
        <w:pStyle w:val="a5"/>
        <w:numPr>
          <w:ilvl w:val="1"/>
          <w:numId w:val="11"/>
        </w:numPr>
        <w:tabs>
          <w:tab w:val="left" w:pos="1838"/>
        </w:tabs>
        <w:ind w:right="851" w:firstLine="566"/>
        <w:jc w:val="both"/>
        <w:rPr>
          <w:sz w:val="24"/>
        </w:rPr>
      </w:pPr>
      <w:r>
        <w:rPr>
          <w:sz w:val="24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</w:t>
      </w:r>
      <w:r>
        <w:rPr>
          <w:spacing w:val="-2"/>
          <w:sz w:val="24"/>
        </w:rPr>
        <w:t>работы;</w:t>
      </w:r>
    </w:p>
    <w:p w:rsidR="00753069" w:rsidRDefault="00885842" w:rsidP="00DA2D6F">
      <w:pPr>
        <w:pStyle w:val="a5"/>
        <w:numPr>
          <w:ilvl w:val="1"/>
          <w:numId w:val="11"/>
        </w:numPr>
        <w:tabs>
          <w:tab w:val="left" w:pos="1839"/>
        </w:tabs>
        <w:spacing w:line="275" w:lineRule="exact"/>
        <w:ind w:left="1839"/>
        <w:rPr>
          <w:sz w:val="24"/>
        </w:rPr>
      </w:pPr>
      <w:r>
        <w:rPr>
          <w:sz w:val="24"/>
        </w:rPr>
        <w:t>проявлять</w:t>
      </w:r>
      <w:r>
        <w:rPr>
          <w:spacing w:val="-10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подчиняться;</w:t>
      </w:r>
    </w:p>
    <w:p w:rsidR="00753069" w:rsidRDefault="00885842" w:rsidP="00DA2D6F">
      <w:pPr>
        <w:pStyle w:val="a5"/>
        <w:numPr>
          <w:ilvl w:val="1"/>
          <w:numId w:val="11"/>
        </w:numPr>
        <w:tabs>
          <w:tab w:val="left" w:pos="1839"/>
        </w:tabs>
        <w:spacing w:line="275" w:lineRule="exact"/>
        <w:ind w:left="1839"/>
        <w:rPr>
          <w:sz w:val="24"/>
        </w:rPr>
      </w:pPr>
      <w:r>
        <w:rPr>
          <w:sz w:val="24"/>
        </w:rPr>
        <w:t>ответственно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753069" w:rsidRDefault="00885842" w:rsidP="00DA2D6F">
      <w:pPr>
        <w:pStyle w:val="a5"/>
        <w:numPr>
          <w:ilvl w:val="1"/>
          <w:numId w:val="11"/>
        </w:numPr>
        <w:tabs>
          <w:tab w:val="left" w:pos="1839"/>
        </w:tabs>
        <w:spacing w:before="2" w:line="275" w:lineRule="exact"/>
        <w:ind w:left="1839"/>
        <w:rPr>
          <w:sz w:val="24"/>
        </w:rPr>
      </w:pP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свой</w:t>
      </w:r>
      <w:r>
        <w:rPr>
          <w:spacing w:val="-2"/>
          <w:sz w:val="24"/>
        </w:rPr>
        <w:t xml:space="preserve"> </w:t>
      </w:r>
      <w:r>
        <w:rPr>
          <w:sz w:val="24"/>
        </w:rPr>
        <w:t>вклад в</w:t>
      </w:r>
      <w:r>
        <w:rPr>
          <w:spacing w:val="-6"/>
          <w:sz w:val="24"/>
        </w:rPr>
        <w:t xml:space="preserve"> </w:t>
      </w:r>
      <w:r>
        <w:rPr>
          <w:sz w:val="24"/>
        </w:rPr>
        <w:t>общий</w:t>
      </w:r>
      <w:r>
        <w:rPr>
          <w:spacing w:val="-2"/>
          <w:sz w:val="24"/>
        </w:rPr>
        <w:t xml:space="preserve"> результат;</w:t>
      </w:r>
    </w:p>
    <w:p w:rsidR="00753069" w:rsidRDefault="00885842" w:rsidP="00DA2D6F">
      <w:pPr>
        <w:pStyle w:val="a5"/>
        <w:numPr>
          <w:ilvl w:val="1"/>
          <w:numId w:val="11"/>
        </w:numPr>
        <w:tabs>
          <w:tab w:val="left" w:pos="1839"/>
        </w:tabs>
        <w:spacing w:line="242" w:lineRule="auto"/>
        <w:ind w:left="1416" w:right="1605" w:firstLine="0"/>
        <w:rPr>
          <w:b/>
          <w:sz w:val="24"/>
        </w:rPr>
      </w:pPr>
      <w:r>
        <w:rPr>
          <w:sz w:val="24"/>
        </w:rPr>
        <w:t>выполнять совместные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образцы. Овладение универсальными учебными </w:t>
      </w:r>
      <w:r>
        <w:rPr>
          <w:b/>
          <w:sz w:val="24"/>
        </w:rPr>
        <w:t>регулятивными действиями:</w:t>
      </w:r>
    </w:p>
    <w:p w:rsidR="00753069" w:rsidRDefault="00885842" w:rsidP="00DA2D6F">
      <w:pPr>
        <w:pStyle w:val="2"/>
        <w:numPr>
          <w:ilvl w:val="2"/>
          <w:numId w:val="11"/>
        </w:numPr>
        <w:tabs>
          <w:tab w:val="left" w:pos="1839"/>
        </w:tabs>
        <w:spacing w:line="274" w:lineRule="exact"/>
      </w:pPr>
      <w:r>
        <w:rPr>
          <w:spacing w:val="-2"/>
        </w:rPr>
        <w:t>Самоорганизация:</w:t>
      </w:r>
    </w:p>
    <w:p w:rsidR="00753069" w:rsidRDefault="00885842" w:rsidP="00DA2D6F">
      <w:pPr>
        <w:pStyle w:val="a5"/>
        <w:numPr>
          <w:ilvl w:val="3"/>
          <w:numId w:val="11"/>
        </w:numPr>
        <w:tabs>
          <w:tab w:val="left" w:pos="1839"/>
        </w:tabs>
        <w:spacing w:line="274" w:lineRule="exact"/>
        <w:rPr>
          <w:sz w:val="24"/>
        </w:rPr>
      </w:pPr>
      <w:r>
        <w:rPr>
          <w:sz w:val="24"/>
        </w:rPr>
        <w:t>планировать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9"/>
          <w:sz w:val="24"/>
        </w:rPr>
        <w:t xml:space="preserve"> </w:t>
      </w:r>
      <w:r>
        <w:rPr>
          <w:sz w:val="24"/>
        </w:rPr>
        <w:t>по решению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результата;</w:t>
      </w:r>
    </w:p>
    <w:p w:rsidR="00753069" w:rsidRDefault="00885842" w:rsidP="00DA2D6F">
      <w:pPr>
        <w:pStyle w:val="a5"/>
        <w:numPr>
          <w:ilvl w:val="3"/>
          <w:numId w:val="11"/>
        </w:numPr>
        <w:tabs>
          <w:tab w:val="left" w:pos="1839"/>
        </w:tabs>
        <w:spacing w:line="275" w:lineRule="exact"/>
        <w:rPr>
          <w:sz w:val="24"/>
        </w:rPr>
      </w:pPr>
      <w:r>
        <w:rPr>
          <w:sz w:val="24"/>
        </w:rPr>
        <w:t>выстраивать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действий;</w:t>
      </w:r>
    </w:p>
    <w:p w:rsidR="00753069" w:rsidRDefault="00885842" w:rsidP="00DA2D6F">
      <w:pPr>
        <w:pStyle w:val="2"/>
        <w:numPr>
          <w:ilvl w:val="2"/>
          <w:numId w:val="11"/>
        </w:numPr>
        <w:tabs>
          <w:tab w:val="left" w:pos="1839"/>
        </w:tabs>
        <w:spacing w:before="6" w:line="273" w:lineRule="exact"/>
      </w:pPr>
      <w:r>
        <w:rPr>
          <w:spacing w:val="-2"/>
        </w:rPr>
        <w:t>Самоконтроль:</w:t>
      </w:r>
    </w:p>
    <w:p w:rsidR="00753069" w:rsidRDefault="00885842" w:rsidP="00DA2D6F">
      <w:pPr>
        <w:pStyle w:val="a5"/>
        <w:numPr>
          <w:ilvl w:val="3"/>
          <w:numId w:val="11"/>
        </w:numPr>
        <w:tabs>
          <w:tab w:val="left" w:pos="1839"/>
        </w:tabs>
        <w:spacing w:line="273" w:lineRule="exact"/>
        <w:rPr>
          <w:sz w:val="24"/>
        </w:rPr>
      </w:pPr>
      <w:r>
        <w:rPr>
          <w:sz w:val="24"/>
        </w:rPr>
        <w:t>устанавливать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7"/>
          <w:sz w:val="24"/>
        </w:rPr>
        <w:t xml:space="preserve"> </w:t>
      </w:r>
      <w:r>
        <w:rPr>
          <w:sz w:val="24"/>
        </w:rPr>
        <w:t>успеха/неудач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753069" w:rsidRDefault="00885842" w:rsidP="00DA2D6F">
      <w:pPr>
        <w:pStyle w:val="a5"/>
        <w:numPr>
          <w:ilvl w:val="3"/>
          <w:numId w:val="11"/>
        </w:numPr>
        <w:tabs>
          <w:tab w:val="left" w:pos="1839"/>
        </w:tabs>
        <w:spacing w:before="3"/>
        <w:rPr>
          <w:sz w:val="24"/>
        </w:rPr>
      </w:pPr>
      <w:r>
        <w:rPr>
          <w:sz w:val="24"/>
        </w:rPr>
        <w:t>корректировать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свои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3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ошибок.</w:t>
      </w:r>
    </w:p>
    <w:p w:rsidR="00753069" w:rsidRDefault="00753069">
      <w:pPr>
        <w:pStyle w:val="a3"/>
        <w:spacing w:before="6"/>
        <w:ind w:left="0"/>
        <w:jc w:val="left"/>
      </w:pPr>
    </w:p>
    <w:p w:rsidR="00753069" w:rsidRDefault="00885842">
      <w:pPr>
        <w:pStyle w:val="2"/>
        <w:spacing w:before="1" w:line="237" w:lineRule="auto"/>
        <w:ind w:left="1416" w:right="4520" w:firstLine="3995"/>
        <w:jc w:val="both"/>
      </w:pPr>
      <w:r>
        <w:rPr>
          <w:spacing w:val="-2"/>
        </w:rPr>
        <w:t xml:space="preserve">Математика </w:t>
      </w:r>
      <w:r>
        <w:t>Универсальные</w:t>
      </w:r>
      <w:r>
        <w:rPr>
          <w:spacing w:val="-15"/>
        </w:rPr>
        <w:t xml:space="preserve"> </w:t>
      </w:r>
      <w:r>
        <w:t>познавательные</w:t>
      </w:r>
      <w:r>
        <w:rPr>
          <w:spacing w:val="-11"/>
        </w:rPr>
        <w:t xml:space="preserve"> </w:t>
      </w:r>
      <w:r>
        <w:t>учебные</w:t>
      </w:r>
      <w:r>
        <w:rPr>
          <w:spacing w:val="-11"/>
        </w:rPr>
        <w:t xml:space="preserve"> </w:t>
      </w:r>
      <w:r>
        <w:t>действия:</w:t>
      </w:r>
    </w:p>
    <w:p w:rsidR="00753069" w:rsidRDefault="00885842">
      <w:pPr>
        <w:pStyle w:val="a3"/>
        <w:ind w:left="850" w:right="848" w:firstLine="566"/>
      </w:pPr>
      <w:r>
        <w:t>—ориентироваться в изученной математической терминологии, использовать её в высказываниях и рассуждениях;</w:t>
      </w:r>
    </w:p>
    <w:p w:rsidR="00753069" w:rsidRDefault="00885842">
      <w:pPr>
        <w:pStyle w:val="a3"/>
        <w:spacing w:before="1" w:line="237" w:lineRule="auto"/>
        <w:ind w:left="850" w:right="846" w:firstLine="566"/>
      </w:pPr>
      <w:r>
        <w:t>—сравнивать математические объекты (числа, величины, геометрические фигуры), записывать признак сравнения;</w:t>
      </w:r>
    </w:p>
    <w:p w:rsidR="00753069" w:rsidRDefault="00885842">
      <w:pPr>
        <w:pStyle w:val="a3"/>
        <w:spacing w:before="6" w:line="237" w:lineRule="auto"/>
        <w:ind w:left="850" w:right="855" w:firstLine="566"/>
      </w:pPr>
      <w:r>
        <w:t>—выбирать</w:t>
      </w:r>
      <w:r>
        <w:rPr>
          <w:spacing w:val="-15"/>
        </w:rPr>
        <w:t xml:space="preserve"> </w:t>
      </w:r>
      <w:r>
        <w:t>метод</w:t>
      </w:r>
      <w:r>
        <w:rPr>
          <w:spacing w:val="-15"/>
        </w:rPr>
        <w:t xml:space="preserve"> </w:t>
      </w:r>
      <w:r>
        <w:t>решения</w:t>
      </w:r>
      <w:r>
        <w:rPr>
          <w:spacing w:val="-15"/>
        </w:rPr>
        <w:t xml:space="preserve"> </w:t>
      </w:r>
      <w:r>
        <w:t>математической</w:t>
      </w:r>
      <w:r>
        <w:rPr>
          <w:spacing w:val="-15"/>
        </w:rPr>
        <w:t xml:space="preserve"> </w:t>
      </w:r>
      <w:r>
        <w:t>задачи</w:t>
      </w:r>
      <w:r>
        <w:rPr>
          <w:spacing w:val="-15"/>
        </w:rPr>
        <w:t xml:space="preserve"> </w:t>
      </w:r>
      <w:r>
        <w:t>(алгоритм</w:t>
      </w:r>
      <w:r>
        <w:rPr>
          <w:spacing w:val="-15"/>
        </w:rPr>
        <w:t xml:space="preserve"> </w:t>
      </w:r>
      <w:r>
        <w:t>действия,</w:t>
      </w:r>
      <w:r>
        <w:rPr>
          <w:spacing w:val="-15"/>
        </w:rPr>
        <w:t xml:space="preserve"> </w:t>
      </w:r>
      <w:r>
        <w:t>приём</w:t>
      </w:r>
      <w:r>
        <w:rPr>
          <w:spacing w:val="-15"/>
        </w:rPr>
        <w:t xml:space="preserve"> </w:t>
      </w:r>
      <w:r>
        <w:t>вычисления, способ решения, моделирование ситуации, перебор вариантов);</w:t>
      </w:r>
    </w:p>
    <w:p w:rsidR="00753069" w:rsidRDefault="00885842">
      <w:pPr>
        <w:pStyle w:val="a3"/>
        <w:spacing w:before="3" w:line="275" w:lineRule="exact"/>
        <w:ind w:left="1416"/>
      </w:pPr>
      <w:r>
        <w:t>—обнаруживать</w:t>
      </w:r>
      <w:r>
        <w:rPr>
          <w:spacing w:val="-6"/>
        </w:rPr>
        <w:t xml:space="preserve"> </w:t>
      </w:r>
      <w:r>
        <w:t>модели</w:t>
      </w:r>
      <w:r>
        <w:rPr>
          <w:spacing w:val="-4"/>
        </w:rPr>
        <w:t xml:space="preserve"> </w:t>
      </w:r>
      <w:r>
        <w:t>изученных</w:t>
      </w:r>
      <w:r>
        <w:rPr>
          <w:spacing w:val="-10"/>
        </w:rPr>
        <w:t xml:space="preserve"> </w:t>
      </w:r>
      <w:r>
        <w:t>геометрических</w:t>
      </w:r>
      <w:r>
        <w:rPr>
          <w:spacing w:val="-9"/>
        </w:rPr>
        <w:t xml:space="preserve"> </w:t>
      </w:r>
      <w:r>
        <w:t>фигур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окружающем</w:t>
      </w:r>
      <w:r>
        <w:rPr>
          <w:spacing w:val="-3"/>
        </w:rPr>
        <w:t xml:space="preserve"> </w:t>
      </w:r>
      <w:r>
        <w:rPr>
          <w:spacing w:val="-2"/>
        </w:rPr>
        <w:t>мире;</w:t>
      </w:r>
    </w:p>
    <w:p w:rsidR="00753069" w:rsidRDefault="00885842">
      <w:pPr>
        <w:pStyle w:val="a3"/>
        <w:spacing w:line="242" w:lineRule="auto"/>
        <w:ind w:left="850" w:right="852" w:firstLine="566"/>
      </w:pPr>
      <w:r>
        <w:t>—конструировать геометрическую фигуру, обладающую заданным свойством (отрезок заданной длины, ломаная определённой длины, квадрат с заданным периметром);</w:t>
      </w:r>
    </w:p>
    <w:p w:rsidR="00753069" w:rsidRDefault="00885842">
      <w:pPr>
        <w:pStyle w:val="a3"/>
        <w:spacing w:line="271" w:lineRule="exact"/>
        <w:ind w:left="1416"/>
      </w:pPr>
      <w:r>
        <w:t>—классифицировать</w:t>
      </w:r>
      <w:r>
        <w:rPr>
          <w:spacing w:val="-10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по 1—2</w:t>
      </w:r>
      <w:r>
        <w:rPr>
          <w:spacing w:val="-5"/>
        </w:rPr>
        <w:t xml:space="preserve"> </w:t>
      </w:r>
      <w:r>
        <w:t>выбранным</w:t>
      </w:r>
      <w:r>
        <w:rPr>
          <w:spacing w:val="-3"/>
        </w:rPr>
        <w:t xml:space="preserve"> </w:t>
      </w:r>
      <w:r>
        <w:rPr>
          <w:spacing w:val="-2"/>
        </w:rPr>
        <w:t>признакам.</w:t>
      </w:r>
    </w:p>
    <w:p w:rsidR="00753069" w:rsidRDefault="00885842">
      <w:pPr>
        <w:pStyle w:val="a3"/>
        <w:spacing w:before="1" w:line="275" w:lineRule="exact"/>
        <w:ind w:left="1416"/>
      </w:pPr>
      <w:r>
        <w:t>—составлять</w:t>
      </w:r>
      <w:r>
        <w:rPr>
          <w:spacing w:val="-9"/>
        </w:rPr>
        <w:t xml:space="preserve"> </w:t>
      </w:r>
      <w:r>
        <w:t>модель</w:t>
      </w:r>
      <w:r>
        <w:rPr>
          <w:spacing w:val="-6"/>
        </w:rPr>
        <w:t xml:space="preserve"> </w:t>
      </w:r>
      <w:r>
        <w:t>математической</w:t>
      </w:r>
      <w:r>
        <w:rPr>
          <w:spacing w:val="-2"/>
        </w:rPr>
        <w:t xml:space="preserve"> </w:t>
      </w:r>
      <w:r>
        <w:t>задачи,</w:t>
      </w:r>
      <w:r>
        <w:rPr>
          <w:spacing w:val="-5"/>
        </w:rPr>
        <w:t xml:space="preserve"> </w:t>
      </w:r>
      <w:r>
        <w:t>проверять</w:t>
      </w:r>
      <w:r>
        <w:rPr>
          <w:spacing w:val="4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соответствие</w:t>
      </w:r>
      <w:r>
        <w:rPr>
          <w:spacing w:val="-3"/>
        </w:rPr>
        <w:t xml:space="preserve"> </w:t>
      </w:r>
      <w:r>
        <w:t>условиям</w:t>
      </w:r>
      <w:r>
        <w:rPr>
          <w:spacing w:val="-5"/>
        </w:rPr>
        <w:t xml:space="preserve"> </w:t>
      </w:r>
      <w:r>
        <w:rPr>
          <w:spacing w:val="-2"/>
        </w:rPr>
        <w:t>задачи;</w:t>
      </w:r>
    </w:p>
    <w:p w:rsidR="00753069" w:rsidRDefault="00885842">
      <w:pPr>
        <w:pStyle w:val="a3"/>
        <w:ind w:left="850" w:right="853" w:firstLine="566"/>
      </w:pPr>
      <w:r>
        <w:t>—определять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помощью</w:t>
      </w:r>
      <w:r>
        <w:rPr>
          <w:spacing w:val="-8"/>
        </w:rPr>
        <w:t xml:space="preserve"> </w:t>
      </w:r>
      <w:r>
        <w:t>цифровых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аналоговых</w:t>
      </w:r>
      <w:r>
        <w:rPr>
          <w:spacing w:val="-6"/>
        </w:rPr>
        <w:t xml:space="preserve"> </w:t>
      </w:r>
      <w:r>
        <w:t>приборов:</w:t>
      </w:r>
      <w:r>
        <w:rPr>
          <w:spacing w:val="-6"/>
        </w:rPr>
        <w:t xml:space="preserve"> </w:t>
      </w:r>
      <w:r>
        <w:t>массу</w:t>
      </w:r>
      <w:r>
        <w:rPr>
          <w:spacing w:val="-11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(электронные и гиревые весы), температуру (градусник), скорость движения транспортного средства (макет спидометра), вместимость (с помощью измерительных сосудов).</w:t>
      </w:r>
    </w:p>
    <w:p w:rsidR="00753069" w:rsidRDefault="00885842">
      <w:pPr>
        <w:pStyle w:val="2"/>
        <w:spacing w:before="7"/>
        <w:ind w:left="1416"/>
      </w:pP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2"/>
        </w:rPr>
        <w:t>информацией:</w:t>
      </w:r>
    </w:p>
    <w:p w:rsidR="00753069" w:rsidRDefault="00885842">
      <w:pPr>
        <w:pStyle w:val="a3"/>
        <w:spacing w:line="271" w:lineRule="exact"/>
        <w:ind w:left="1416"/>
        <w:jc w:val="left"/>
      </w:pPr>
      <w:r>
        <w:t>—представлять</w:t>
      </w:r>
      <w:r>
        <w:rPr>
          <w:spacing w:val="-1"/>
        </w:rPr>
        <w:t xml:space="preserve"> </w:t>
      </w:r>
      <w:r>
        <w:t>информацию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rPr>
          <w:spacing w:val="-2"/>
        </w:rPr>
        <w:t>формах;</w:t>
      </w:r>
    </w:p>
    <w:p w:rsidR="00753069" w:rsidRDefault="00885842">
      <w:pPr>
        <w:pStyle w:val="a3"/>
        <w:spacing w:line="275" w:lineRule="exact"/>
        <w:ind w:left="1416"/>
        <w:jc w:val="left"/>
      </w:pPr>
      <w:r>
        <w:t>—извлекать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интерпретировать</w:t>
      </w:r>
      <w:r>
        <w:rPr>
          <w:spacing w:val="-6"/>
        </w:rPr>
        <w:t xml:space="preserve"> </w:t>
      </w:r>
      <w:r>
        <w:t>информацию,</w:t>
      </w:r>
      <w:r>
        <w:rPr>
          <w:spacing w:val="-6"/>
        </w:rPr>
        <w:t xml:space="preserve"> </w:t>
      </w:r>
      <w:r>
        <w:t>представленную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таблице,</w:t>
      </w:r>
      <w:r>
        <w:rPr>
          <w:spacing w:val="-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rPr>
          <w:spacing w:val="-2"/>
        </w:rPr>
        <w:t>диаграмме;</w:t>
      </w:r>
    </w:p>
    <w:p w:rsidR="00753069" w:rsidRDefault="00753069">
      <w:pPr>
        <w:pStyle w:val="a3"/>
        <w:spacing w:before="21"/>
        <w:ind w:left="0"/>
        <w:jc w:val="left"/>
        <w:rPr>
          <w:sz w:val="20"/>
        </w:rPr>
      </w:pPr>
    </w:p>
    <w:p w:rsidR="00753069" w:rsidRDefault="00885842">
      <w:pPr>
        <w:ind w:left="1133"/>
        <w:rPr>
          <w:sz w:val="20"/>
        </w:rPr>
      </w:pPr>
      <w:r>
        <w:rPr>
          <w:spacing w:val="-10"/>
          <w:sz w:val="20"/>
        </w:rPr>
        <w:t>-</w:t>
      </w:r>
    </w:p>
    <w:p w:rsidR="00753069" w:rsidRDefault="00753069">
      <w:pPr>
        <w:rPr>
          <w:sz w:val="20"/>
        </w:rPr>
        <w:sectPr w:rsidR="00753069" w:rsidSect="00075FFE">
          <w:pgSz w:w="11910" w:h="16840"/>
          <w:pgMar w:top="1300" w:right="0" w:bottom="280" w:left="283" w:header="720" w:footer="720" w:gutter="0"/>
          <w:cols w:space="720"/>
        </w:sectPr>
      </w:pPr>
    </w:p>
    <w:p w:rsidR="00753069" w:rsidRDefault="00885842">
      <w:pPr>
        <w:pStyle w:val="a3"/>
        <w:spacing w:before="70" w:line="242" w:lineRule="auto"/>
        <w:ind w:left="850" w:right="857" w:firstLine="566"/>
      </w:pPr>
      <w:r>
        <w:lastRenderedPageBreak/>
        <w:t>—использовать справочную литературу для поиска информации, в том числе Интернет (в условиях контролируемого выхода).</w:t>
      </w:r>
    </w:p>
    <w:p w:rsidR="00753069" w:rsidRDefault="00885842">
      <w:pPr>
        <w:pStyle w:val="a3"/>
        <w:spacing w:line="271" w:lineRule="exact"/>
        <w:ind w:left="1416"/>
      </w:pPr>
      <w:r>
        <w:t>Универсальные</w:t>
      </w:r>
      <w:r>
        <w:rPr>
          <w:spacing w:val="-11"/>
        </w:rPr>
        <w:t xml:space="preserve"> </w:t>
      </w:r>
      <w:r>
        <w:t>коммуникативные</w:t>
      </w:r>
      <w:r>
        <w:rPr>
          <w:spacing w:val="-6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rPr>
          <w:spacing w:val="-2"/>
        </w:rPr>
        <w:t>действия:</w:t>
      </w:r>
    </w:p>
    <w:p w:rsidR="00753069" w:rsidRDefault="00885842">
      <w:pPr>
        <w:pStyle w:val="a3"/>
        <w:spacing w:before="3"/>
        <w:ind w:left="850" w:right="850" w:firstLine="566"/>
      </w:pPr>
      <w:r>
        <w:t>—использовать математическую терминологию для записи решения предметной или практической задачи;</w:t>
      </w:r>
    </w:p>
    <w:p w:rsidR="00753069" w:rsidRDefault="00885842">
      <w:pPr>
        <w:pStyle w:val="a3"/>
        <w:spacing w:before="3" w:line="237" w:lineRule="auto"/>
        <w:ind w:left="850" w:right="857" w:firstLine="566"/>
      </w:pPr>
      <w:r>
        <w:t xml:space="preserve">—приводить примеры и контрпримеры для подтверждения/ опровержения вывода, </w:t>
      </w:r>
      <w:r>
        <w:rPr>
          <w:spacing w:val="-2"/>
        </w:rPr>
        <w:t>гипотезы;</w:t>
      </w:r>
    </w:p>
    <w:p w:rsidR="00753069" w:rsidRDefault="00885842">
      <w:pPr>
        <w:pStyle w:val="a3"/>
        <w:spacing w:before="3" w:line="275" w:lineRule="exact"/>
        <w:ind w:left="1416"/>
      </w:pPr>
      <w:r>
        <w:t>—конструировать,</w:t>
      </w:r>
      <w:r>
        <w:rPr>
          <w:spacing w:val="-5"/>
        </w:rPr>
        <w:t xml:space="preserve"> </w:t>
      </w:r>
      <w:r>
        <w:t>читать</w:t>
      </w:r>
      <w:r>
        <w:rPr>
          <w:spacing w:val="-5"/>
        </w:rPr>
        <w:t xml:space="preserve"> </w:t>
      </w:r>
      <w:r>
        <w:t>числовое</w:t>
      </w:r>
      <w:r>
        <w:rPr>
          <w:spacing w:val="-7"/>
        </w:rPr>
        <w:t xml:space="preserve"> </w:t>
      </w:r>
      <w:r>
        <w:rPr>
          <w:spacing w:val="-2"/>
        </w:rPr>
        <w:t>выражение;</w:t>
      </w:r>
    </w:p>
    <w:p w:rsidR="00753069" w:rsidRDefault="00885842">
      <w:pPr>
        <w:pStyle w:val="a3"/>
        <w:spacing w:line="275" w:lineRule="exact"/>
        <w:ind w:left="1416"/>
      </w:pPr>
      <w:r>
        <w:t>—описывать</w:t>
      </w:r>
      <w:r>
        <w:rPr>
          <w:spacing w:val="-9"/>
        </w:rPr>
        <w:t xml:space="preserve"> </w:t>
      </w:r>
      <w:r>
        <w:t>практическую</w:t>
      </w:r>
      <w:r>
        <w:rPr>
          <w:spacing w:val="-5"/>
        </w:rPr>
        <w:t xml:space="preserve"> </w:t>
      </w:r>
      <w:r>
        <w:t>ситуацию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6"/>
        </w:rPr>
        <w:t xml:space="preserve"> </w:t>
      </w:r>
      <w:r>
        <w:t>изученной</w:t>
      </w:r>
      <w:r>
        <w:rPr>
          <w:spacing w:val="-2"/>
        </w:rPr>
        <w:t xml:space="preserve"> терминологии;</w:t>
      </w:r>
    </w:p>
    <w:p w:rsidR="00753069" w:rsidRDefault="00885842">
      <w:pPr>
        <w:pStyle w:val="a3"/>
        <w:spacing w:before="2"/>
        <w:ind w:left="850" w:right="854" w:firstLine="566"/>
      </w:pPr>
      <w:r>
        <w:t xml:space="preserve">—характеризовать математические объекты, явления и события с помощью изученных </w:t>
      </w:r>
      <w:r>
        <w:rPr>
          <w:spacing w:val="-2"/>
        </w:rPr>
        <w:t>величин;</w:t>
      </w:r>
    </w:p>
    <w:p w:rsidR="00753069" w:rsidRDefault="00885842">
      <w:pPr>
        <w:pStyle w:val="a3"/>
        <w:spacing w:before="1" w:line="275" w:lineRule="exact"/>
        <w:ind w:left="1416"/>
      </w:pPr>
      <w:r>
        <w:t>—составлять</w:t>
      </w:r>
      <w:r>
        <w:rPr>
          <w:spacing w:val="-10"/>
        </w:rPr>
        <w:t xml:space="preserve"> </w:t>
      </w:r>
      <w:r>
        <w:t>инструкцию,</w:t>
      </w:r>
      <w:r>
        <w:rPr>
          <w:spacing w:val="-3"/>
        </w:rPr>
        <w:t xml:space="preserve"> </w:t>
      </w:r>
      <w:r>
        <w:t>записывать</w:t>
      </w:r>
      <w:r>
        <w:rPr>
          <w:spacing w:val="-4"/>
        </w:rPr>
        <w:t xml:space="preserve"> </w:t>
      </w:r>
      <w:r>
        <w:rPr>
          <w:spacing w:val="-2"/>
        </w:rPr>
        <w:t>рассуждение;</w:t>
      </w:r>
    </w:p>
    <w:p w:rsidR="00753069" w:rsidRDefault="00885842">
      <w:pPr>
        <w:pStyle w:val="a3"/>
        <w:spacing w:line="242" w:lineRule="auto"/>
        <w:ind w:left="850" w:right="857" w:firstLine="566"/>
      </w:pPr>
      <w:r>
        <w:t xml:space="preserve">—инициировать обсуждение разных способов выполнения задания, поиск ошибок в </w:t>
      </w:r>
      <w:r>
        <w:rPr>
          <w:spacing w:val="-2"/>
        </w:rPr>
        <w:t>решении.</w:t>
      </w:r>
    </w:p>
    <w:p w:rsidR="00753069" w:rsidRDefault="00885842">
      <w:pPr>
        <w:pStyle w:val="2"/>
        <w:spacing w:line="274" w:lineRule="exact"/>
        <w:ind w:left="1416"/>
        <w:jc w:val="both"/>
      </w:pPr>
      <w:r>
        <w:t>Универсальные</w:t>
      </w:r>
      <w:r>
        <w:rPr>
          <w:spacing w:val="-7"/>
        </w:rPr>
        <w:t xml:space="preserve"> </w:t>
      </w:r>
      <w:r>
        <w:t>регулятивные</w:t>
      </w:r>
      <w:r>
        <w:rPr>
          <w:spacing w:val="-2"/>
        </w:rPr>
        <w:t xml:space="preserve"> </w:t>
      </w:r>
      <w:r>
        <w:t>учебные</w:t>
      </w:r>
      <w:r>
        <w:rPr>
          <w:spacing w:val="-2"/>
        </w:rPr>
        <w:t xml:space="preserve"> действия:</w:t>
      </w:r>
    </w:p>
    <w:p w:rsidR="00753069" w:rsidRDefault="00885842">
      <w:pPr>
        <w:pStyle w:val="a3"/>
        <w:ind w:left="850" w:right="859" w:firstLine="566"/>
      </w:pPr>
      <w:r>
        <w:t>—контролировать правильность и полноту выполнения алгоритма арифметического действия, решения текстовой задачи, построения геометрической фигуры, измерения;</w:t>
      </w:r>
    </w:p>
    <w:p w:rsidR="00753069" w:rsidRDefault="00885842">
      <w:pPr>
        <w:pStyle w:val="a3"/>
        <w:spacing w:line="275" w:lineRule="exact"/>
        <w:ind w:left="1416"/>
      </w:pPr>
      <w:r>
        <w:t>—самостоятельно</w:t>
      </w:r>
      <w:r>
        <w:rPr>
          <w:spacing w:val="-5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прикидку</w:t>
      </w:r>
      <w:r>
        <w:rPr>
          <w:spacing w:val="-1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оценку</w:t>
      </w:r>
      <w:r>
        <w:rPr>
          <w:spacing w:val="-12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rPr>
          <w:spacing w:val="-2"/>
        </w:rPr>
        <w:t>измерений;</w:t>
      </w:r>
    </w:p>
    <w:p w:rsidR="00753069" w:rsidRDefault="00885842">
      <w:pPr>
        <w:pStyle w:val="a3"/>
        <w:spacing w:line="242" w:lineRule="auto"/>
        <w:ind w:left="850" w:right="842" w:firstLine="566"/>
      </w:pPr>
      <w:r>
        <w:t>—находить, исправлять, прогнозировать трудности и ошибки, и трудности в решении учебной задачи.</w:t>
      </w:r>
    </w:p>
    <w:p w:rsidR="00753069" w:rsidRDefault="00885842">
      <w:pPr>
        <w:pStyle w:val="2"/>
        <w:spacing w:line="274" w:lineRule="exact"/>
        <w:ind w:left="1416"/>
        <w:jc w:val="both"/>
      </w:pPr>
      <w:r>
        <w:t>Совместная</w:t>
      </w:r>
      <w:r>
        <w:rPr>
          <w:spacing w:val="-4"/>
        </w:rPr>
        <w:t xml:space="preserve"> </w:t>
      </w:r>
      <w:r>
        <w:rPr>
          <w:spacing w:val="-2"/>
        </w:rPr>
        <w:t>деятельность:</w:t>
      </w:r>
    </w:p>
    <w:p w:rsidR="00753069" w:rsidRDefault="00885842">
      <w:pPr>
        <w:pStyle w:val="a3"/>
        <w:ind w:left="850" w:right="845" w:firstLine="566"/>
      </w:pPr>
      <w:r>
        <w:t>—участвовать в совместной деятельности: договариваться о способе решения, распределять работу между членами группы (например, в случае решения задач, требующих перебора большого количества вариантов), согласовывать мнения в ходе поиска доказательств, выбора рационального способа;</w:t>
      </w:r>
    </w:p>
    <w:p w:rsidR="00753069" w:rsidRDefault="00885842">
      <w:pPr>
        <w:pStyle w:val="a3"/>
        <w:ind w:left="850" w:right="843" w:firstLine="566"/>
      </w:pPr>
      <w:r>
        <w:t>—договариваться с одноклассниками в ходе организации проектной работы с величинами (составление расписания, подсчёт денег, оценка стоимости и веса покупки, рост и вес человека, приближённая оценка расстояний и временных интервалов; взвешивание; измерение температуры воздуха и воды), геометрическими фигурами (выбор формы и деталей при конструировании, расчёт и разметка, прикидка и оценка конечного результата).</w:t>
      </w:r>
    </w:p>
    <w:p w:rsidR="00753069" w:rsidRDefault="00753069">
      <w:pPr>
        <w:pStyle w:val="a3"/>
        <w:spacing w:before="4"/>
        <w:ind w:left="0"/>
        <w:jc w:val="left"/>
      </w:pPr>
    </w:p>
    <w:p w:rsidR="00753069" w:rsidRDefault="00885842">
      <w:pPr>
        <w:pStyle w:val="2"/>
        <w:spacing w:line="237" w:lineRule="auto"/>
        <w:ind w:left="1839" w:right="3396" w:firstLine="3241"/>
      </w:pPr>
      <w:r>
        <w:t>Окружающий мир Познавательные</w:t>
      </w:r>
      <w:r>
        <w:rPr>
          <w:spacing w:val="-9"/>
        </w:rPr>
        <w:t xml:space="preserve"> </w:t>
      </w:r>
      <w:r>
        <w:t>универсальные</w:t>
      </w:r>
      <w:r>
        <w:rPr>
          <w:spacing w:val="-14"/>
        </w:rPr>
        <w:t xml:space="preserve"> </w:t>
      </w:r>
      <w:r>
        <w:t>учебные</w:t>
      </w:r>
      <w:r>
        <w:rPr>
          <w:spacing w:val="-9"/>
        </w:rPr>
        <w:t xml:space="preserve"> </w:t>
      </w:r>
      <w:r>
        <w:t>действия:</w:t>
      </w:r>
    </w:p>
    <w:p w:rsidR="00753069" w:rsidRDefault="00885842" w:rsidP="00DA2D6F">
      <w:pPr>
        <w:pStyle w:val="a5"/>
        <w:numPr>
          <w:ilvl w:val="0"/>
          <w:numId w:val="10"/>
        </w:numPr>
        <w:tabs>
          <w:tab w:val="left" w:pos="1839"/>
        </w:tabs>
        <w:spacing w:line="294" w:lineRule="exact"/>
        <w:ind w:left="1839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возрастного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человека;</w:t>
      </w:r>
    </w:p>
    <w:p w:rsidR="00753069" w:rsidRDefault="00885842" w:rsidP="00DA2D6F">
      <w:pPr>
        <w:pStyle w:val="a5"/>
        <w:numPr>
          <w:ilvl w:val="0"/>
          <w:numId w:val="10"/>
        </w:numPr>
        <w:tabs>
          <w:tab w:val="left" w:pos="1839"/>
        </w:tabs>
        <w:spacing w:before="3" w:line="237" w:lineRule="auto"/>
        <w:ind w:right="857" w:firstLine="566"/>
        <w:jc w:val="left"/>
        <w:rPr>
          <w:sz w:val="24"/>
        </w:rPr>
      </w:pPr>
      <w:r>
        <w:rPr>
          <w:sz w:val="24"/>
        </w:rPr>
        <w:t>конструировать</w:t>
      </w:r>
      <w:r>
        <w:rPr>
          <w:spacing w:val="-16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7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17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1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5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среде </w:t>
      </w:r>
      <w:r>
        <w:rPr>
          <w:spacing w:val="-2"/>
          <w:sz w:val="24"/>
        </w:rPr>
        <w:t>обитания;</w:t>
      </w:r>
    </w:p>
    <w:p w:rsidR="00753069" w:rsidRDefault="00885842" w:rsidP="00DA2D6F">
      <w:pPr>
        <w:pStyle w:val="a5"/>
        <w:numPr>
          <w:ilvl w:val="0"/>
          <w:numId w:val="10"/>
        </w:numPr>
        <w:tabs>
          <w:tab w:val="left" w:pos="1839"/>
        </w:tabs>
        <w:spacing w:before="2" w:line="237" w:lineRule="auto"/>
        <w:ind w:right="854" w:firstLine="566"/>
        <w:jc w:val="left"/>
        <w:rPr>
          <w:sz w:val="24"/>
        </w:rPr>
      </w:pPr>
      <w:r>
        <w:rPr>
          <w:sz w:val="24"/>
        </w:rPr>
        <w:t>моделировать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схемы</w:t>
      </w:r>
      <w:r>
        <w:rPr>
          <w:spacing w:val="40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40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40"/>
          <w:sz w:val="24"/>
        </w:rPr>
        <w:t xml:space="preserve"> </w:t>
      </w:r>
      <w:r>
        <w:rPr>
          <w:sz w:val="24"/>
        </w:rPr>
        <w:t>(строение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почвы;</w:t>
      </w:r>
      <w:r>
        <w:rPr>
          <w:spacing w:val="40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40"/>
          <w:sz w:val="24"/>
        </w:rPr>
        <w:t xml:space="preserve"> </w:t>
      </w:r>
      <w:r>
        <w:rPr>
          <w:sz w:val="24"/>
        </w:rPr>
        <w:t>реки,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форма </w:t>
      </w:r>
      <w:r>
        <w:rPr>
          <w:spacing w:val="-2"/>
          <w:sz w:val="24"/>
        </w:rPr>
        <w:t>поверхности);</w:t>
      </w:r>
    </w:p>
    <w:p w:rsidR="00753069" w:rsidRDefault="00885842" w:rsidP="00DA2D6F">
      <w:pPr>
        <w:pStyle w:val="a5"/>
        <w:numPr>
          <w:ilvl w:val="0"/>
          <w:numId w:val="10"/>
        </w:numPr>
        <w:tabs>
          <w:tab w:val="left" w:pos="1839"/>
        </w:tabs>
        <w:spacing w:before="4" w:line="293" w:lineRule="exact"/>
        <w:ind w:left="1839"/>
        <w:jc w:val="left"/>
        <w:rPr>
          <w:sz w:val="24"/>
        </w:rPr>
      </w:pPr>
      <w:r>
        <w:rPr>
          <w:sz w:val="24"/>
        </w:rPr>
        <w:t>соотносить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принадлежностью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определённой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зоне;</w:t>
      </w:r>
    </w:p>
    <w:p w:rsidR="00753069" w:rsidRDefault="00885842" w:rsidP="00DA2D6F">
      <w:pPr>
        <w:pStyle w:val="a5"/>
        <w:numPr>
          <w:ilvl w:val="0"/>
          <w:numId w:val="10"/>
        </w:numPr>
        <w:tabs>
          <w:tab w:val="left" w:pos="1839"/>
        </w:tabs>
        <w:spacing w:line="293" w:lineRule="exact"/>
        <w:ind w:left="1839"/>
        <w:jc w:val="left"/>
        <w:rPr>
          <w:sz w:val="24"/>
        </w:rPr>
      </w:pPr>
      <w:r>
        <w:rPr>
          <w:sz w:val="24"/>
        </w:rPr>
        <w:t>классифицировать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-9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зоне;</w:t>
      </w:r>
    </w:p>
    <w:p w:rsidR="00753069" w:rsidRDefault="00885842" w:rsidP="00DA2D6F">
      <w:pPr>
        <w:pStyle w:val="a5"/>
        <w:numPr>
          <w:ilvl w:val="0"/>
          <w:numId w:val="10"/>
        </w:numPr>
        <w:tabs>
          <w:tab w:val="left" w:pos="1839"/>
        </w:tabs>
        <w:spacing w:before="2" w:line="237" w:lineRule="auto"/>
        <w:ind w:right="854" w:firstLine="566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разрыв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1"/>
          <w:sz w:val="24"/>
        </w:rPr>
        <w:t xml:space="preserve"> </w:t>
      </w:r>
      <w:r>
        <w:rPr>
          <w:sz w:val="24"/>
        </w:rPr>
        <w:t>реальным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желательным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3"/>
          <w:sz w:val="24"/>
        </w:rPr>
        <w:t xml:space="preserve"> </w:t>
      </w:r>
      <w:r>
        <w:rPr>
          <w:sz w:val="24"/>
        </w:rPr>
        <w:t>(ситуации)</w:t>
      </w:r>
      <w:r>
        <w:rPr>
          <w:spacing w:val="-1"/>
          <w:sz w:val="24"/>
        </w:rPr>
        <w:t xml:space="preserve"> </w:t>
      </w:r>
      <w:r>
        <w:rPr>
          <w:sz w:val="24"/>
        </w:rPr>
        <w:t>на основе предложенных учителем вопросов</w:t>
      </w:r>
    </w:p>
    <w:p w:rsidR="00753069" w:rsidRDefault="00885842">
      <w:pPr>
        <w:pStyle w:val="2"/>
        <w:spacing w:before="7" w:line="273" w:lineRule="exact"/>
        <w:ind w:left="1416"/>
      </w:pP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2"/>
        </w:rPr>
        <w:t>информацией:</w:t>
      </w:r>
    </w:p>
    <w:p w:rsidR="00753069" w:rsidRDefault="00885842" w:rsidP="00DA2D6F">
      <w:pPr>
        <w:pStyle w:val="a5"/>
        <w:numPr>
          <w:ilvl w:val="0"/>
          <w:numId w:val="10"/>
        </w:numPr>
        <w:tabs>
          <w:tab w:val="left" w:pos="1838"/>
        </w:tabs>
        <w:ind w:right="853" w:firstLine="566"/>
        <w:rPr>
          <w:sz w:val="24"/>
        </w:rPr>
      </w:pPr>
      <w:r>
        <w:rPr>
          <w:sz w:val="24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ресурсов школы;</w:t>
      </w:r>
    </w:p>
    <w:p w:rsidR="00753069" w:rsidRDefault="00885842" w:rsidP="00DA2D6F">
      <w:pPr>
        <w:pStyle w:val="a5"/>
        <w:numPr>
          <w:ilvl w:val="0"/>
          <w:numId w:val="10"/>
        </w:numPr>
        <w:tabs>
          <w:tab w:val="left" w:pos="1838"/>
        </w:tabs>
        <w:spacing w:line="237" w:lineRule="auto"/>
        <w:ind w:right="856" w:firstLine="566"/>
        <w:rPr>
          <w:sz w:val="24"/>
        </w:rPr>
      </w:pPr>
      <w:r>
        <w:rPr>
          <w:sz w:val="24"/>
        </w:rPr>
        <w:t>использовать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уточнения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расширения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5"/>
          <w:sz w:val="24"/>
        </w:rPr>
        <w:t xml:space="preserve"> </w:t>
      </w:r>
      <w:r>
        <w:rPr>
          <w:sz w:val="24"/>
        </w:rPr>
        <w:t>об</w:t>
      </w:r>
      <w:r>
        <w:rPr>
          <w:spacing w:val="-15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15"/>
          <w:sz w:val="24"/>
        </w:rPr>
        <w:t xml:space="preserve"> </w:t>
      </w:r>
      <w:r>
        <w:rPr>
          <w:sz w:val="24"/>
        </w:rPr>
        <w:t>мире</w:t>
      </w:r>
      <w:r>
        <w:rPr>
          <w:spacing w:val="-15"/>
          <w:sz w:val="24"/>
        </w:rPr>
        <w:t xml:space="preserve"> </w:t>
      </w:r>
      <w:r>
        <w:rPr>
          <w:sz w:val="24"/>
        </w:rPr>
        <w:t>словари, справочники, энциклопедии, в том числе и Интернет (в условиях контролируемого выхода);</w:t>
      </w:r>
    </w:p>
    <w:p w:rsidR="00753069" w:rsidRDefault="00753069">
      <w:pPr>
        <w:pStyle w:val="a3"/>
        <w:ind w:left="0"/>
        <w:jc w:val="left"/>
        <w:rPr>
          <w:sz w:val="20"/>
        </w:rPr>
      </w:pPr>
    </w:p>
    <w:p w:rsidR="00753069" w:rsidRDefault="00753069">
      <w:pPr>
        <w:pStyle w:val="a3"/>
        <w:spacing w:before="203"/>
        <w:ind w:left="0"/>
        <w:jc w:val="left"/>
        <w:rPr>
          <w:sz w:val="20"/>
        </w:rPr>
      </w:pPr>
    </w:p>
    <w:p w:rsidR="00753069" w:rsidRDefault="00885842">
      <w:pPr>
        <w:ind w:left="1133"/>
        <w:rPr>
          <w:sz w:val="20"/>
        </w:rPr>
      </w:pPr>
      <w:r>
        <w:rPr>
          <w:spacing w:val="-10"/>
          <w:sz w:val="20"/>
        </w:rPr>
        <w:t>-</w:t>
      </w:r>
    </w:p>
    <w:p w:rsidR="00753069" w:rsidRDefault="00753069">
      <w:pPr>
        <w:rPr>
          <w:sz w:val="20"/>
        </w:rPr>
        <w:sectPr w:rsidR="00753069" w:rsidSect="00075FFE">
          <w:pgSz w:w="11910" w:h="16840"/>
          <w:pgMar w:top="1300" w:right="0" w:bottom="280" w:left="283" w:header="720" w:footer="720" w:gutter="0"/>
          <w:cols w:space="720"/>
        </w:sectPr>
      </w:pPr>
    </w:p>
    <w:p w:rsidR="00753069" w:rsidRDefault="00885842" w:rsidP="00DA2D6F">
      <w:pPr>
        <w:pStyle w:val="a5"/>
        <w:numPr>
          <w:ilvl w:val="0"/>
          <w:numId w:val="10"/>
        </w:numPr>
        <w:tabs>
          <w:tab w:val="left" w:pos="1838"/>
        </w:tabs>
        <w:spacing w:before="72"/>
        <w:ind w:right="856" w:firstLine="566"/>
        <w:rPr>
          <w:sz w:val="24"/>
        </w:rPr>
      </w:pPr>
      <w:r>
        <w:rPr>
          <w:sz w:val="24"/>
        </w:rPr>
        <w:lastRenderedPageBreak/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3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15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15"/>
          <w:sz w:val="24"/>
        </w:rPr>
        <w:t xml:space="preserve"> </w:t>
      </w:r>
      <w:r>
        <w:rPr>
          <w:sz w:val="24"/>
        </w:rPr>
        <w:t>(доклады)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предложенную тему, подготавливать презентацию, включая в неё иллюстрации, таблицы, диаграммы Коммуникативные универсальные учебные действия:</w:t>
      </w:r>
    </w:p>
    <w:p w:rsidR="00753069" w:rsidRDefault="00885842" w:rsidP="00DA2D6F">
      <w:pPr>
        <w:pStyle w:val="a5"/>
        <w:numPr>
          <w:ilvl w:val="0"/>
          <w:numId w:val="10"/>
        </w:numPr>
        <w:tabs>
          <w:tab w:val="left" w:pos="1838"/>
        </w:tabs>
        <w:ind w:right="857" w:firstLine="566"/>
        <w:rPr>
          <w:sz w:val="24"/>
        </w:rPr>
      </w:pPr>
      <w:r>
        <w:rPr>
          <w:sz w:val="24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</w:t>
      </w:r>
      <w:r>
        <w:rPr>
          <w:spacing w:val="40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40"/>
          <w:sz w:val="24"/>
        </w:rPr>
        <w:t xml:space="preserve"> </w:t>
      </w:r>
      <w:r>
        <w:rPr>
          <w:sz w:val="24"/>
        </w:rPr>
        <w:t>Всемирного природного и культурного наследия;</w:t>
      </w:r>
    </w:p>
    <w:p w:rsidR="00753069" w:rsidRDefault="00885842" w:rsidP="00DA2D6F">
      <w:pPr>
        <w:pStyle w:val="a5"/>
        <w:numPr>
          <w:ilvl w:val="0"/>
          <w:numId w:val="10"/>
        </w:numPr>
        <w:tabs>
          <w:tab w:val="left" w:pos="1838"/>
        </w:tabs>
        <w:spacing w:before="1" w:line="237" w:lineRule="auto"/>
        <w:ind w:right="857" w:firstLine="566"/>
        <w:rPr>
          <w:sz w:val="24"/>
        </w:rPr>
      </w:pPr>
      <w:r>
        <w:rPr>
          <w:sz w:val="24"/>
        </w:rPr>
        <w:t>характеризовать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z w:val="24"/>
        </w:rPr>
        <w:t>живой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организм:</w:t>
      </w:r>
      <w:r>
        <w:rPr>
          <w:spacing w:val="-11"/>
          <w:sz w:val="24"/>
        </w:rPr>
        <w:t xml:space="preserve"> </w:t>
      </w:r>
      <w:r>
        <w:rPr>
          <w:sz w:val="24"/>
        </w:rPr>
        <w:t>раскрывать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2"/>
          <w:sz w:val="24"/>
        </w:rPr>
        <w:t xml:space="preserve"> </w:t>
      </w:r>
      <w:r>
        <w:rPr>
          <w:sz w:val="24"/>
        </w:rPr>
        <w:t>систем органов; объяснять особую роль нервной системы в деятельности организма;</w:t>
      </w:r>
    </w:p>
    <w:p w:rsidR="00753069" w:rsidRDefault="00885842" w:rsidP="00DA2D6F">
      <w:pPr>
        <w:pStyle w:val="a5"/>
        <w:numPr>
          <w:ilvl w:val="0"/>
          <w:numId w:val="10"/>
        </w:numPr>
        <w:tabs>
          <w:tab w:val="left" w:pos="1838"/>
        </w:tabs>
        <w:spacing w:before="7" w:line="237" w:lineRule="auto"/>
        <w:ind w:right="850" w:firstLine="566"/>
        <w:rPr>
          <w:sz w:val="24"/>
        </w:rPr>
      </w:pPr>
      <w:r>
        <w:rPr>
          <w:sz w:val="24"/>
        </w:rPr>
        <w:t>создавать</w:t>
      </w:r>
      <w:r>
        <w:rPr>
          <w:spacing w:val="-14"/>
          <w:sz w:val="24"/>
        </w:rPr>
        <w:t xml:space="preserve"> </w:t>
      </w:r>
      <w:r>
        <w:rPr>
          <w:sz w:val="24"/>
        </w:rPr>
        <w:t>текст-рассуждение:</w:t>
      </w:r>
      <w:r>
        <w:rPr>
          <w:spacing w:val="35"/>
          <w:sz w:val="24"/>
        </w:rPr>
        <w:t xml:space="preserve"> </w:t>
      </w:r>
      <w:r>
        <w:rPr>
          <w:sz w:val="24"/>
        </w:rPr>
        <w:t>объяснять вред для</w:t>
      </w:r>
      <w:r>
        <w:rPr>
          <w:spacing w:val="38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самочувствия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организма вредных привычек;</w:t>
      </w:r>
    </w:p>
    <w:p w:rsidR="00753069" w:rsidRDefault="00885842" w:rsidP="00DA2D6F">
      <w:pPr>
        <w:pStyle w:val="a5"/>
        <w:numPr>
          <w:ilvl w:val="0"/>
          <w:numId w:val="10"/>
        </w:numPr>
        <w:tabs>
          <w:tab w:val="left" w:pos="1838"/>
        </w:tabs>
        <w:spacing w:before="7" w:line="237" w:lineRule="auto"/>
        <w:ind w:right="848" w:firstLine="566"/>
        <w:rPr>
          <w:sz w:val="24"/>
        </w:rPr>
      </w:pPr>
      <w:r>
        <w:rPr>
          <w:sz w:val="24"/>
        </w:rPr>
        <w:t>описывать ситуации проявления нравственных качеств — отзывчивости, доброты, справедливости и др ;</w:t>
      </w:r>
    </w:p>
    <w:p w:rsidR="00753069" w:rsidRDefault="00885842" w:rsidP="00DA2D6F">
      <w:pPr>
        <w:pStyle w:val="a5"/>
        <w:numPr>
          <w:ilvl w:val="0"/>
          <w:numId w:val="10"/>
        </w:numPr>
        <w:tabs>
          <w:tab w:val="left" w:pos="1838"/>
        </w:tabs>
        <w:spacing w:before="2" w:line="237" w:lineRule="auto"/>
        <w:ind w:right="855" w:firstLine="566"/>
        <w:rPr>
          <w:sz w:val="24"/>
        </w:rPr>
      </w:pPr>
      <w:r>
        <w:rPr>
          <w:sz w:val="24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 w:rsidR="00753069" w:rsidRDefault="00885842" w:rsidP="00DA2D6F">
      <w:pPr>
        <w:pStyle w:val="a5"/>
        <w:numPr>
          <w:ilvl w:val="0"/>
          <w:numId w:val="10"/>
        </w:numPr>
        <w:tabs>
          <w:tab w:val="left" w:pos="1838"/>
        </w:tabs>
        <w:spacing w:before="5" w:line="294" w:lineRule="exact"/>
        <w:ind w:left="1838" w:hanging="422"/>
        <w:rPr>
          <w:sz w:val="24"/>
        </w:rPr>
      </w:pPr>
      <w:r>
        <w:rPr>
          <w:sz w:val="24"/>
        </w:rPr>
        <w:t>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1"/>
          <w:sz w:val="24"/>
        </w:rPr>
        <w:t xml:space="preserve"> </w:t>
      </w:r>
      <w:r>
        <w:rPr>
          <w:sz w:val="24"/>
        </w:rPr>
        <w:t>«Права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РФ»;</w:t>
      </w:r>
    </w:p>
    <w:p w:rsidR="00753069" w:rsidRDefault="00885842" w:rsidP="00DA2D6F">
      <w:pPr>
        <w:pStyle w:val="a5"/>
        <w:numPr>
          <w:ilvl w:val="0"/>
          <w:numId w:val="10"/>
        </w:numPr>
        <w:tabs>
          <w:tab w:val="left" w:pos="1838"/>
        </w:tabs>
        <w:spacing w:before="2" w:line="237" w:lineRule="auto"/>
        <w:ind w:right="857" w:firstLine="566"/>
        <w:rPr>
          <w:sz w:val="24"/>
        </w:rPr>
      </w:pPr>
      <w:r>
        <w:rPr>
          <w:sz w:val="24"/>
        </w:rPr>
        <w:t>создавать небольшие тексты о знаменательных страницах истории нашей страны (в рамках изученного)</w:t>
      </w:r>
    </w:p>
    <w:p w:rsidR="00753069" w:rsidRDefault="00885842">
      <w:pPr>
        <w:pStyle w:val="2"/>
        <w:spacing w:before="2" w:line="276" w:lineRule="exact"/>
        <w:ind w:left="1416"/>
        <w:jc w:val="both"/>
      </w:pPr>
      <w:r>
        <w:t>Коммуникативные</w:t>
      </w:r>
      <w:r>
        <w:rPr>
          <w:spacing w:val="-7"/>
        </w:rPr>
        <w:t xml:space="preserve"> </w:t>
      </w:r>
      <w:r>
        <w:t>универсальные</w:t>
      </w:r>
      <w:r>
        <w:rPr>
          <w:spacing w:val="-9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rPr>
          <w:spacing w:val="-2"/>
        </w:rPr>
        <w:t>действия:</w:t>
      </w:r>
    </w:p>
    <w:p w:rsidR="00753069" w:rsidRDefault="00885842" w:rsidP="00DA2D6F">
      <w:pPr>
        <w:pStyle w:val="a5"/>
        <w:numPr>
          <w:ilvl w:val="0"/>
          <w:numId w:val="10"/>
        </w:numPr>
        <w:tabs>
          <w:tab w:val="left" w:pos="1839"/>
        </w:tabs>
        <w:spacing w:before="3" w:line="237" w:lineRule="auto"/>
        <w:ind w:right="859" w:firstLine="566"/>
        <w:jc w:val="left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0"/>
          <w:sz w:val="24"/>
        </w:rPr>
        <w:t xml:space="preserve"> </w:t>
      </w:r>
      <w:r>
        <w:rPr>
          <w:sz w:val="24"/>
        </w:rPr>
        <w:t>диалогов</w:t>
      </w:r>
      <w:r>
        <w:rPr>
          <w:spacing w:val="-7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7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-12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выступления </w:t>
      </w:r>
      <w:r>
        <w:rPr>
          <w:spacing w:val="-2"/>
          <w:sz w:val="24"/>
        </w:rPr>
        <w:t>участников;</w:t>
      </w:r>
    </w:p>
    <w:p w:rsidR="00753069" w:rsidRDefault="00885842" w:rsidP="00DA2D6F">
      <w:pPr>
        <w:pStyle w:val="a5"/>
        <w:numPr>
          <w:ilvl w:val="0"/>
          <w:numId w:val="10"/>
        </w:numPr>
        <w:tabs>
          <w:tab w:val="left" w:pos="1839"/>
          <w:tab w:val="left" w:pos="3220"/>
          <w:tab w:val="left" w:pos="4793"/>
          <w:tab w:val="left" w:pos="6577"/>
          <w:tab w:val="left" w:pos="7541"/>
          <w:tab w:val="left" w:pos="8351"/>
          <w:tab w:val="left" w:pos="9339"/>
          <w:tab w:val="left" w:pos="10635"/>
        </w:tabs>
        <w:spacing w:line="242" w:lineRule="auto"/>
        <w:ind w:right="855" w:firstLine="566"/>
        <w:jc w:val="left"/>
        <w:rPr>
          <w:sz w:val="24"/>
        </w:rPr>
      </w:pPr>
      <w:r>
        <w:rPr>
          <w:spacing w:val="-2"/>
          <w:sz w:val="24"/>
        </w:rPr>
        <w:t>признавать</w:t>
      </w:r>
      <w:r>
        <w:rPr>
          <w:sz w:val="24"/>
        </w:rPr>
        <w:tab/>
      </w:r>
      <w:r>
        <w:rPr>
          <w:spacing w:val="-2"/>
          <w:sz w:val="24"/>
        </w:rPr>
        <w:t>возможность</w:t>
      </w:r>
      <w:r>
        <w:rPr>
          <w:sz w:val="24"/>
        </w:rPr>
        <w:tab/>
      </w:r>
      <w:r>
        <w:rPr>
          <w:spacing w:val="-2"/>
          <w:sz w:val="24"/>
        </w:rPr>
        <w:t>существования</w:t>
      </w:r>
      <w:r>
        <w:rPr>
          <w:sz w:val="24"/>
        </w:rPr>
        <w:tab/>
      </w:r>
      <w:r>
        <w:rPr>
          <w:spacing w:val="-2"/>
          <w:sz w:val="24"/>
        </w:rPr>
        <w:t>разных</w:t>
      </w:r>
      <w:r>
        <w:rPr>
          <w:sz w:val="24"/>
        </w:rPr>
        <w:tab/>
      </w:r>
      <w:r>
        <w:rPr>
          <w:spacing w:val="-2"/>
          <w:sz w:val="24"/>
        </w:rPr>
        <w:t>точек</w:t>
      </w:r>
      <w:r>
        <w:rPr>
          <w:sz w:val="24"/>
        </w:rPr>
        <w:tab/>
      </w:r>
      <w:r>
        <w:rPr>
          <w:spacing w:val="-2"/>
          <w:sz w:val="24"/>
        </w:rPr>
        <w:t>зрения;</w:t>
      </w:r>
      <w:r>
        <w:rPr>
          <w:sz w:val="24"/>
        </w:rPr>
        <w:tab/>
      </w:r>
      <w:r>
        <w:rPr>
          <w:spacing w:val="-2"/>
          <w:sz w:val="24"/>
        </w:rPr>
        <w:t>корректно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аргументированно высказывать своё мнение; приводить доказательства своей правоты;</w:t>
      </w:r>
    </w:p>
    <w:p w:rsidR="00753069" w:rsidRDefault="00885842" w:rsidP="00DA2D6F">
      <w:pPr>
        <w:pStyle w:val="a5"/>
        <w:numPr>
          <w:ilvl w:val="0"/>
          <w:numId w:val="10"/>
        </w:numPr>
        <w:tabs>
          <w:tab w:val="left" w:pos="1839"/>
        </w:tabs>
        <w:spacing w:line="237" w:lineRule="auto"/>
        <w:ind w:right="854" w:firstLine="566"/>
        <w:jc w:val="left"/>
        <w:rPr>
          <w:sz w:val="24"/>
        </w:rPr>
      </w:pPr>
      <w:r>
        <w:rPr>
          <w:sz w:val="24"/>
        </w:rPr>
        <w:t>соблюдать правила ведения диалога и дискуссии; проявлять уважительное отношение к собеседнику;</w:t>
      </w:r>
    </w:p>
    <w:p w:rsidR="00753069" w:rsidRDefault="00885842" w:rsidP="00DA2D6F">
      <w:pPr>
        <w:pStyle w:val="a5"/>
        <w:numPr>
          <w:ilvl w:val="0"/>
          <w:numId w:val="10"/>
        </w:numPr>
        <w:tabs>
          <w:tab w:val="left" w:pos="1839"/>
        </w:tabs>
        <w:spacing w:before="5" w:line="237" w:lineRule="auto"/>
        <w:ind w:right="859" w:firstLine="566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77"/>
          <w:sz w:val="24"/>
        </w:rPr>
        <w:t xml:space="preserve"> </w:t>
      </w:r>
      <w:r>
        <w:rPr>
          <w:sz w:val="24"/>
        </w:rPr>
        <w:t>смысловое</w:t>
      </w:r>
      <w:r>
        <w:rPr>
          <w:spacing w:val="75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79"/>
          <w:sz w:val="24"/>
        </w:rPr>
        <w:t xml:space="preserve"> </w:t>
      </w:r>
      <w:r>
        <w:rPr>
          <w:sz w:val="24"/>
        </w:rPr>
        <w:t>для</w:t>
      </w:r>
      <w:r>
        <w:rPr>
          <w:spacing w:val="76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темы,</w:t>
      </w:r>
      <w:r>
        <w:rPr>
          <w:spacing w:val="78"/>
          <w:sz w:val="24"/>
        </w:rPr>
        <w:t xml:space="preserve"> </w:t>
      </w:r>
      <w:r>
        <w:rPr>
          <w:sz w:val="24"/>
        </w:rPr>
        <w:t>главной</w:t>
      </w:r>
      <w:r>
        <w:rPr>
          <w:spacing w:val="77"/>
          <w:sz w:val="24"/>
        </w:rPr>
        <w:t xml:space="preserve"> </w:t>
      </w:r>
      <w:r>
        <w:rPr>
          <w:sz w:val="24"/>
        </w:rPr>
        <w:t>мысли</w:t>
      </w:r>
      <w:r>
        <w:rPr>
          <w:spacing w:val="80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75"/>
          <w:sz w:val="24"/>
        </w:rPr>
        <w:t xml:space="preserve"> </w:t>
      </w:r>
      <w:r>
        <w:rPr>
          <w:sz w:val="24"/>
        </w:rPr>
        <w:t>о природе, социальной жизни, взаимоотношениях и поступках людей;</w:t>
      </w:r>
    </w:p>
    <w:p w:rsidR="00753069" w:rsidRDefault="00885842" w:rsidP="00DA2D6F">
      <w:pPr>
        <w:pStyle w:val="a5"/>
        <w:numPr>
          <w:ilvl w:val="0"/>
          <w:numId w:val="10"/>
        </w:numPr>
        <w:tabs>
          <w:tab w:val="left" w:pos="1839"/>
        </w:tabs>
        <w:spacing w:line="293" w:lineRule="exact"/>
        <w:ind w:left="1839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9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6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-1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повествование);</w:t>
      </w:r>
    </w:p>
    <w:p w:rsidR="00753069" w:rsidRDefault="00885842" w:rsidP="00DA2D6F">
      <w:pPr>
        <w:pStyle w:val="a5"/>
        <w:numPr>
          <w:ilvl w:val="0"/>
          <w:numId w:val="10"/>
        </w:numPr>
        <w:tabs>
          <w:tab w:val="left" w:pos="1839"/>
        </w:tabs>
        <w:spacing w:before="2" w:line="237" w:lineRule="auto"/>
        <w:ind w:right="854" w:firstLine="566"/>
        <w:jc w:val="left"/>
        <w:rPr>
          <w:sz w:val="24"/>
        </w:rPr>
      </w:pPr>
      <w:r>
        <w:rPr>
          <w:sz w:val="24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753069" w:rsidRDefault="00885842" w:rsidP="00DA2D6F">
      <w:pPr>
        <w:pStyle w:val="a5"/>
        <w:numPr>
          <w:ilvl w:val="0"/>
          <w:numId w:val="10"/>
        </w:numPr>
        <w:tabs>
          <w:tab w:val="left" w:pos="1839"/>
        </w:tabs>
        <w:spacing w:before="6" w:line="237" w:lineRule="auto"/>
        <w:ind w:right="855" w:firstLine="566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восстанавливать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деформированный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</w:t>
      </w:r>
      <w:r>
        <w:rPr>
          <w:spacing w:val="-10"/>
          <w:sz w:val="24"/>
        </w:rPr>
        <w:t xml:space="preserve"> </w:t>
      </w:r>
      <w:r>
        <w:rPr>
          <w:sz w:val="24"/>
        </w:rPr>
        <w:t>об</w:t>
      </w:r>
      <w:r>
        <w:rPr>
          <w:spacing w:val="-9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-7"/>
          <w:sz w:val="24"/>
        </w:rPr>
        <w:t xml:space="preserve"> </w:t>
      </w:r>
      <w:r>
        <w:rPr>
          <w:sz w:val="24"/>
        </w:rPr>
        <w:t>и явлениях природы, событиях социальной жизни;</w:t>
      </w:r>
    </w:p>
    <w:p w:rsidR="00753069" w:rsidRDefault="00885842" w:rsidP="00DA2D6F">
      <w:pPr>
        <w:pStyle w:val="a5"/>
        <w:numPr>
          <w:ilvl w:val="0"/>
          <w:numId w:val="10"/>
        </w:numPr>
        <w:tabs>
          <w:tab w:val="left" w:pos="1839"/>
        </w:tabs>
        <w:ind w:right="851" w:firstLine="566"/>
        <w:jc w:val="left"/>
        <w:rPr>
          <w:sz w:val="24"/>
        </w:rPr>
      </w:pPr>
      <w:r>
        <w:rPr>
          <w:sz w:val="24"/>
        </w:rPr>
        <w:t>готовить</w:t>
      </w:r>
      <w:r>
        <w:rPr>
          <w:spacing w:val="80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80"/>
          <w:sz w:val="24"/>
        </w:rPr>
        <w:t xml:space="preserve"> </w:t>
      </w:r>
      <w:r>
        <w:rPr>
          <w:sz w:val="24"/>
        </w:rPr>
        <w:t>публичные</w:t>
      </w:r>
      <w:r>
        <w:rPr>
          <w:spacing w:val="80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возможной</w:t>
      </w:r>
      <w:r>
        <w:rPr>
          <w:spacing w:val="80"/>
          <w:sz w:val="24"/>
        </w:rPr>
        <w:t xml:space="preserve"> </w:t>
      </w:r>
      <w:r>
        <w:rPr>
          <w:sz w:val="24"/>
        </w:rPr>
        <w:t>презентацией</w:t>
      </w:r>
      <w:r>
        <w:rPr>
          <w:spacing w:val="80"/>
          <w:sz w:val="24"/>
        </w:rPr>
        <w:t xml:space="preserve"> </w:t>
      </w:r>
      <w:r>
        <w:rPr>
          <w:sz w:val="24"/>
        </w:rPr>
        <w:t>(текст, рисунки, фото, плакаты и др ) к тексту выступления</w:t>
      </w:r>
    </w:p>
    <w:p w:rsidR="00753069" w:rsidRDefault="00885842">
      <w:pPr>
        <w:pStyle w:val="2"/>
        <w:spacing w:before="7" w:line="237" w:lineRule="auto"/>
        <w:ind w:left="1416" w:right="2844"/>
      </w:pPr>
      <w:r>
        <w:t>Регулятивные</w:t>
      </w:r>
      <w:r>
        <w:rPr>
          <w:spacing w:val="-11"/>
        </w:rPr>
        <w:t xml:space="preserve"> </w:t>
      </w:r>
      <w:r>
        <w:t>универсальные</w:t>
      </w:r>
      <w:r>
        <w:rPr>
          <w:spacing w:val="-11"/>
        </w:rPr>
        <w:t xml:space="preserve"> </w:t>
      </w:r>
      <w:r>
        <w:t>учебные</w:t>
      </w:r>
      <w:r>
        <w:rPr>
          <w:spacing w:val="-11"/>
        </w:rPr>
        <w:t xml:space="preserve"> </w:t>
      </w:r>
      <w:r>
        <w:t xml:space="preserve">действия: </w:t>
      </w:r>
      <w:r>
        <w:rPr>
          <w:spacing w:val="-2"/>
        </w:rPr>
        <w:t>Самоорганизация:</w:t>
      </w:r>
    </w:p>
    <w:p w:rsidR="00753069" w:rsidRDefault="00885842" w:rsidP="00DA2D6F">
      <w:pPr>
        <w:pStyle w:val="a5"/>
        <w:numPr>
          <w:ilvl w:val="0"/>
          <w:numId w:val="10"/>
        </w:numPr>
        <w:tabs>
          <w:tab w:val="left" w:pos="1839"/>
        </w:tabs>
        <w:spacing w:before="3" w:line="237" w:lineRule="auto"/>
        <w:ind w:right="850" w:firstLine="566"/>
        <w:jc w:val="left"/>
        <w:rPr>
          <w:sz w:val="24"/>
        </w:rPr>
      </w:pPr>
      <w:r>
        <w:rPr>
          <w:sz w:val="24"/>
        </w:rPr>
        <w:t>планировать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небольшой</w:t>
      </w:r>
      <w:r>
        <w:rPr>
          <w:spacing w:val="-1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4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решению учебной задачи;</w:t>
      </w:r>
    </w:p>
    <w:p w:rsidR="00753069" w:rsidRDefault="00885842" w:rsidP="00DA2D6F">
      <w:pPr>
        <w:pStyle w:val="a5"/>
        <w:numPr>
          <w:ilvl w:val="0"/>
          <w:numId w:val="10"/>
        </w:numPr>
        <w:tabs>
          <w:tab w:val="left" w:pos="1839"/>
        </w:tabs>
        <w:spacing w:before="4"/>
        <w:ind w:left="1839"/>
        <w:jc w:val="left"/>
        <w:rPr>
          <w:sz w:val="24"/>
        </w:rPr>
      </w:pPr>
      <w:r>
        <w:rPr>
          <w:sz w:val="24"/>
        </w:rPr>
        <w:t>выстраивать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операций</w:t>
      </w:r>
    </w:p>
    <w:p w:rsidR="00753069" w:rsidRDefault="00885842">
      <w:pPr>
        <w:pStyle w:val="2"/>
        <w:spacing w:before="2" w:line="274" w:lineRule="exact"/>
        <w:ind w:left="1416"/>
      </w:pPr>
      <w:r>
        <w:rPr>
          <w:spacing w:val="-2"/>
        </w:rPr>
        <w:t>Самоконтроль:</w:t>
      </w:r>
    </w:p>
    <w:p w:rsidR="00753069" w:rsidRDefault="00885842" w:rsidP="00DA2D6F">
      <w:pPr>
        <w:pStyle w:val="a5"/>
        <w:numPr>
          <w:ilvl w:val="0"/>
          <w:numId w:val="10"/>
        </w:numPr>
        <w:tabs>
          <w:tab w:val="left" w:pos="1839"/>
        </w:tabs>
        <w:spacing w:line="291" w:lineRule="exact"/>
        <w:ind w:left="1839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753069" w:rsidRDefault="00885842" w:rsidP="00DA2D6F">
      <w:pPr>
        <w:pStyle w:val="a5"/>
        <w:numPr>
          <w:ilvl w:val="0"/>
          <w:numId w:val="10"/>
        </w:numPr>
        <w:tabs>
          <w:tab w:val="left" w:pos="1839"/>
        </w:tabs>
        <w:spacing w:before="2" w:line="237" w:lineRule="auto"/>
        <w:ind w:right="855" w:firstLine="566"/>
        <w:jc w:val="left"/>
        <w:rPr>
          <w:sz w:val="24"/>
        </w:rPr>
      </w:pPr>
      <w:r>
        <w:rPr>
          <w:sz w:val="24"/>
        </w:rPr>
        <w:t>находить ошибки в своей работе и устанавливать их причины; корректировать свои</w:t>
      </w:r>
      <w:r>
        <w:rPr>
          <w:spacing w:val="80"/>
          <w:sz w:val="24"/>
        </w:rPr>
        <w:t xml:space="preserve"> </w:t>
      </w:r>
      <w:r>
        <w:rPr>
          <w:sz w:val="24"/>
        </w:rPr>
        <w:t>действия при необходимости (с небольшой помощью учителя);</w:t>
      </w:r>
    </w:p>
    <w:p w:rsidR="00753069" w:rsidRDefault="00885842" w:rsidP="00DA2D6F">
      <w:pPr>
        <w:pStyle w:val="a5"/>
        <w:numPr>
          <w:ilvl w:val="0"/>
          <w:numId w:val="10"/>
        </w:numPr>
        <w:tabs>
          <w:tab w:val="left" w:pos="1839"/>
        </w:tabs>
        <w:spacing w:before="7" w:line="237" w:lineRule="auto"/>
        <w:ind w:right="856" w:firstLine="566"/>
        <w:jc w:val="left"/>
        <w:rPr>
          <w:sz w:val="24"/>
        </w:rPr>
      </w:pPr>
      <w:r>
        <w:rPr>
          <w:sz w:val="24"/>
        </w:rPr>
        <w:t>предвидеть</w:t>
      </w:r>
      <w:r>
        <w:rPr>
          <w:spacing w:val="80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80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80"/>
          <w:sz w:val="24"/>
        </w:rPr>
        <w:t xml:space="preserve"> </w:t>
      </w:r>
      <w:r>
        <w:rPr>
          <w:sz w:val="24"/>
        </w:rPr>
        <w:t>предусматривать способы</w:t>
      </w:r>
      <w:r>
        <w:rPr>
          <w:spacing w:val="-9"/>
          <w:sz w:val="24"/>
        </w:rPr>
        <w:t xml:space="preserve"> </w:t>
      </w:r>
      <w:r>
        <w:rPr>
          <w:sz w:val="24"/>
        </w:rPr>
        <w:t>их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предупреждения,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том</w:t>
      </w:r>
      <w:r>
        <w:rPr>
          <w:spacing w:val="-9"/>
          <w:sz w:val="24"/>
        </w:rPr>
        <w:t xml:space="preserve"> </w:t>
      </w:r>
      <w:r>
        <w:rPr>
          <w:sz w:val="24"/>
        </w:rPr>
        <w:t>числе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житейских</w:t>
      </w:r>
      <w:r>
        <w:rPr>
          <w:spacing w:val="-10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-4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жизни</w:t>
      </w:r>
    </w:p>
    <w:p w:rsidR="00753069" w:rsidRDefault="00885842">
      <w:pPr>
        <w:pStyle w:val="2"/>
        <w:spacing w:before="2" w:line="240" w:lineRule="auto"/>
        <w:ind w:left="1416"/>
      </w:pPr>
      <w:r>
        <w:rPr>
          <w:spacing w:val="-2"/>
        </w:rPr>
        <w:t>Самооценка:</w:t>
      </w:r>
    </w:p>
    <w:p w:rsidR="00753069" w:rsidRDefault="00885842" w:rsidP="00DA2D6F">
      <w:pPr>
        <w:pStyle w:val="a5"/>
        <w:numPr>
          <w:ilvl w:val="0"/>
          <w:numId w:val="10"/>
        </w:numPr>
        <w:tabs>
          <w:tab w:val="left" w:pos="1839"/>
        </w:tabs>
        <w:spacing w:before="3" w:line="237" w:lineRule="auto"/>
        <w:ind w:right="850" w:firstLine="566"/>
        <w:jc w:val="left"/>
        <w:rPr>
          <w:sz w:val="24"/>
        </w:rPr>
      </w:pPr>
      <w:r>
        <w:rPr>
          <w:sz w:val="24"/>
        </w:rPr>
        <w:t>объективно</w:t>
      </w:r>
      <w:r>
        <w:rPr>
          <w:spacing w:val="40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40"/>
          <w:sz w:val="24"/>
        </w:rPr>
        <w:t xml:space="preserve"> </w:t>
      </w:r>
      <w:r>
        <w:rPr>
          <w:sz w:val="24"/>
        </w:rPr>
        <w:t>своей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40"/>
          <w:sz w:val="24"/>
        </w:rPr>
        <w:t xml:space="preserve"> </w:t>
      </w:r>
      <w:r>
        <w:rPr>
          <w:sz w:val="24"/>
        </w:rPr>
        <w:t>свою</w:t>
      </w:r>
      <w:r>
        <w:rPr>
          <w:spacing w:val="40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40"/>
          <w:sz w:val="24"/>
        </w:rPr>
        <w:t xml:space="preserve"> </w:t>
      </w:r>
      <w:r>
        <w:rPr>
          <w:sz w:val="24"/>
        </w:rPr>
        <w:t>с оценкой учителя;</w:t>
      </w:r>
    </w:p>
    <w:p w:rsidR="00753069" w:rsidRDefault="00885842" w:rsidP="00DA2D6F">
      <w:pPr>
        <w:pStyle w:val="a5"/>
        <w:numPr>
          <w:ilvl w:val="0"/>
          <w:numId w:val="10"/>
        </w:numPr>
        <w:tabs>
          <w:tab w:val="left" w:pos="1839"/>
        </w:tabs>
        <w:ind w:right="856" w:firstLine="566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80"/>
          <w:sz w:val="24"/>
        </w:rPr>
        <w:t xml:space="preserve"> </w:t>
      </w:r>
      <w:r>
        <w:rPr>
          <w:sz w:val="24"/>
        </w:rPr>
        <w:t>целесообразность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80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80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8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необходимости корректировать их</w:t>
      </w:r>
    </w:p>
    <w:p w:rsidR="00753069" w:rsidRDefault="00885842">
      <w:pPr>
        <w:spacing w:before="127"/>
        <w:ind w:left="1133"/>
        <w:rPr>
          <w:sz w:val="20"/>
        </w:rPr>
      </w:pPr>
      <w:r>
        <w:rPr>
          <w:spacing w:val="-10"/>
          <w:sz w:val="20"/>
        </w:rPr>
        <w:t>-</w:t>
      </w:r>
    </w:p>
    <w:p w:rsidR="00753069" w:rsidRDefault="00753069">
      <w:pPr>
        <w:rPr>
          <w:sz w:val="20"/>
        </w:rPr>
        <w:sectPr w:rsidR="00753069" w:rsidSect="00075FFE">
          <w:pgSz w:w="11910" w:h="16840"/>
          <w:pgMar w:top="1300" w:right="0" w:bottom="280" w:left="283" w:header="720" w:footer="720" w:gutter="0"/>
          <w:cols w:space="720"/>
        </w:sectPr>
      </w:pPr>
    </w:p>
    <w:p w:rsidR="00753069" w:rsidRDefault="00885842">
      <w:pPr>
        <w:pStyle w:val="2"/>
        <w:spacing w:before="75" w:line="276" w:lineRule="exact"/>
        <w:ind w:left="1416"/>
        <w:jc w:val="both"/>
      </w:pPr>
      <w:r>
        <w:lastRenderedPageBreak/>
        <w:t>Совместная</w:t>
      </w:r>
      <w:r>
        <w:rPr>
          <w:spacing w:val="-4"/>
        </w:rPr>
        <w:t xml:space="preserve"> </w:t>
      </w:r>
      <w:r>
        <w:rPr>
          <w:spacing w:val="-2"/>
        </w:rPr>
        <w:t>деятельность:</w:t>
      </w:r>
    </w:p>
    <w:p w:rsidR="00753069" w:rsidRDefault="00885842" w:rsidP="00DA2D6F">
      <w:pPr>
        <w:pStyle w:val="a5"/>
        <w:numPr>
          <w:ilvl w:val="0"/>
          <w:numId w:val="10"/>
        </w:numPr>
        <w:tabs>
          <w:tab w:val="left" w:pos="1838"/>
        </w:tabs>
        <w:spacing w:before="2" w:line="237" w:lineRule="auto"/>
        <w:ind w:right="852" w:firstLine="566"/>
        <w:rPr>
          <w:sz w:val="24"/>
        </w:rPr>
      </w:pPr>
      <w:r>
        <w:rPr>
          <w:sz w:val="24"/>
        </w:rPr>
        <w:t>понимать значение коллективной деятельности для успешного решения учебной (практической) задачи; активно участвовать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753069" w:rsidRDefault="00885842" w:rsidP="00DA2D6F">
      <w:pPr>
        <w:pStyle w:val="a5"/>
        <w:numPr>
          <w:ilvl w:val="0"/>
          <w:numId w:val="10"/>
        </w:numPr>
        <w:tabs>
          <w:tab w:val="left" w:pos="1838"/>
        </w:tabs>
        <w:spacing w:before="8" w:line="237" w:lineRule="auto"/>
        <w:ind w:right="851" w:firstLine="566"/>
        <w:rPr>
          <w:sz w:val="24"/>
        </w:rPr>
      </w:pPr>
      <w:r>
        <w:rPr>
          <w:sz w:val="24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753069" w:rsidRDefault="00885842" w:rsidP="00DA2D6F">
      <w:pPr>
        <w:pStyle w:val="a5"/>
        <w:numPr>
          <w:ilvl w:val="0"/>
          <w:numId w:val="10"/>
        </w:numPr>
        <w:tabs>
          <w:tab w:val="left" w:pos="1838"/>
        </w:tabs>
        <w:spacing w:line="293" w:lineRule="exact"/>
        <w:ind w:left="1838" w:hanging="422"/>
        <w:rPr>
          <w:sz w:val="24"/>
        </w:rPr>
      </w:pPr>
      <w:r>
        <w:rPr>
          <w:sz w:val="24"/>
        </w:rPr>
        <w:t>проявлять</w:t>
      </w:r>
      <w:r>
        <w:rPr>
          <w:spacing w:val="-10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-2"/>
          <w:sz w:val="24"/>
        </w:rPr>
        <w:t xml:space="preserve"> подчиняться;</w:t>
      </w:r>
    </w:p>
    <w:p w:rsidR="00753069" w:rsidRDefault="00885842" w:rsidP="00DA2D6F">
      <w:pPr>
        <w:pStyle w:val="a5"/>
        <w:numPr>
          <w:ilvl w:val="0"/>
          <w:numId w:val="10"/>
        </w:numPr>
        <w:tabs>
          <w:tab w:val="left" w:pos="1838"/>
        </w:tabs>
        <w:ind w:right="845" w:firstLine="566"/>
        <w:rPr>
          <w:sz w:val="24"/>
        </w:rPr>
      </w:pPr>
      <w:r>
        <w:rPr>
          <w:sz w:val="24"/>
        </w:rPr>
        <w:t>выполнять правила совместной деятельности: справедливо распределять и оценивать работу</w:t>
      </w:r>
      <w:r>
        <w:rPr>
          <w:spacing w:val="-10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участника;</w:t>
      </w:r>
      <w:r>
        <w:rPr>
          <w:spacing w:val="-10"/>
          <w:sz w:val="24"/>
        </w:rPr>
        <w:t xml:space="preserve"> </w:t>
      </w:r>
      <w:r>
        <w:rPr>
          <w:sz w:val="24"/>
        </w:rPr>
        <w:t>считаться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наличием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1"/>
          <w:sz w:val="24"/>
        </w:rPr>
        <w:t xml:space="preserve"> </w:t>
      </w:r>
      <w:r>
        <w:rPr>
          <w:sz w:val="24"/>
        </w:rPr>
        <w:t>мнений;</w:t>
      </w:r>
      <w:r>
        <w:rPr>
          <w:spacing w:val="-10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допускать</w:t>
      </w:r>
      <w:r>
        <w:rPr>
          <w:spacing w:val="40"/>
          <w:sz w:val="24"/>
        </w:rPr>
        <w:t xml:space="preserve"> </w:t>
      </w:r>
      <w:r>
        <w:rPr>
          <w:sz w:val="24"/>
        </w:rPr>
        <w:t>конфликтов,</w:t>
      </w:r>
      <w:r>
        <w:rPr>
          <w:spacing w:val="-4"/>
          <w:sz w:val="24"/>
        </w:rPr>
        <w:t xml:space="preserve"> </w:t>
      </w:r>
      <w:r>
        <w:rPr>
          <w:sz w:val="24"/>
        </w:rPr>
        <w:t>при их возникновении мирно разрешать без участия взрослого;</w:t>
      </w:r>
    </w:p>
    <w:p w:rsidR="00753069" w:rsidRDefault="00885842" w:rsidP="00DA2D6F">
      <w:pPr>
        <w:pStyle w:val="a5"/>
        <w:numPr>
          <w:ilvl w:val="0"/>
          <w:numId w:val="10"/>
        </w:numPr>
        <w:tabs>
          <w:tab w:val="left" w:pos="1838"/>
        </w:tabs>
        <w:spacing w:before="4"/>
        <w:ind w:left="1838" w:hanging="422"/>
        <w:rPr>
          <w:sz w:val="24"/>
        </w:rPr>
      </w:pPr>
      <w:r>
        <w:rPr>
          <w:sz w:val="24"/>
        </w:rPr>
        <w:t>ответственно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:rsidR="00753069" w:rsidRDefault="00885842">
      <w:pPr>
        <w:pStyle w:val="2"/>
        <w:spacing w:before="275" w:line="242" w:lineRule="auto"/>
        <w:ind w:left="1416" w:right="2844" w:firstLine="2069"/>
      </w:pPr>
      <w:r>
        <w:t>Основы</w:t>
      </w:r>
      <w:r>
        <w:rPr>
          <w:spacing w:val="-5"/>
        </w:rPr>
        <w:t xml:space="preserve"> </w:t>
      </w:r>
      <w:r>
        <w:t>религиозных</w:t>
      </w:r>
      <w:r>
        <w:rPr>
          <w:spacing w:val="-9"/>
        </w:rPr>
        <w:t xml:space="preserve"> </w:t>
      </w:r>
      <w:r>
        <w:t>культур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светской</w:t>
      </w:r>
      <w:r>
        <w:rPr>
          <w:spacing w:val="-8"/>
        </w:rPr>
        <w:t xml:space="preserve"> </w:t>
      </w:r>
      <w:r>
        <w:t>этики Познавательные УУД:</w:t>
      </w:r>
    </w:p>
    <w:p w:rsidR="00753069" w:rsidRDefault="00885842" w:rsidP="00DA2D6F">
      <w:pPr>
        <w:pStyle w:val="a5"/>
        <w:numPr>
          <w:ilvl w:val="0"/>
          <w:numId w:val="9"/>
        </w:numPr>
        <w:tabs>
          <w:tab w:val="left" w:pos="1714"/>
        </w:tabs>
        <w:spacing w:line="266" w:lineRule="exact"/>
        <w:ind w:left="1714" w:hanging="298"/>
        <w:jc w:val="left"/>
        <w:rPr>
          <w:sz w:val="24"/>
        </w:rPr>
      </w:pPr>
      <w:r>
        <w:rPr>
          <w:sz w:val="24"/>
        </w:rPr>
        <w:t>ориентироваться</w:t>
      </w:r>
      <w:r>
        <w:rPr>
          <w:spacing w:val="-9"/>
          <w:sz w:val="24"/>
        </w:rPr>
        <w:t xml:space="preserve"> </w:t>
      </w:r>
      <w:r>
        <w:rPr>
          <w:sz w:val="24"/>
        </w:rPr>
        <w:t>в понятиях,</w:t>
      </w:r>
      <w:r>
        <w:rPr>
          <w:spacing w:val="-5"/>
          <w:sz w:val="24"/>
        </w:rPr>
        <w:t xml:space="preserve"> </w:t>
      </w:r>
      <w:r>
        <w:rPr>
          <w:sz w:val="24"/>
        </w:rPr>
        <w:t>отражающих</w:t>
      </w:r>
      <w:r>
        <w:rPr>
          <w:spacing w:val="-6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общества</w:t>
      </w:r>
    </w:p>
    <w:p w:rsidR="00753069" w:rsidRDefault="00885842" w:rsidP="00DA2D6F">
      <w:pPr>
        <w:pStyle w:val="a5"/>
        <w:numPr>
          <w:ilvl w:val="0"/>
          <w:numId w:val="9"/>
        </w:numPr>
        <w:tabs>
          <w:tab w:val="left" w:pos="1829"/>
        </w:tabs>
        <w:spacing w:before="5" w:line="237" w:lineRule="auto"/>
        <w:ind w:right="852" w:firstLine="566"/>
        <w:jc w:val="left"/>
        <w:rPr>
          <w:sz w:val="24"/>
        </w:rPr>
      </w:pPr>
      <w:r>
        <w:rPr>
          <w:sz w:val="24"/>
        </w:rPr>
        <w:t>мораль,</w:t>
      </w:r>
      <w:r>
        <w:rPr>
          <w:spacing w:val="80"/>
          <w:sz w:val="24"/>
        </w:rPr>
        <w:t xml:space="preserve"> </w:t>
      </w:r>
      <w:r>
        <w:rPr>
          <w:sz w:val="24"/>
        </w:rPr>
        <w:t>этика,</w:t>
      </w:r>
      <w:r>
        <w:rPr>
          <w:spacing w:val="80"/>
          <w:sz w:val="24"/>
        </w:rPr>
        <w:t xml:space="preserve"> </w:t>
      </w:r>
      <w:r>
        <w:rPr>
          <w:sz w:val="24"/>
        </w:rPr>
        <w:t>этикет,</w:t>
      </w:r>
      <w:r>
        <w:rPr>
          <w:spacing w:val="80"/>
          <w:sz w:val="24"/>
        </w:rPr>
        <w:t xml:space="preserve"> </w:t>
      </w:r>
      <w:r>
        <w:rPr>
          <w:sz w:val="24"/>
        </w:rPr>
        <w:t>справедливость,</w:t>
      </w:r>
      <w:r>
        <w:rPr>
          <w:spacing w:val="80"/>
          <w:sz w:val="24"/>
        </w:rPr>
        <w:t xml:space="preserve"> </w:t>
      </w:r>
      <w:r>
        <w:rPr>
          <w:sz w:val="24"/>
        </w:rPr>
        <w:t>гуманизм,</w:t>
      </w:r>
      <w:r>
        <w:rPr>
          <w:spacing w:val="80"/>
          <w:sz w:val="24"/>
        </w:rPr>
        <w:t xml:space="preserve"> </w:t>
      </w:r>
      <w:r>
        <w:rPr>
          <w:sz w:val="24"/>
        </w:rPr>
        <w:t>благотворительность,</w:t>
      </w:r>
      <w:r>
        <w:rPr>
          <w:spacing w:val="80"/>
          <w:sz w:val="24"/>
        </w:rPr>
        <w:t xml:space="preserve"> </w:t>
      </w:r>
      <w:r>
        <w:rPr>
          <w:sz w:val="24"/>
        </w:rPr>
        <w:t>а</w:t>
      </w:r>
      <w:r>
        <w:rPr>
          <w:spacing w:val="80"/>
          <w:sz w:val="24"/>
        </w:rPr>
        <w:t xml:space="preserve"> </w:t>
      </w:r>
      <w:r>
        <w:rPr>
          <w:sz w:val="24"/>
        </w:rPr>
        <w:t>также используемых в разных религиях (в пределах изученного);</w:t>
      </w:r>
    </w:p>
    <w:p w:rsidR="00753069" w:rsidRDefault="00885842" w:rsidP="00DA2D6F">
      <w:pPr>
        <w:pStyle w:val="a5"/>
        <w:numPr>
          <w:ilvl w:val="0"/>
          <w:numId w:val="9"/>
        </w:numPr>
        <w:tabs>
          <w:tab w:val="left" w:pos="1804"/>
        </w:tabs>
        <w:spacing w:before="6" w:line="237" w:lineRule="auto"/>
        <w:ind w:right="851" w:firstLine="628"/>
        <w:jc w:val="left"/>
        <w:rPr>
          <w:sz w:val="24"/>
        </w:rPr>
      </w:pPr>
      <w:r>
        <w:rPr>
          <w:sz w:val="24"/>
        </w:rPr>
        <w:t>использовать разные методы получения знаний о традиционных религиях и светской этике (наблюдение, чтение, сравнение, вычисление);</w:t>
      </w:r>
    </w:p>
    <w:p w:rsidR="00753069" w:rsidRDefault="00885842" w:rsidP="00DA2D6F">
      <w:pPr>
        <w:pStyle w:val="a5"/>
        <w:numPr>
          <w:ilvl w:val="0"/>
          <w:numId w:val="9"/>
        </w:numPr>
        <w:tabs>
          <w:tab w:val="left" w:pos="1752"/>
        </w:tabs>
        <w:spacing w:before="5" w:line="237" w:lineRule="auto"/>
        <w:ind w:right="856" w:firstLine="566"/>
        <w:jc w:val="left"/>
        <w:rPr>
          <w:sz w:val="24"/>
        </w:rPr>
      </w:pPr>
      <w:r>
        <w:rPr>
          <w:sz w:val="24"/>
        </w:rPr>
        <w:t>применять логические</w:t>
      </w:r>
      <w:r>
        <w:rPr>
          <w:spacing w:val="29"/>
          <w:sz w:val="24"/>
        </w:rPr>
        <w:t xml:space="preserve"> </w:t>
      </w:r>
      <w:r>
        <w:rPr>
          <w:sz w:val="24"/>
        </w:rPr>
        <w:t>действия и операции</w:t>
      </w:r>
      <w:r>
        <w:rPr>
          <w:spacing w:val="30"/>
          <w:sz w:val="24"/>
        </w:rPr>
        <w:t xml:space="preserve"> </w:t>
      </w:r>
      <w:r>
        <w:rPr>
          <w:sz w:val="24"/>
        </w:rPr>
        <w:t>для</w:t>
      </w:r>
      <w:r>
        <w:rPr>
          <w:spacing w:val="30"/>
          <w:sz w:val="24"/>
        </w:rPr>
        <w:t xml:space="preserve"> </w:t>
      </w:r>
      <w:r>
        <w:rPr>
          <w:sz w:val="24"/>
        </w:rPr>
        <w:t>решения учебных задач:</w:t>
      </w:r>
      <w:r>
        <w:rPr>
          <w:spacing w:val="30"/>
          <w:sz w:val="24"/>
        </w:rPr>
        <w:t xml:space="preserve"> </w:t>
      </w:r>
      <w:r>
        <w:rPr>
          <w:sz w:val="24"/>
        </w:rPr>
        <w:t>сравнивать, анализировать, обобщать, делать выводы на основе изучаемого фактического материала;</w:t>
      </w:r>
    </w:p>
    <w:p w:rsidR="00753069" w:rsidRDefault="00885842" w:rsidP="00DA2D6F">
      <w:pPr>
        <w:pStyle w:val="a5"/>
        <w:numPr>
          <w:ilvl w:val="0"/>
          <w:numId w:val="9"/>
        </w:numPr>
        <w:tabs>
          <w:tab w:val="left" w:pos="1800"/>
        </w:tabs>
        <w:spacing w:before="4"/>
        <w:ind w:right="856" w:firstLine="566"/>
        <w:jc w:val="left"/>
        <w:rPr>
          <w:sz w:val="24"/>
        </w:rPr>
      </w:pPr>
      <w:r>
        <w:rPr>
          <w:sz w:val="24"/>
        </w:rPr>
        <w:t>признавать</w:t>
      </w:r>
      <w:r>
        <w:rPr>
          <w:spacing w:val="40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40"/>
          <w:sz w:val="24"/>
        </w:rPr>
        <w:t xml:space="preserve"> </w:t>
      </w:r>
      <w:r>
        <w:rPr>
          <w:sz w:val="24"/>
        </w:rPr>
        <w:t>точек</w:t>
      </w:r>
      <w:r>
        <w:rPr>
          <w:spacing w:val="40"/>
          <w:sz w:val="24"/>
        </w:rPr>
        <w:t xml:space="preserve"> </w:t>
      </w:r>
      <w:r>
        <w:rPr>
          <w:sz w:val="24"/>
        </w:rPr>
        <w:t>зрения;</w:t>
      </w:r>
      <w:r>
        <w:rPr>
          <w:spacing w:val="40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40"/>
          <w:sz w:val="24"/>
        </w:rPr>
        <w:t xml:space="preserve"> </w:t>
      </w:r>
      <w:r>
        <w:rPr>
          <w:sz w:val="24"/>
        </w:rPr>
        <w:t>свои</w:t>
      </w:r>
      <w:r>
        <w:rPr>
          <w:spacing w:val="40"/>
          <w:sz w:val="24"/>
        </w:rPr>
        <w:t xml:space="preserve"> </w:t>
      </w:r>
      <w:r>
        <w:rPr>
          <w:sz w:val="24"/>
        </w:rPr>
        <w:t>суждения, приводить убедительные доказательства;</w:t>
      </w:r>
    </w:p>
    <w:p w:rsidR="00753069" w:rsidRDefault="00885842" w:rsidP="00DA2D6F">
      <w:pPr>
        <w:pStyle w:val="a5"/>
        <w:numPr>
          <w:ilvl w:val="0"/>
          <w:numId w:val="9"/>
        </w:numPr>
        <w:tabs>
          <w:tab w:val="left" w:pos="1718"/>
        </w:tabs>
        <w:ind w:left="1718" w:hanging="302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7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образцы.</w:t>
      </w:r>
    </w:p>
    <w:p w:rsidR="00753069" w:rsidRDefault="00885842">
      <w:pPr>
        <w:pStyle w:val="2"/>
        <w:spacing w:before="3" w:line="275" w:lineRule="exact"/>
        <w:ind w:left="1416"/>
      </w:pPr>
      <w:r>
        <w:t>Работа с</w:t>
      </w:r>
      <w:r>
        <w:rPr>
          <w:spacing w:val="-1"/>
        </w:rPr>
        <w:t xml:space="preserve"> </w:t>
      </w:r>
      <w:r>
        <w:rPr>
          <w:spacing w:val="-2"/>
        </w:rPr>
        <w:t>информацией:</w:t>
      </w:r>
    </w:p>
    <w:p w:rsidR="00753069" w:rsidRDefault="00885842" w:rsidP="00DA2D6F">
      <w:pPr>
        <w:pStyle w:val="a5"/>
        <w:numPr>
          <w:ilvl w:val="0"/>
          <w:numId w:val="9"/>
        </w:numPr>
        <w:tabs>
          <w:tab w:val="left" w:pos="1887"/>
          <w:tab w:val="left" w:pos="3743"/>
          <w:tab w:val="left" w:pos="5522"/>
          <w:tab w:val="left" w:pos="7296"/>
          <w:tab w:val="left" w:pos="8932"/>
          <w:tab w:val="left" w:pos="10553"/>
        </w:tabs>
        <w:spacing w:before="1" w:line="237" w:lineRule="auto"/>
        <w:ind w:right="853" w:firstLine="566"/>
        <w:jc w:val="left"/>
        <w:rPr>
          <w:sz w:val="24"/>
        </w:rPr>
      </w:pPr>
      <w:r>
        <w:rPr>
          <w:spacing w:val="-2"/>
          <w:sz w:val="24"/>
        </w:rPr>
        <w:t>воспроизводить</w:t>
      </w:r>
      <w:r>
        <w:rPr>
          <w:sz w:val="24"/>
        </w:rPr>
        <w:tab/>
      </w:r>
      <w:r>
        <w:rPr>
          <w:spacing w:val="-2"/>
          <w:sz w:val="24"/>
        </w:rPr>
        <w:t>прослушанную</w:t>
      </w:r>
      <w:r>
        <w:rPr>
          <w:sz w:val="24"/>
        </w:rPr>
        <w:tab/>
      </w:r>
      <w:r>
        <w:rPr>
          <w:spacing w:val="-2"/>
          <w:sz w:val="24"/>
        </w:rPr>
        <w:t>(прочитанную)</w:t>
      </w:r>
      <w:r>
        <w:rPr>
          <w:sz w:val="24"/>
        </w:rPr>
        <w:tab/>
      </w:r>
      <w:r>
        <w:rPr>
          <w:spacing w:val="-2"/>
          <w:sz w:val="24"/>
        </w:rPr>
        <w:t>информацию,</w:t>
      </w:r>
      <w:r>
        <w:rPr>
          <w:sz w:val="24"/>
        </w:rPr>
        <w:tab/>
      </w:r>
      <w:r>
        <w:rPr>
          <w:spacing w:val="-2"/>
          <w:sz w:val="24"/>
        </w:rPr>
        <w:t>подчёркивать</w:t>
      </w:r>
      <w:r>
        <w:rPr>
          <w:sz w:val="24"/>
        </w:rPr>
        <w:tab/>
      </w:r>
      <w:r>
        <w:rPr>
          <w:spacing w:val="-6"/>
          <w:sz w:val="24"/>
        </w:rPr>
        <w:t xml:space="preserve">её </w:t>
      </w:r>
      <w:r>
        <w:rPr>
          <w:sz w:val="24"/>
        </w:rPr>
        <w:t>принадлежность к определённой религии и/или к гражданской этике;</w:t>
      </w:r>
    </w:p>
    <w:p w:rsidR="00753069" w:rsidRDefault="00885842" w:rsidP="00DA2D6F">
      <w:pPr>
        <w:pStyle w:val="a5"/>
        <w:numPr>
          <w:ilvl w:val="0"/>
          <w:numId w:val="9"/>
        </w:numPr>
        <w:tabs>
          <w:tab w:val="left" w:pos="1863"/>
          <w:tab w:val="left" w:pos="3431"/>
          <w:tab w:val="left" w:pos="4352"/>
          <w:tab w:val="left" w:pos="5441"/>
          <w:tab w:val="left" w:pos="5998"/>
          <w:tab w:val="left" w:pos="7278"/>
          <w:tab w:val="left" w:pos="8784"/>
          <w:tab w:val="left" w:pos="9100"/>
          <w:tab w:val="left" w:pos="10664"/>
        </w:tabs>
        <w:spacing w:before="3"/>
        <w:ind w:right="848" w:firstLine="566"/>
        <w:jc w:val="left"/>
        <w:rPr>
          <w:sz w:val="24"/>
        </w:rPr>
      </w:pPr>
      <w:r>
        <w:rPr>
          <w:spacing w:val="-2"/>
          <w:sz w:val="24"/>
        </w:rPr>
        <w:t>использовать</w:t>
      </w:r>
      <w:r>
        <w:rPr>
          <w:sz w:val="24"/>
        </w:rPr>
        <w:tab/>
      </w:r>
      <w:r>
        <w:rPr>
          <w:spacing w:val="-2"/>
          <w:sz w:val="24"/>
        </w:rPr>
        <w:t>разные</w:t>
      </w:r>
      <w:r>
        <w:rPr>
          <w:sz w:val="24"/>
        </w:rPr>
        <w:tab/>
      </w:r>
      <w:r>
        <w:rPr>
          <w:spacing w:val="-2"/>
          <w:sz w:val="24"/>
        </w:rPr>
        <w:t>средства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получения</w:t>
      </w:r>
      <w:r>
        <w:rPr>
          <w:sz w:val="24"/>
        </w:rPr>
        <w:tab/>
      </w:r>
      <w:r>
        <w:rPr>
          <w:spacing w:val="-2"/>
          <w:sz w:val="24"/>
        </w:rPr>
        <w:t>информации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соответствии</w:t>
      </w:r>
      <w:r>
        <w:rPr>
          <w:sz w:val="24"/>
        </w:rPr>
        <w:tab/>
      </w:r>
      <w:r>
        <w:rPr>
          <w:spacing w:val="-10"/>
          <w:sz w:val="24"/>
        </w:rPr>
        <w:t xml:space="preserve">с </w:t>
      </w:r>
      <w:r>
        <w:rPr>
          <w:sz w:val="24"/>
        </w:rPr>
        <w:t>поставленной учебной задачей (текстовую, графическую, видео);</w:t>
      </w:r>
    </w:p>
    <w:p w:rsidR="00753069" w:rsidRDefault="00885842" w:rsidP="00DA2D6F">
      <w:pPr>
        <w:pStyle w:val="a5"/>
        <w:numPr>
          <w:ilvl w:val="0"/>
          <w:numId w:val="9"/>
        </w:numPr>
        <w:tabs>
          <w:tab w:val="left" w:pos="1766"/>
        </w:tabs>
        <w:spacing w:before="3" w:line="237" w:lineRule="auto"/>
        <w:ind w:right="851" w:firstLine="566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дополнительную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основному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37"/>
          <w:sz w:val="24"/>
        </w:rPr>
        <w:t xml:space="preserve"> </w:t>
      </w:r>
      <w:r>
        <w:rPr>
          <w:sz w:val="24"/>
        </w:rPr>
        <w:t>материалу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разных информационных источниках, в</w:t>
      </w:r>
      <w:r>
        <w:rPr>
          <w:spacing w:val="40"/>
          <w:sz w:val="24"/>
        </w:rPr>
        <w:t xml:space="preserve"> </w:t>
      </w:r>
      <w:r>
        <w:rPr>
          <w:sz w:val="24"/>
        </w:rPr>
        <w:t>том числе в Интернете (в условиях контролируемого входа);</w:t>
      </w:r>
    </w:p>
    <w:p w:rsidR="00753069" w:rsidRDefault="00885842" w:rsidP="00DA2D6F">
      <w:pPr>
        <w:pStyle w:val="a5"/>
        <w:numPr>
          <w:ilvl w:val="0"/>
          <w:numId w:val="9"/>
        </w:numPr>
        <w:tabs>
          <w:tab w:val="left" w:pos="1800"/>
        </w:tabs>
        <w:spacing w:before="5" w:line="237" w:lineRule="auto"/>
        <w:ind w:right="845" w:firstLine="566"/>
        <w:jc w:val="left"/>
        <w:rPr>
          <w:sz w:val="24"/>
        </w:rPr>
      </w:pPr>
      <w:r>
        <w:rPr>
          <w:sz w:val="24"/>
        </w:rPr>
        <w:t>анализировать,</w:t>
      </w:r>
      <w:r>
        <w:rPr>
          <w:spacing w:val="40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40"/>
          <w:sz w:val="24"/>
        </w:rPr>
        <w:t xml:space="preserve"> </w:t>
      </w:r>
      <w:r>
        <w:rPr>
          <w:sz w:val="24"/>
        </w:rPr>
        <w:t>источниках,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помощью учителя, оценивать её объективность и правильность.</w:t>
      </w:r>
    </w:p>
    <w:p w:rsidR="00753069" w:rsidRDefault="00885842">
      <w:pPr>
        <w:pStyle w:val="2"/>
        <w:spacing w:before="8" w:line="273" w:lineRule="exact"/>
        <w:ind w:left="1416"/>
      </w:pPr>
      <w:r>
        <w:t>Коммуникативные</w:t>
      </w:r>
      <w:r>
        <w:rPr>
          <w:spacing w:val="-11"/>
        </w:rPr>
        <w:t xml:space="preserve"> </w:t>
      </w:r>
      <w:r>
        <w:rPr>
          <w:spacing w:val="-4"/>
        </w:rPr>
        <w:t>УУД:</w:t>
      </w:r>
    </w:p>
    <w:p w:rsidR="00753069" w:rsidRDefault="00885842" w:rsidP="00DA2D6F">
      <w:pPr>
        <w:pStyle w:val="a5"/>
        <w:numPr>
          <w:ilvl w:val="0"/>
          <w:numId w:val="9"/>
        </w:numPr>
        <w:tabs>
          <w:tab w:val="left" w:pos="1771"/>
        </w:tabs>
        <w:ind w:right="846" w:firstLine="566"/>
        <w:rPr>
          <w:sz w:val="24"/>
        </w:rPr>
      </w:pPr>
      <w:r>
        <w:rPr>
          <w:sz w:val="24"/>
        </w:rPr>
        <w:t>использовать смысловое чтение для выделения главной мысли религиозных притч, сказаний,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4"/>
          <w:sz w:val="24"/>
        </w:rPr>
        <w:t xml:space="preserve"> </w:t>
      </w:r>
      <w:r>
        <w:rPr>
          <w:sz w:val="24"/>
        </w:rPr>
        <w:t>и оценки</w:t>
      </w:r>
      <w:r>
        <w:rPr>
          <w:spacing w:val="-7"/>
          <w:sz w:val="24"/>
        </w:rPr>
        <w:t xml:space="preserve"> </w:t>
      </w:r>
      <w:r>
        <w:rPr>
          <w:sz w:val="24"/>
        </w:rPr>
        <w:t>жизненных ситуаций, раскрывающих проблемы нравственности, этики, речевого этикета;</w:t>
      </w:r>
    </w:p>
    <w:p w:rsidR="00753069" w:rsidRDefault="00885842" w:rsidP="00DA2D6F">
      <w:pPr>
        <w:pStyle w:val="a5"/>
        <w:numPr>
          <w:ilvl w:val="0"/>
          <w:numId w:val="9"/>
        </w:numPr>
        <w:tabs>
          <w:tab w:val="left" w:pos="1800"/>
        </w:tabs>
        <w:spacing w:before="2" w:line="237" w:lineRule="auto"/>
        <w:ind w:right="850" w:firstLine="566"/>
        <w:rPr>
          <w:sz w:val="24"/>
        </w:rPr>
      </w:pPr>
      <w:r>
        <w:rPr>
          <w:sz w:val="24"/>
        </w:rPr>
        <w:t>соблюдать правила ведения диалога и дискуссии; корректно задавать вопросы и высказывать своё мнение; проявлять уважительное отношение к собеседнику с учётом особенностей участников общения;</w:t>
      </w:r>
    </w:p>
    <w:p w:rsidR="00753069" w:rsidRDefault="00885842" w:rsidP="00DA2D6F">
      <w:pPr>
        <w:pStyle w:val="a5"/>
        <w:numPr>
          <w:ilvl w:val="0"/>
          <w:numId w:val="9"/>
        </w:numPr>
        <w:tabs>
          <w:tab w:val="left" w:pos="1723"/>
        </w:tabs>
        <w:spacing w:before="6" w:line="237" w:lineRule="auto"/>
        <w:ind w:right="849" w:firstLine="566"/>
        <w:rPr>
          <w:sz w:val="24"/>
        </w:rPr>
      </w:pPr>
      <w:r>
        <w:rPr>
          <w:sz w:val="24"/>
        </w:rPr>
        <w:t>создавать небольшие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тексты-описания, тексты-рассуждения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 воссоздания,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5"/>
          <w:sz w:val="24"/>
        </w:rPr>
        <w:t xml:space="preserve"> </w:t>
      </w:r>
      <w:r>
        <w:rPr>
          <w:sz w:val="24"/>
        </w:rPr>
        <w:t>и оценки нравственно-этических идей, представленных в религиозных учениях и светской этике.</w:t>
      </w:r>
    </w:p>
    <w:p w:rsidR="00753069" w:rsidRDefault="00885842">
      <w:pPr>
        <w:pStyle w:val="2"/>
        <w:spacing w:before="8"/>
        <w:ind w:left="1416"/>
        <w:jc w:val="both"/>
      </w:pPr>
      <w:r>
        <w:t>Регулятивные</w:t>
      </w:r>
      <w:r>
        <w:rPr>
          <w:spacing w:val="-7"/>
        </w:rPr>
        <w:t xml:space="preserve"> </w:t>
      </w:r>
      <w:r>
        <w:rPr>
          <w:spacing w:val="-4"/>
        </w:rPr>
        <w:t>УУД:</w:t>
      </w:r>
    </w:p>
    <w:p w:rsidR="00753069" w:rsidRDefault="00885842" w:rsidP="00DA2D6F">
      <w:pPr>
        <w:pStyle w:val="a5"/>
        <w:numPr>
          <w:ilvl w:val="0"/>
          <w:numId w:val="9"/>
        </w:numPr>
        <w:tabs>
          <w:tab w:val="left" w:pos="1795"/>
        </w:tabs>
        <w:ind w:right="851" w:firstLine="566"/>
        <w:rPr>
          <w:sz w:val="24"/>
        </w:rPr>
      </w:pPr>
      <w:r>
        <w:rPr>
          <w:sz w:val="24"/>
        </w:rPr>
        <w:t>проявлять самостоятельность, инициативность, организованность в осуществлении учебной деятельности и в конкретных жизненных ситуациях; контролировать состояние своего здоровья и эмоционального благополучия, предвидеть опасные для здоровья и жизни ситуации и способы их предупреждения;</w:t>
      </w:r>
    </w:p>
    <w:p w:rsidR="00753069" w:rsidRDefault="00885842" w:rsidP="00DA2D6F">
      <w:pPr>
        <w:pStyle w:val="a5"/>
        <w:numPr>
          <w:ilvl w:val="0"/>
          <w:numId w:val="9"/>
        </w:numPr>
        <w:tabs>
          <w:tab w:val="left" w:pos="1810"/>
        </w:tabs>
        <w:ind w:right="853" w:firstLine="566"/>
        <w:rPr>
          <w:sz w:val="24"/>
        </w:rPr>
      </w:pPr>
      <w:r>
        <w:rPr>
          <w:sz w:val="24"/>
        </w:rPr>
        <w:t>проявлять готовность изменять себя, оценивать свои поступки, ориентируясь на нравственные правила и нормы современного российского общества; проявлять способность к сознательному самоограничению в поведении;</w:t>
      </w:r>
    </w:p>
    <w:p w:rsidR="00753069" w:rsidRDefault="00885842">
      <w:pPr>
        <w:spacing w:before="162"/>
        <w:ind w:left="1133"/>
        <w:rPr>
          <w:sz w:val="20"/>
        </w:rPr>
      </w:pPr>
      <w:r>
        <w:rPr>
          <w:spacing w:val="-10"/>
          <w:sz w:val="20"/>
        </w:rPr>
        <w:t>-</w:t>
      </w:r>
    </w:p>
    <w:p w:rsidR="00753069" w:rsidRDefault="00753069">
      <w:pPr>
        <w:rPr>
          <w:sz w:val="20"/>
        </w:rPr>
        <w:sectPr w:rsidR="00753069" w:rsidSect="00075FFE">
          <w:pgSz w:w="11910" w:h="16840"/>
          <w:pgMar w:top="1300" w:right="0" w:bottom="280" w:left="283" w:header="720" w:footer="720" w:gutter="0"/>
          <w:cols w:space="720"/>
        </w:sectPr>
      </w:pPr>
    </w:p>
    <w:p w:rsidR="00753069" w:rsidRDefault="00885842" w:rsidP="00DA2D6F">
      <w:pPr>
        <w:pStyle w:val="a5"/>
        <w:numPr>
          <w:ilvl w:val="0"/>
          <w:numId w:val="9"/>
        </w:numPr>
        <w:tabs>
          <w:tab w:val="left" w:pos="1843"/>
        </w:tabs>
        <w:spacing w:before="70" w:line="242" w:lineRule="auto"/>
        <w:ind w:right="852" w:firstLine="566"/>
        <w:rPr>
          <w:sz w:val="24"/>
        </w:rPr>
      </w:pPr>
      <w:r>
        <w:rPr>
          <w:sz w:val="24"/>
        </w:rPr>
        <w:lastRenderedPageBreak/>
        <w:t>анализировать ситуации, отражающие примеры положительного и негативного отношения к окружающему миру (природе, людям, предметам трудовой деятельности);</w:t>
      </w:r>
    </w:p>
    <w:p w:rsidR="00753069" w:rsidRDefault="00885842" w:rsidP="00DA2D6F">
      <w:pPr>
        <w:pStyle w:val="a5"/>
        <w:numPr>
          <w:ilvl w:val="0"/>
          <w:numId w:val="9"/>
        </w:numPr>
        <w:tabs>
          <w:tab w:val="left" w:pos="1718"/>
        </w:tabs>
        <w:ind w:right="842" w:firstLine="566"/>
        <w:rPr>
          <w:sz w:val="24"/>
        </w:rPr>
      </w:pPr>
      <w:r>
        <w:rPr>
          <w:sz w:val="24"/>
        </w:rPr>
        <w:t>выражать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своё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анализируемым</w:t>
      </w:r>
      <w:r>
        <w:rPr>
          <w:spacing w:val="-4"/>
          <w:sz w:val="24"/>
        </w:rPr>
        <w:t xml:space="preserve"> </w:t>
      </w:r>
      <w:r>
        <w:rPr>
          <w:sz w:val="24"/>
        </w:rPr>
        <w:t>событиям,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поступкам, действиям:</w:t>
      </w:r>
      <w:r>
        <w:rPr>
          <w:spacing w:val="-10"/>
          <w:sz w:val="24"/>
        </w:rPr>
        <w:t xml:space="preserve"> </w:t>
      </w:r>
      <w:r>
        <w:rPr>
          <w:sz w:val="24"/>
        </w:rPr>
        <w:t>одобрять нравственные нормы поведения; осуждать проявление несправедливости, жадности, нечестности, зла;</w:t>
      </w:r>
    </w:p>
    <w:p w:rsidR="00753069" w:rsidRDefault="00885842" w:rsidP="00DA2D6F">
      <w:pPr>
        <w:pStyle w:val="a5"/>
        <w:numPr>
          <w:ilvl w:val="0"/>
          <w:numId w:val="9"/>
        </w:numPr>
        <w:tabs>
          <w:tab w:val="left" w:pos="1747"/>
        </w:tabs>
        <w:spacing w:line="237" w:lineRule="auto"/>
        <w:ind w:right="855" w:firstLine="566"/>
        <w:rPr>
          <w:sz w:val="24"/>
        </w:rPr>
      </w:pPr>
      <w:r>
        <w:rPr>
          <w:sz w:val="24"/>
        </w:rPr>
        <w:t>проявлять высокий уровень познавательной мотивации, интерес к предмету, желание больше узнать о других религиях и правилах светской этики и этикета.</w:t>
      </w:r>
    </w:p>
    <w:p w:rsidR="00753069" w:rsidRDefault="00885842">
      <w:pPr>
        <w:pStyle w:val="2"/>
        <w:spacing w:before="8"/>
        <w:ind w:left="1416"/>
        <w:jc w:val="both"/>
      </w:pPr>
      <w:r>
        <w:t>Совместная</w:t>
      </w:r>
      <w:r>
        <w:rPr>
          <w:spacing w:val="-4"/>
        </w:rPr>
        <w:t xml:space="preserve"> </w:t>
      </w:r>
      <w:r>
        <w:rPr>
          <w:spacing w:val="-2"/>
        </w:rPr>
        <w:t>деятельность:</w:t>
      </w:r>
    </w:p>
    <w:p w:rsidR="00753069" w:rsidRDefault="00885842" w:rsidP="00DA2D6F">
      <w:pPr>
        <w:pStyle w:val="a5"/>
        <w:numPr>
          <w:ilvl w:val="0"/>
          <w:numId w:val="9"/>
        </w:numPr>
        <w:tabs>
          <w:tab w:val="left" w:pos="1781"/>
        </w:tabs>
        <w:ind w:right="845" w:firstLine="566"/>
        <w:rPr>
          <w:sz w:val="24"/>
        </w:rPr>
      </w:pPr>
      <w:r>
        <w:rPr>
          <w:sz w:val="24"/>
        </w:rPr>
        <w:t>выбирать партнёра не только по личным симпатиям, но и по деловым качествам, корректно</w:t>
      </w:r>
      <w:r>
        <w:rPr>
          <w:spacing w:val="-7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10"/>
          <w:sz w:val="24"/>
        </w:rPr>
        <w:t xml:space="preserve"> </w:t>
      </w:r>
      <w:r>
        <w:rPr>
          <w:sz w:val="24"/>
        </w:rPr>
        <w:t>свои</w:t>
      </w:r>
      <w:r>
        <w:rPr>
          <w:spacing w:val="-11"/>
          <w:sz w:val="24"/>
        </w:rPr>
        <w:t xml:space="preserve"> </w:t>
      </w:r>
      <w:r>
        <w:rPr>
          <w:sz w:val="24"/>
        </w:rPr>
        <w:t>пожелания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-10"/>
          <w:sz w:val="24"/>
        </w:rPr>
        <w:t xml:space="preserve"> </w:t>
      </w:r>
      <w:r>
        <w:rPr>
          <w:sz w:val="24"/>
        </w:rPr>
        <w:t>спокойно</w:t>
      </w:r>
      <w:r>
        <w:rPr>
          <w:spacing w:val="-7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15"/>
          <w:sz w:val="24"/>
        </w:rPr>
        <w:t xml:space="preserve"> </w:t>
      </w:r>
      <w:r>
        <w:rPr>
          <w:sz w:val="24"/>
        </w:rPr>
        <w:t>замечания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работе, объективно их оценивать;</w:t>
      </w:r>
    </w:p>
    <w:p w:rsidR="00753069" w:rsidRDefault="00885842" w:rsidP="00DA2D6F">
      <w:pPr>
        <w:pStyle w:val="a5"/>
        <w:numPr>
          <w:ilvl w:val="0"/>
          <w:numId w:val="9"/>
        </w:numPr>
        <w:tabs>
          <w:tab w:val="left" w:pos="1723"/>
        </w:tabs>
        <w:spacing w:before="2" w:line="237" w:lineRule="auto"/>
        <w:ind w:right="850" w:firstLine="566"/>
        <w:rPr>
          <w:sz w:val="24"/>
        </w:rPr>
      </w:pPr>
      <w:r>
        <w:rPr>
          <w:sz w:val="24"/>
        </w:rPr>
        <w:t>владеть умениями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-1"/>
          <w:sz w:val="24"/>
        </w:rPr>
        <w:t xml:space="preserve"> </w:t>
      </w:r>
      <w:r>
        <w:rPr>
          <w:sz w:val="24"/>
        </w:rPr>
        <w:t>подчиняться,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руководить; терпеливо и спокойно разрешать возникающие конфликты;</w:t>
      </w:r>
    </w:p>
    <w:p w:rsidR="00753069" w:rsidRDefault="00885842" w:rsidP="00DA2D6F">
      <w:pPr>
        <w:pStyle w:val="a5"/>
        <w:numPr>
          <w:ilvl w:val="0"/>
          <w:numId w:val="9"/>
        </w:numPr>
        <w:tabs>
          <w:tab w:val="left" w:pos="1877"/>
        </w:tabs>
        <w:spacing w:before="5" w:line="237" w:lineRule="auto"/>
        <w:ind w:right="861" w:firstLine="566"/>
        <w:rPr>
          <w:sz w:val="24"/>
        </w:rPr>
      </w:pPr>
      <w:r>
        <w:rPr>
          <w:sz w:val="24"/>
        </w:rPr>
        <w:t>готовить индивидуально, в парах, в группах сообщения по изученному и дополнительному материалу с иллюстративным материалом и видеопрезентацией.</w:t>
      </w:r>
    </w:p>
    <w:p w:rsidR="00753069" w:rsidRDefault="00753069">
      <w:pPr>
        <w:pStyle w:val="a3"/>
        <w:ind w:left="0"/>
        <w:jc w:val="left"/>
      </w:pPr>
    </w:p>
    <w:p w:rsidR="00753069" w:rsidRDefault="00753069">
      <w:pPr>
        <w:pStyle w:val="a3"/>
        <w:spacing w:before="9"/>
        <w:ind w:left="0"/>
        <w:jc w:val="left"/>
      </w:pPr>
    </w:p>
    <w:p w:rsidR="00753069" w:rsidRDefault="00885842">
      <w:pPr>
        <w:pStyle w:val="2"/>
        <w:spacing w:line="275" w:lineRule="exact"/>
        <w:ind w:left="4590"/>
      </w:pPr>
      <w:r>
        <w:t>Изобразительное</w:t>
      </w:r>
      <w:r>
        <w:rPr>
          <w:spacing w:val="-8"/>
        </w:rPr>
        <w:t xml:space="preserve"> </w:t>
      </w:r>
      <w:r>
        <w:rPr>
          <w:spacing w:val="-2"/>
        </w:rPr>
        <w:t>искусство</w:t>
      </w:r>
    </w:p>
    <w:p w:rsidR="00753069" w:rsidRDefault="00885842" w:rsidP="00DA2D6F">
      <w:pPr>
        <w:pStyle w:val="a5"/>
        <w:numPr>
          <w:ilvl w:val="0"/>
          <w:numId w:val="8"/>
        </w:numPr>
        <w:tabs>
          <w:tab w:val="left" w:pos="1839"/>
        </w:tabs>
        <w:spacing w:line="242" w:lineRule="auto"/>
        <w:ind w:right="3265" w:firstLine="0"/>
        <w:rPr>
          <w:b/>
          <w:sz w:val="24"/>
        </w:rPr>
      </w:pPr>
      <w:r>
        <w:rPr>
          <w:b/>
          <w:sz w:val="24"/>
        </w:rPr>
        <w:t>Овладение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универсальными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познавательными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действиями Пространственные представления и сенсорные способности:</w:t>
      </w:r>
    </w:p>
    <w:p w:rsidR="00753069" w:rsidRDefault="00885842" w:rsidP="00DA2D6F">
      <w:pPr>
        <w:pStyle w:val="a5"/>
        <w:numPr>
          <w:ilvl w:val="1"/>
          <w:numId w:val="8"/>
        </w:numPr>
        <w:tabs>
          <w:tab w:val="left" w:pos="1839"/>
        </w:tabs>
        <w:spacing w:line="285" w:lineRule="exact"/>
        <w:ind w:left="1839"/>
        <w:jc w:val="left"/>
        <w:rPr>
          <w:sz w:val="24"/>
        </w:rPr>
      </w:pPr>
      <w:r>
        <w:rPr>
          <w:sz w:val="24"/>
        </w:rPr>
        <w:t>характеризовать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форму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предмета, </w:t>
      </w:r>
      <w:r>
        <w:rPr>
          <w:spacing w:val="-2"/>
          <w:sz w:val="24"/>
        </w:rPr>
        <w:t>конструкции;</w:t>
      </w:r>
    </w:p>
    <w:p w:rsidR="00753069" w:rsidRDefault="00885842" w:rsidP="00DA2D6F">
      <w:pPr>
        <w:pStyle w:val="a5"/>
        <w:numPr>
          <w:ilvl w:val="1"/>
          <w:numId w:val="8"/>
        </w:numPr>
        <w:tabs>
          <w:tab w:val="left" w:pos="1839"/>
        </w:tabs>
        <w:spacing w:line="293" w:lineRule="exact"/>
        <w:ind w:left="1839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доминантные</w:t>
      </w:r>
      <w:r>
        <w:rPr>
          <w:spacing w:val="-8"/>
          <w:sz w:val="24"/>
        </w:rPr>
        <w:t xml:space="preserve"> </w:t>
      </w:r>
      <w:r>
        <w:rPr>
          <w:sz w:val="24"/>
        </w:rPr>
        <w:t>черты</w:t>
      </w:r>
      <w:r>
        <w:rPr>
          <w:spacing w:val="-5"/>
          <w:sz w:val="24"/>
        </w:rPr>
        <w:t xml:space="preserve"> </w:t>
      </w:r>
      <w:r>
        <w:rPr>
          <w:sz w:val="24"/>
        </w:rPr>
        <w:t>(характерные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особенности)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визуальном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образе;</w:t>
      </w:r>
    </w:p>
    <w:p w:rsidR="00753069" w:rsidRDefault="00885842" w:rsidP="00DA2D6F">
      <w:pPr>
        <w:pStyle w:val="a5"/>
        <w:numPr>
          <w:ilvl w:val="1"/>
          <w:numId w:val="8"/>
        </w:numPr>
        <w:tabs>
          <w:tab w:val="left" w:pos="1839"/>
        </w:tabs>
        <w:spacing w:line="293" w:lineRule="exact"/>
        <w:ind w:left="1839"/>
        <w:jc w:val="left"/>
        <w:rPr>
          <w:sz w:val="24"/>
        </w:rPr>
      </w:pPr>
      <w:r>
        <w:rPr>
          <w:sz w:val="24"/>
        </w:rPr>
        <w:t>сравнивать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плоскостные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пространственные</w:t>
      </w:r>
      <w:r>
        <w:rPr>
          <w:spacing w:val="-13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1"/>
          <w:sz w:val="24"/>
        </w:rPr>
        <w:t xml:space="preserve"> </w:t>
      </w:r>
      <w:r>
        <w:rPr>
          <w:sz w:val="24"/>
        </w:rPr>
        <w:t>по заданным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основаниям;</w:t>
      </w:r>
    </w:p>
    <w:p w:rsidR="00753069" w:rsidRDefault="00885842" w:rsidP="00DA2D6F">
      <w:pPr>
        <w:pStyle w:val="a5"/>
        <w:numPr>
          <w:ilvl w:val="1"/>
          <w:numId w:val="8"/>
        </w:numPr>
        <w:tabs>
          <w:tab w:val="left" w:pos="1839"/>
        </w:tabs>
        <w:spacing w:before="1" w:line="237" w:lineRule="auto"/>
        <w:ind w:right="856" w:firstLine="566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ассоциативные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связи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между</w:t>
      </w:r>
      <w:r>
        <w:rPr>
          <w:spacing w:val="80"/>
          <w:sz w:val="24"/>
        </w:rPr>
        <w:t xml:space="preserve"> </w:t>
      </w:r>
      <w:r>
        <w:rPr>
          <w:sz w:val="24"/>
        </w:rPr>
        <w:t>визуальными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образами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форм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предметов;</w:t>
      </w:r>
    </w:p>
    <w:p w:rsidR="00753069" w:rsidRDefault="00885842" w:rsidP="00DA2D6F">
      <w:pPr>
        <w:pStyle w:val="a5"/>
        <w:numPr>
          <w:ilvl w:val="1"/>
          <w:numId w:val="8"/>
        </w:numPr>
        <w:tabs>
          <w:tab w:val="left" w:pos="1839"/>
        </w:tabs>
        <w:spacing w:before="4" w:line="293" w:lineRule="exact"/>
        <w:ind w:left="1839"/>
        <w:jc w:val="left"/>
        <w:rPr>
          <w:sz w:val="24"/>
        </w:rPr>
      </w:pPr>
      <w:r>
        <w:rPr>
          <w:sz w:val="24"/>
        </w:rPr>
        <w:t>сопоставлять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целое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видимом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образе,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предмете,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конструкции;</w:t>
      </w:r>
    </w:p>
    <w:p w:rsidR="00753069" w:rsidRDefault="00885842" w:rsidP="00DA2D6F">
      <w:pPr>
        <w:pStyle w:val="a5"/>
        <w:numPr>
          <w:ilvl w:val="1"/>
          <w:numId w:val="8"/>
        </w:numPr>
        <w:tabs>
          <w:tab w:val="left" w:pos="1839"/>
        </w:tabs>
        <w:spacing w:before="2" w:line="237" w:lineRule="auto"/>
        <w:ind w:right="849" w:firstLine="566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-17"/>
          <w:sz w:val="24"/>
        </w:rPr>
        <w:t xml:space="preserve"> </w:t>
      </w:r>
      <w:r>
        <w:rPr>
          <w:sz w:val="24"/>
        </w:rPr>
        <w:t>пропорциональные</w:t>
      </w:r>
      <w:r>
        <w:rPr>
          <w:spacing w:val="-18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15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-15"/>
          <w:sz w:val="24"/>
        </w:rPr>
        <w:t xml:space="preserve"> </w:t>
      </w:r>
      <w:r>
        <w:rPr>
          <w:sz w:val="24"/>
        </w:rPr>
        <w:t>целого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между </w:t>
      </w:r>
      <w:r>
        <w:rPr>
          <w:spacing w:val="-2"/>
          <w:sz w:val="24"/>
        </w:rPr>
        <w:t>собой;</w:t>
      </w:r>
    </w:p>
    <w:p w:rsidR="00753069" w:rsidRDefault="00885842" w:rsidP="00DA2D6F">
      <w:pPr>
        <w:pStyle w:val="a5"/>
        <w:numPr>
          <w:ilvl w:val="1"/>
          <w:numId w:val="8"/>
        </w:numPr>
        <w:tabs>
          <w:tab w:val="left" w:pos="1839"/>
        </w:tabs>
        <w:spacing w:before="5" w:line="293" w:lineRule="exact"/>
        <w:ind w:left="1839"/>
        <w:jc w:val="left"/>
        <w:rPr>
          <w:sz w:val="24"/>
        </w:rPr>
      </w:pPr>
      <w:r>
        <w:rPr>
          <w:sz w:val="24"/>
        </w:rPr>
        <w:t>обобщать</w:t>
      </w:r>
      <w:r>
        <w:rPr>
          <w:spacing w:val="2"/>
          <w:sz w:val="24"/>
        </w:rPr>
        <w:t xml:space="preserve"> </w:t>
      </w:r>
      <w:r>
        <w:rPr>
          <w:sz w:val="24"/>
        </w:rPr>
        <w:t>форму</w:t>
      </w:r>
      <w:r>
        <w:rPr>
          <w:spacing w:val="-8"/>
          <w:sz w:val="24"/>
        </w:rPr>
        <w:t xml:space="preserve"> </w:t>
      </w:r>
      <w:r>
        <w:rPr>
          <w:sz w:val="24"/>
        </w:rPr>
        <w:t>составной</w:t>
      </w:r>
      <w:r>
        <w:rPr>
          <w:spacing w:val="-2"/>
          <w:sz w:val="24"/>
        </w:rPr>
        <w:t xml:space="preserve"> конструкции;</w:t>
      </w:r>
    </w:p>
    <w:p w:rsidR="00753069" w:rsidRDefault="00885842" w:rsidP="00DA2D6F">
      <w:pPr>
        <w:pStyle w:val="a5"/>
        <w:numPr>
          <w:ilvl w:val="1"/>
          <w:numId w:val="8"/>
        </w:numPr>
        <w:tabs>
          <w:tab w:val="left" w:pos="1839"/>
        </w:tabs>
        <w:spacing w:before="2" w:line="237" w:lineRule="auto"/>
        <w:ind w:right="857" w:firstLine="566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32"/>
          <w:sz w:val="24"/>
        </w:rPr>
        <w:t xml:space="preserve"> </w:t>
      </w:r>
      <w:r>
        <w:rPr>
          <w:sz w:val="24"/>
        </w:rPr>
        <w:t>и анализировать</w:t>
      </w:r>
      <w:r>
        <w:rPr>
          <w:spacing w:val="33"/>
          <w:sz w:val="24"/>
        </w:rPr>
        <w:t xml:space="preserve"> </w:t>
      </w:r>
      <w:r>
        <w:rPr>
          <w:sz w:val="24"/>
        </w:rPr>
        <w:t>ритмические отношения</w:t>
      </w:r>
      <w:r>
        <w:rPr>
          <w:spacing w:val="31"/>
          <w:sz w:val="24"/>
        </w:rPr>
        <w:t xml:space="preserve"> </w:t>
      </w:r>
      <w:r>
        <w:rPr>
          <w:sz w:val="24"/>
        </w:rPr>
        <w:t>в пространстве</w:t>
      </w:r>
      <w:r>
        <w:rPr>
          <w:spacing w:val="30"/>
          <w:sz w:val="24"/>
        </w:rPr>
        <w:t xml:space="preserve"> </w:t>
      </w:r>
      <w:r>
        <w:rPr>
          <w:sz w:val="24"/>
        </w:rPr>
        <w:t>и в изображении (визуальном образе) на установленных основаниях;</w:t>
      </w:r>
    </w:p>
    <w:p w:rsidR="00753069" w:rsidRDefault="00885842" w:rsidP="00DA2D6F">
      <w:pPr>
        <w:pStyle w:val="a5"/>
        <w:numPr>
          <w:ilvl w:val="1"/>
          <w:numId w:val="8"/>
        </w:numPr>
        <w:tabs>
          <w:tab w:val="left" w:pos="1839"/>
        </w:tabs>
        <w:spacing w:line="293" w:lineRule="exact"/>
        <w:ind w:left="1839"/>
        <w:jc w:val="left"/>
        <w:rPr>
          <w:sz w:val="24"/>
        </w:rPr>
      </w:pPr>
      <w:r>
        <w:rPr>
          <w:sz w:val="24"/>
        </w:rPr>
        <w:t>абстрагировать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</w:t>
      </w:r>
      <w:r>
        <w:rPr>
          <w:spacing w:val="-1"/>
          <w:sz w:val="24"/>
        </w:rPr>
        <w:t xml:space="preserve"> </w:t>
      </w:r>
      <w:r>
        <w:rPr>
          <w:sz w:val="24"/>
        </w:rPr>
        <w:t>реальности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построении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плоской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композиции;</w:t>
      </w:r>
    </w:p>
    <w:p w:rsidR="00753069" w:rsidRDefault="00885842" w:rsidP="00DA2D6F">
      <w:pPr>
        <w:pStyle w:val="a5"/>
        <w:numPr>
          <w:ilvl w:val="1"/>
          <w:numId w:val="8"/>
        </w:numPr>
        <w:tabs>
          <w:tab w:val="left" w:pos="1839"/>
        </w:tabs>
        <w:spacing w:before="2" w:line="237" w:lineRule="auto"/>
        <w:ind w:right="853" w:firstLine="566"/>
        <w:jc w:val="left"/>
        <w:rPr>
          <w:sz w:val="24"/>
        </w:rPr>
      </w:pPr>
      <w:r>
        <w:rPr>
          <w:sz w:val="24"/>
        </w:rPr>
        <w:t>соотносить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тональные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(тёмное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—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светлое)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пространственных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 плоскостных объектах;</w:t>
      </w:r>
    </w:p>
    <w:p w:rsidR="00753069" w:rsidRDefault="00885842" w:rsidP="00DA2D6F">
      <w:pPr>
        <w:pStyle w:val="a5"/>
        <w:numPr>
          <w:ilvl w:val="1"/>
          <w:numId w:val="8"/>
        </w:numPr>
        <w:tabs>
          <w:tab w:val="left" w:pos="1839"/>
        </w:tabs>
        <w:spacing w:before="7" w:line="237" w:lineRule="auto"/>
        <w:ind w:right="857" w:firstLine="566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80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80"/>
          <w:sz w:val="24"/>
        </w:rPr>
        <w:t xml:space="preserve"> </w:t>
      </w:r>
      <w:r>
        <w:rPr>
          <w:sz w:val="24"/>
        </w:rPr>
        <w:t>цветовых</w:t>
      </w:r>
      <w:r>
        <w:rPr>
          <w:spacing w:val="80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пространственной среде и плоскостном изображении.</w:t>
      </w:r>
    </w:p>
    <w:p w:rsidR="00753069" w:rsidRDefault="00885842">
      <w:pPr>
        <w:pStyle w:val="2"/>
        <w:spacing w:before="7" w:line="273" w:lineRule="exact"/>
        <w:ind w:left="1416"/>
      </w:pPr>
      <w:r>
        <w:t>Базовые</w:t>
      </w:r>
      <w:r>
        <w:rPr>
          <w:spacing w:val="-3"/>
        </w:rPr>
        <w:t xml:space="preserve"> </w:t>
      </w:r>
      <w:r>
        <w:t>логические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исследовательские</w:t>
      </w:r>
      <w:r>
        <w:rPr>
          <w:spacing w:val="-2"/>
        </w:rPr>
        <w:t xml:space="preserve"> действия:</w:t>
      </w:r>
    </w:p>
    <w:p w:rsidR="00753069" w:rsidRDefault="00885842" w:rsidP="00DA2D6F">
      <w:pPr>
        <w:pStyle w:val="a5"/>
        <w:numPr>
          <w:ilvl w:val="1"/>
          <w:numId w:val="8"/>
        </w:numPr>
        <w:tabs>
          <w:tab w:val="left" w:pos="1838"/>
        </w:tabs>
        <w:spacing w:line="237" w:lineRule="auto"/>
        <w:ind w:right="850" w:firstLine="566"/>
        <w:rPr>
          <w:sz w:val="24"/>
        </w:rPr>
      </w:pPr>
      <w:r>
        <w:rPr>
          <w:sz w:val="24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753069" w:rsidRDefault="00885842" w:rsidP="00DA2D6F">
      <w:pPr>
        <w:pStyle w:val="a5"/>
        <w:numPr>
          <w:ilvl w:val="1"/>
          <w:numId w:val="8"/>
        </w:numPr>
        <w:tabs>
          <w:tab w:val="left" w:pos="1838"/>
        </w:tabs>
        <w:spacing w:before="5"/>
        <w:ind w:right="849" w:firstLine="566"/>
        <w:rPr>
          <w:sz w:val="24"/>
        </w:rPr>
      </w:pPr>
      <w:r>
        <w:rPr>
          <w:sz w:val="24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753069" w:rsidRDefault="00885842" w:rsidP="00DA2D6F">
      <w:pPr>
        <w:pStyle w:val="a5"/>
        <w:numPr>
          <w:ilvl w:val="1"/>
          <w:numId w:val="8"/>
        </w:numPr>
        <w:tabs>
          <w:tab w:val="left" w:pos="1838"/>
        </w:tabs>
        <w:spacing w:line="237" w:lineRule="auto"/>
        <w:ind w:right="855" w:firstLine="566"/>
        <w:rPr>
          <w:sz w:val="24"/>
        </w:rPr>
      </w:pPr>
      <w:r>
        <w:rPr>
          <w:sz w:val="24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753069" w:rsidRDefault="00885842" w:rsidP="00DA2D6F">
      <w:pPr>
        <w:pStyle w:val="a5"/>
        <w:numPr>
          <w:ilvl w:val="1"/>
          <w:numId w:val="8"/>
        </w:numPr>
        <w:tabs>
          <w:tab w:val="left" w:pos="1838"/>
        </w:tabs>
        <w:spacing w:before="7" w:line="237" w:lineRule="auto"/>
        <w:ind w:right="857" w:firstLine="566"/>
        <w:rPr>
          <w:sz w:val="24"/>
        </w:rPr>
      </w:pPr>
      <w:r>
        <w:rPr>
          <w:sz w:val="24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753069" w:rsidRDefault="00885842" w:rsidP="00DA2D6F">
      <w:pPr>
        <w:pStyle w:val="a5"/>
        <w:numPr>
          <w:ilvl w:val="1"/>
          <w:numId w:val="8"/>
        </w:numPr>
        <w:tabs>
          <w:tab w:val="left" w:pos="1838"/>
        </w:tabs>
        <w:spacing w:before="2" w:line="237" w:lineRule="auto"/>
        <w:ind w:right="846" w:firstLine="566"/>
        <w:rPr>
          <w:sz w:val="24"/>
        </w:rPr>
      </w:pPr>
      <w:r>
        <w:rPr>
          <w:sz w:val="24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753069" w:rsidRDefault="00753069">
      <w:pPr>
        <w:pStyle w:val="a3"/>
        <w:spacing w:before="20"/>
        <w:ind w:left="0"/>
        <w:jc w:val="left"/>
        <w:rPr>
          <w:sz w:val="20"/>
        </w:rPr>
      </w:pPr>
    </w:p>
    <w:p w:rsidR="00753069" w:rsidRDefault="00885842">
      <w:pPr>
        <w:spacing w:before="1"/>
        <w:ind w:left="1133"/>
        <w:rPr>
          <w:sz w:val="20"/>
        </w:rPr>
      </w:pPr>
      <w:r>
        <w:rPr>
          <w:spacing w:val="-10"/>
          <w:sz w:val="20"/>
        </w:rPr>
        <w:t>-</w:t>
      </w:r>
    </w:p>
    <w:p w:rsidR="00753069" w:rsidRDefault="00753069">
      <w:pPr>
        <w:rPr>
          <w:sz w:val="20"/>
        </w:rPr>
        <w:sectPr w:rsidR="00753069" w:rsidSect="00075FFE">
          <w:pgSz w:w="11910" w:h="16840"/>
          <w:pgMar w:top="1300" w:right="0" w:bottom="280" w:left="283" w:header="720" w:footer="720" w:gutter="0"/>
          <w:cols w:space="720"/>
        </w:sectPr>
      </w:pPr>
    </w:p>
    <w:p w:rsidR="00753069" w:rsidRDefault="00885842" w:rsidP="00DA2D6F">
      <w:pPr>
        <w:pStyle w:val="a5"/>
        <w:numPr>
          <w:ilvl w:val="1"/>
          <w:numId w:val="8"/>
        </w:numPr>
        <w:tabs>
          <w:tab w:val="left" w:pos="1839"/>
          <w:tab w:val="left" w:pos="3421"/>
          <w:tab w:val="left" w:pos="6072"/>
          <w:tab w:val="left" w:pos="7180"/>
          <w:tab w:val="left" w:pos="7751"/>
          <w:tab w:val="left" w:pos="9219"/>
          <w:tab w:val="left" w:pos="10638"/>
        </w:tabs>
        <w:spacing w:before="75" w:line="237" w:lineRule="auto"/>
        <w:ind w:right="852" w:firstLine="566"/>
        <w:jc w:val="left"/>
        <w:rPr>
          <w:sz w:val="24"/>
        </w:rPr>
      </w:pPr>
      <w:r>
        <w:rPr>
          <w:spacing w:val="-2"/>
          <w:sz w:val="24"/>
        </w:rPr>
        <w:lastRenderedPageBreak/>
        <w:t>использовать</w:t>
      </w:r>
      <w:r>
        <w:rPr>
          <w:sz w:val="24"/>
        </w:rPr>
        <w:tab/>
      </w:r>
      <w:r>
        <w:rPr>
          <w:spacing w:val="-2"/>
          <w:sz w:val="24"/>
        </w:rPr>
        <w:t>знаково-символические</w:t>
      </w:r>
      <w:r>
        <w:rPr>
          <w:sz w:val="24"/>
        </w:rPr>
        <w:tab/>
      </w:r>
      <w:r>
        <w:rPr>
          <w:spacing w:val="-2"/>
          <w:sz w:val="24"/>
        </w:rPr>
        <w:t>средства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составления</w:t>
      </w:r>
      <w:r>
        <w:rPr>
          <w:sz w:val="24"/>
        </w:rPr>
        <w:tab/>
      </w:r>
      <w:r>
        <w:rPr>
          <w:spacing w:val="-2"/>
          <w:sz w:val="24"/>
        </w:rPr>
        <w:t>орнаментов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декоративных композиций;</w:t>
      </w:r>
    </w:p>
    <w:p w:rsidR="00753069" w:rsidRDefault="00885842" w:rsidP="00DA2D6F">
      <w:pPr>
        <w:pStyle w:val="a5"/>
        <w:numPr>
          <w:ilvl w:val="1"/>
          <w:numId w:val="8"/>
        </w:numPr>
        <w:tabs>
          <w:tab w:val="left" w:pos="1839"/>
        </w:tabs>
        <w:spacing w:before="7" w:line="237" w:lineRule="auto"/>
        <w:ind w:right="852" w:firstLine="566"/>
        <w:jc w:val="left"/>
        <w:rPr>
          <w:sz w:val="24"/>
        </w:rPr>
      </w:pPr>
      <w:r>
        <w:rPr>
          <w:sz w:val="24"/>
        </w:rPr>
        <w:t>классифицировать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видам</w:t>
      </w:r>
      <w:r>
        <w:rPr>
          <w:spacing w:val="-7"/>
          <w:sz w:val="24"/>
        </w:rPr>
        <w:t xml:space="preserve"> </w:t>
      </w:r>
      <w:r>
        <w:rPr>
          <w:sz w:val="24"/>
        </w:rPr>
        <w:t>и,</w:t>
      </w:r>
      <w:r>
        <w:rPr>
          <w:spacing w:val="-11"/>
          <w:sz w:val="24"/>
        </w:rPr>
        <w:t xml:space="preserve"> </w:t>
      </w:r>
      <w:r>
        <w:rPr>
          <w:sz w:val="24"/>
        </w:rPr>
        <w:t>соответственно,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назначению в жизни людей;</w:t>
      </w:r>
    </w:p>
    <w:p w:rsidR="00753069" w:rsidRDefault="00885842" w:rsidP="00DA2D6F">
      <w:pPr>
        <w:pStyle w:val="a5"/>
        <w:numPr>
          <w:ilvl w:val="1"/>
          <w:numId w:val="8"/>
        </w:numPr>
        <w:tabs>
          <w:tab w:val="left" w:pos="1839"/>
        </w:tabs>
        <w:spacing w:before="2" w:line="237" w:lineRule="auto"/>
        <w:ind w:right="854" w:firstLine="566"/>
        <w:jc w:val="left"/>
        <w:rPr>
          <w:sz w:val="24"/>
        </w:rPr>
      </w:pPr>
      <w:r>
        <w:rPr>
          <w:sz w:val="24"/>
        </w:rPr>
        <w:t>классифицировать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жанрам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качестве инструмента анализа содержания произведений;</w:t>
      </w:r>
    </w:p>
    <w:p w:rsidR="00753069" w:rsidRDefault="00885842" w:rsidP="00DA2D6F">
      <w:pPr>
        <w:pStyle w:val="a5"/>
        <w:numPr>
          <w:ilvl w:val="1"/>
          <w:numId w:val="8"/>
        </w:numPr>
        <w:tabs>
          <w:tab w:val="left" w:pos="1839"/>
        </w:tabs>
        <w:spacing w:before="5"/>
        <w:ind w:left="1839"/>
        <w:jc w:val="left"/>
        <w:rPr>
          <w:sz w:val="24"/>
        </w:rPr>
      </w:pPr>
      <w:r>
        <w:rPr>
          <w:sz w:val="24"/>
        </w:rPr>
        <w:t>ставить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познания.</w:t>
      </w:r>
    </w:p>
    <w:p w:rsidR="00753069" w:rsidRDefault="00885842">
      <w:pPr>
        <w:pStyle w:val="2"/>
        <w:spacing w:before="2" w:line="276" w:lineRule="exact"/>
        <w:ind w:left="1416"/>
      </w:pP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2"/>
        </w:rPr>
        <w:t>информацией:</w:t>
      </w:r>
    </w:p>
    <w:p w:rsidR="00753069" w:rsidRDefault="00885842" w:rsidP="00DA2D6F">
      <w:pPr>
        <w:pStyle w:val="a5"/>
        <w:numPr>
          <w:ilvl w:val="1"/>
          <w:numId w:val="8"/>
        </w:numPr>
        <w:tabs>
          <w:tab w:val="left" w:pos="1839"/>
        </w:tabs>
        <w:spacing w:line="293" w:lineRule="exact"/>
        <w:ind w:left="1839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ресурсы;</w:t>
      </w:r>
    </w:p>
    <w:p w:rsidR="00753069" w:rsidRDefault="00885842" w:rsidP="00DA2D6F">
      <w:pPr>
        <w:pStyle w:val="a5"/>
        <w:numPr>
          <w:ilvl w:val="1"/>
          <w:numId w:val="8"/>
        </w:numPr>
        <w:tabs>
          <w:tab w:val="left" w:pos="1839"/>
        </w:tabs>
        <w:spacing w:line="293" w:lineRule="exact"/>
        <w:ind w:left="1839"/>
        <w:jc w:val="left"/>
        <w:rPr>
          <w:sz w:val="24"/>
        </w:rPr>
      </w:pPr>
      <w:r>
        <w:rPr>
          <w:sz w:val="24"/>
        </w:rPr>
        <w:t>уметь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электронными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пособиями;</w:t>
      </w:r>
    </w:p>
    <w:p w:rsidR="00753069" w:rsidRDefault="00885842" w:rsidP="00DA2D6F">
      <w:pPr>
        <w:pStyle w:val="a5"/>
        <w:numPr>
          <w:ilvl w:val="1"/>
          <w:numId w:val="8"/>
        </w:numPr>
        <w:tabs>
          <w:tab w:val="left" w:pos="1838"/>
        </w:tabs>
        <w:spacing w:before="1" w:line="237" w:lineRule="auto"/>
        <w:ind w:right="856" w:firstLine="566"/>
        <w:rPr>
          <w:sz w:val="24"/>
        </w:rPr>
      </w:pPr>
      <w:r>
        <w:rPr>
          <w:sz w:val="24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753069" w:rsidRDefault="00885842" w:rsidP="00DA2D6F">
      <w:pPr>
        <w:pStyle w:val="a5"/>
        <w:numPr>
          <w:ilvl w:val="1"/>
          <w:numId w:val="8"/>
        </w:numPr>
        <w:tabs>
          <w:tab w:val="left" w:pos="1838"/>
        </w:tabs>
        <w:spacing w:before="2" w:line="237" w:lineRule="auto"/>
        <w:ind w:right="854" w:firstLine="566"/>
        <w:rPr>
          <w:sz w:val="24"/>
        </w:rPr>
      </w:pPr>
      <w:r>
        <w:rPr>
          <w:sz w:val="24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753069" w:rsidRDefault="00885842" w:rsidP="00DA2D6F">
      <w:pPr>
        <w:pStyle w:val="a5"/>
        <w:numPr>
          <w:ilvl w:val="1"/>
          <w:numId w:val="8"/>
        </w:numPr>
        <w:tabs>
          <w:tab w:val="left" w:pos="1838"/>
        </w:tabs>
        <w:spacing w:before="7" w:line="237" w:lineRule="auto"/>
        <w:ind w:right="860" w:firstLine="566"/>
        <w:rPr>
          <w:sz w:val="24"/>
        </w:rPr>
      </w:pPr>
      <w:r>
        <w:rPr>
          <w:sz w:val="24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753069" w:rsidRDefault="00885842" w:rsidP="00DA2D6F">
      <w:pPr>
        <w:pStyle w:val="a5"/>
        <w:numPr>
          <w:ilvl w:val="1"/>
          <w:numId w:val="8"/>
        </w:numPr>
        <w:tabs>
          <w:tab w:val="left" w:pos="1838"/>
        </w:tabs>
        <w:spacing w:before="1"/>
        <w:ind w:right="856" w:firstLine="566"/>
        <w:rPr>
          <w:sz w:val="24"/>
        </w:rPr>
      </w:pPr>
      <w:r>
        <w:rPr>
          <w:sz w:val="24"/>
        </w:rPr>
        <w:t>осуществлять виртуальные путешествия по архитектурным памятникам, в отечественные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музеи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зарубежные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музеи</w:t>
      </w:r>
      <w:r>
        <w:rPr>
          <w:spacing w:val="-2"/>
          <w:sz w:val="24"/>
        </w:rPr>
        <w:t xml:space="preserve"> </w:t>
      </w:r>
      <w:r>
        <w:rPr>
          <w:sz w:val="24"/>
        </w:rPr>
        <w:t>(галереи)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основе установок и квестов, предложенных учителем;</w:t>
      </w:r>
    </w:p>
    <w:p w:rsidR="00753069" w:rsidRDefault="00885842" w:rsidP="00DA2D6F">
      <w:pPr>
        <w:pStyle w:val="a5"/>
        <w:numPr>
          <w:ilvl w:val="1"/>
          <w:numId w:val="8"/>
        </w:numPr>
        <w:tabs>
          <w:tab w:val="left" w:pos="1838"/>
        </w:tabs>
        <w:spacing w:before="3"/>
        <w:ind w:left="1838" w:hanging="422"/>
        <w:rPr>
          <w:sz w:val="24"/>
        </w:rPr>
      </w:pP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информационной безопасности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6"/>
          <w:sz w:val="24"/>
        </w:rPr>
        <w:t xml:space="preserve"> </w:t>
      </w:r>
      <w:r>
        <w:rPr>
          <w:sz w:val="24"/>
        </w:rPr>
        <w:t>в сети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Интернет.</w:t>
      </w:r>
    </w:p>
    <w:p w:rsidR="00753069" w:rsidRDefault="00885842">
      <w:pPr>
        <w:pStyle w:val="2"/>
        <w:spacing w:before="2" w:line="274" w:lineRule="exact"/>
        <w:ind w:left="1416"/>
        <w:jc w:val="both"/>
      </w:pPr>
      <w:r>
        <w:t>Овладение</w:t>
      </w:r>
      <w:r>
        <w:rPr>
          <w:spacing w:val="-9"/>
        </w:rPr>
        <w:t xml:space="preserve"> </w:t>
      </w:r>
      <w:r>
        <w:t>универсальными</w:t>
      </w:r>
      <w:r>
        <w:rPr>
          <w:spacing w:val="-10"/>
        </w:rPr>
        <w:t xml:space="preserve"> </w:t>
      </w:r>
      <w:r>
        <w:t>коммуникативными</w:t>
      </w:r>
      <w:r>
        <w:rPr>
          <w:spacing w:val="-5"/>
        </w:rPr>
        <w:t xml:space="preserve"> </w:t>
      </w:r>
      <w:r>
        <w:rPr>
          <w:spacing w:val="-2"/>
        </w:rPr>
        <w:t>действиями</w:t>
      </w:r>
    </w:p>
    <w:p w:rsidR="00753069" w:rsidRDefault="00885842" w:rsidP="00DA2D6F">
      <w:pPr>
        <w:pStyle w:val="a5"/>
        <w:numPr>
          <w:ilvl w:val="1"/>
          <w:numId w:val="8"/>
        </w:numPr>
        <w:tabs>
          <w:tab w:val="left" w:pos="1838"/>
        </w:tabs>
        <w:ind w:right="845" w:firstLine="566"/>
        <w:rPr>
          <w:sz w:val="24"/>
        </w:rPr>
      </w:pPr>
      <w:r>
        <w:rPr>
          <w:sz w:val="24"/>
        </w:rPr>
        <w:t>Обучающиеся должны овладеть следующими действиями: понимать искусство в качестве особого языка общения — межличностного (автор — зритель), между поколениями, между народами;</w:t>
      </w:r>
    </w:p>
    <w:p w:rsidR="00753069" w:rsidRDefault="00885842" w:rsidP="00DA2D6F">
      <w:pPr>
        <w:pStyle w:val="a5"/>
        <w:numPr>
          <w:ilvl w:val="1"/>
          <w:numId w:val="8"/>
        </w:numPr>
        <w:tabs>
          <w:tab w:val="left" w:pos="1838"/>
        </w:tabs>
        <w:ind w:right="853" w:firstLine="566"/>
        <w:rPr>
          <w:sz w:val="24"/>
        </w:rPr>
      </w:pPr>
      <w:r>
        <w:rPr>
          <w:sz w:val="24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</w:t>
      </w:r>
    </w:p>
    <w:p w:rsidR="00753069" w:rsidRDefault="00885842" w:rsidP="00DA2D6F">
      <w:pPr>
        <w:pStyle w:val="a5"/>
        <w:numPr>
          <w:ilvl w:val="1"/>
          <w:numId w:val="8"/>
        </w:numPr>
        <w:tabs>
          <w:tab w:val="left" w:pos="1838"/>
        </w:tabs>
        <w:spacing w:line="237" w:lineRule="auto"/>
        <w:ind w:right="857" w:firstLine="566"/>
        <w:rPr>
          <w:sz w:val="24"/>
        </w:rPr>
      </w:pPr>
      <w:r>
        <w:rPr>
          <w:sz w:val="24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753069" w:rsidRDefault="00885842" w:rsidP="00DA2D6F">
      <w:pPr>
        <w:pStyle w:val="a5"/>
        <w:numPr>
          <w:ilvl w:val="1"/>
          <w:numId w:val="8"/>
        </w:numPr>
        <w:tabs>
          <w:tab w:val="left" w:pos="1838"/>
        </w:tabs>
        <w:spacing w:before="5" w:line="237" w:lineRule="auto"/>
        <w:ind w:right="855" w:firstLine="566"/>
        <w:rPr>
          <w:sz w:val="24"/>
        </w:rPr>
      </w:pPr>
      <w:r>
        <w:rPr>
          <w:sz w:val="24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753069" w:rsidRDefault="00885842" w:rsidP="00DA2D6F">
      <w:pPr>
        <w:pStyle w:val="a5"/>
        <w:numPr>
          <w:ilvl w:val="1"/>
          <w:numId w:val="8"/>
        </w:numPr>
        <w:tabs>
          <w:tab w:val="left" w:pos="1838"/>
        </w:tabs>
        <w:ind w:right="849" w:firstLine="566"/>
        <w:rPr>
          <w:sz w:val="24"/>
        </w:rPr>
      </w:pPr>
      <w:r>
        <w:rPr>
          <w:sz w:val="24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753069" w:rsidRDefault="00885842" w:rsidP="00DA2D6F">
      <w:pPr>
        <w:pStyle w:val="a5"/>
        <w:numPr>
          <w:ilvl w:val="1"/>
          <w:numId w:val="8"/>
        </w:numPr>
        <w:tabs>
          <w:tab w:val="left" w:pos="1838"/>
        </w:tabs>
        <w:spacing w:before="4" w:line="237" w:lineRule="auto"/>
        <w:ind w:right="857" w:firstLine="566"/>
        <w:rPr>
          <w:sz w:val="24"/>
        </w:rPr>
      </w:pPr>
      <w:r>
        <w:rPr>
          <w:sz w:val="24"/>
        </w:rPr>
        <w:t>признавать своё и чужое право на</w:t>
      </w:r>
      <w:r>
        <w:rPr>
          <w:spacing w:val="-3"/>
          <w:sz w:val="24"/>
        </w:rPr>
        <w:t xml:space="preserve"> </w:t>
      </w:r>
      <w:r>
        <w:rPr>
          <w:sz w:val="24"/>
        </w:rPr>
        <w:t>ошибку, развивать свои способности сопереживать, понимать намерения и переживания свои и других людей;</w:t>
      </w:r>
    </w:p>
    <w:p w:rsidR="00753069" w:rsidRDefault="00885842" w:rsidP="00DA2D6F">
      <w:pPr>
        <w:pStyle w:val="a5"/>
        <w:numPr>
          <w:ilvl w:val="1"/>
          <w:numId w:val="8"/>
        </w:numPr>
        <w:tabs>
          <w:tab w:val="left" w:pos="1838"/>
        </w:tabs>
        <w:spacing w:before="4"/>
        <w:ind w:right="852" w:firstLine="566"/>
        <w:rPr>
          <w:sz w:val="24"/>
        </w:rPr>
      </w:pPr>
      <w:r>
        <w:rPr>
          <w:sz w:val="24"/>
        </w:rPr>
        <w:t xml:space="preserve"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</w:t>
      </w:r>
      <w:r>
        <w:rPr>
          <w:spacing w:val="-2"/>
          <w:sz w:val="24"/>
        </w:rPr>
        <w:t>результата.</w:t>
      </w:r>
    </w:p>
    <w:p w:rsidR="00753069" w:rsidRDefault="00885842">
      <w:pPr>
        <w:pStyle w:val="2"/>
        <w:spacing w:line="242" w:lineRule="auto"/>
        <w:ind w:left="1416" w:right="2844"/>
      </w:pPr>
      <w:r>
        <w:t>Овладение универсальными регулятивными действиями Обучающиеся</w:t>
      </w:r>
      <w:r>
        <w:rPr>
          <w:spacing w:val="-9"/>
        </w:rPr>
        <w:t xml:space="preserve"> </w:t>
      </w:r>
      <w:r>
        <w:t>должны</w:t>
      </w:r>
      <w:r>
        <w:rPr>
          <w:spacing w:val="-9"/>
        </w:rPr>
        <w:t xml:space="preserve"> </w:t>
      </w:r>
      <w:r>
        <w:t>овладеть</w:t>
      </w:r>
      <w:r>
        <w:rPr>
          <w:spacing w:val="-7"/>
        </w:rPr>
        <w:t xml:space="preserve"> </w:t>
      </w:r>
      <w:r>
        <w:t>следующими</w:t>
      </w:r>
      <w:r>
        <w:rPr>
          <w:spacing w:val="-9"/>
        </w:rPr>
        <w:t xml:space="preserve"> </w:t>
      </w:r>
      <w:r>
        <w:t>действиями:</w:t>
      </w:r>
    </w:p>
    <w:p w:rsidR="00753069" w:rsidRDefault="00885842" w:rsidP="00DA2D6F">
      <w:pPr>
        <w:pStyle w:val="a5"/>
        <w:numPr>
          <w:ilvl w:val="1"/>
          <w:numId w:val="8"/>
        </w:numPr>
        <w:tabs>
          <w:tab w:val="left" w:pos="1839"/>
        </w:tabs>
        <w:spacing w:line="285" w:lineRule="exact"/>
        <w:ind w:left="1839"/>
        <w:jc w:val="left"/>
        <w:rPr>
          <w:sz w:val="24"/>
        </w:rPr>
      </w:pPr>
      <w:r>
        <w:rPr>
          <w:sz w:val="24"/>
        </w:rPr>
        <w:t>внимательно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поставленные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учителем;</w:t>
      </w:r>
    </w:p>
    <w:p w:rsidR="00753069" w:rsidRDefault="00885842" w:rsidP="00DA2D6F">
      <w:pPr>
        <w:pStyle w:val="a5"/>
        <w:numPr>
          <w:ilvl w:val="1"/>
          <w:numId w:val="8"/>
        </w:numPr>
        <w:tabs>
          <w:tab w:val="left" w:pos="1839"/>
        </w:tabs>
        <w:spacing w:line="293" w:lineRule="exact"/>
        <w:ind w:left="1839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0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задания;</w:t>
      </w:r>
    </w:p>
    <w:p w:rsidR="00753069" w:rsidRDefault="00885842" w:rsidP="00DA2D6F">
      <w:pPr>
        <w:pStyle w:val="a5"/>
        <w:numPr>
          <w:ilvl w:val="1"/>
          <w:numId w:val="8"/>
        </w:numPr>
        <w:tabs>
          <w:tab w:val="left" w:pos="1839"/>
        </w:tabs>
        <w:spacing w:before="2" w:line="237" w:lineRule="auto"/>
        <w:ind w:right="852" w:firstLine="566"/>
        <w:jc w:val="left"/>
        <w:rPr>
          <w:sz w:val="24"/>
        </w:rPr>
      </w:pPr>
      <w:r>
        <w:rPr>
          <w:sz w:val="24"/>
        </w:rPr>
        <w:t>уметь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своё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4"/>
          <w:sz w:val="24"/>
        </w:rPr>
        <w:t xml:space="preserve"> </w:t>
      </w:r>
      <w:r>
        <w:rPr>
          <w:sz w:val="24"/>
        </w:rPr>
        <w:t>место 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практической работы,</w:t>
      </w:r>
      <w:r>
        <w:rPr>
          <w:spacing w:val="-2"/>
          <w:sz w:val="24"/>
        </w:rPr>
        <w:t xml:space="preserve"> </w:t>
      </w:r>
      <w:r>
        <w:rPr>
          <w:sz w:val="24"/>
        </w:rPr>
        <w:t>сохраняя порядок в окружающем пространстве и бережно относясь к используемым материалам;</w:t>
      </w:r>
    </w:p>
    <w:p w:rsidR="00753069" w:rsidRDefault="00885842" w:rsidP="00DA2D6F">
      <w:pPr>
        <w:pStyle w:val="a5"/>
        <w:numPr>
          <w:ilvl w:val="1"/>
          <w:numId w:val="8"/>
        </w:numPr>
        <w:tabs>
          <w:tab w:val="left" w:pos="1839"/>
        </w:tabs>
        <w:spacing w:before="7" w:line="237" w:lineRule="auto"/>
        <w:ind w:right="854" w:firstLine="566"/>
        <w:jc w:val="left"/>
        <w:rPr>
          <w:sz w:val="24"/>
        </w:rPr>
      </w:pPr>
      <w:r>
        <w:rPr>
          <w:sz w:val="24"/>
        </w:rPr>
        <w:t>соотносить</w:t>
      </w:r>
      <w:r>
        <w:rPr>
          <w:spacing w:val="-15"/>
          <w:sz w:val="24"/>
        </w:rPr>
        <w:t xml:space="preserve"> </w:t>
      </w:r>
      <w:r>
        <w:rPr>
          <w:sz w:val="24"/>
        </w:rPr>
        <w:t>свои</w:t>
      </w:r>
      <w:r>
        <w:rPr>
          <w:spacing w:val="-1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планируемыми</w:t>
      </w:r>
      <w:r>
        <w:rPr>
          <w:spacing w:val="-15"/>
          <w:sz w:val="24"/>
        </w:rPr>
        <w:t xml:space="preserve"> </w:t>
      </w:r>
      <w:r>
        <w:rPr>
          <w:sz w:val="24"/>
        </w:rPr>
        <w:t>результатами,</w:t>
      </w:r>
      <w:r>
        <w:rPr>
          <w:spacing w:val="-15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15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15"/>
          <w:sz w:val="24"/>
        </w:rPr>
        <w:t xml:space="preserve"> </w:t>
      </w:r>
      <w:r>
        <w:rPr>
          <w:sz w:val="24"/>
        </w:rPr>
        <w:t>своей деятельности в процессе достижения результата.</w:t>
      </w:r>
    </w:p>
    <w:p w:rsidR="00753069" w:rsidRDefault="00753069">
      <w:pPr>
        <w:pStyle w:val="a3"/>
        <w:ind w:left="0"/>
        <w:jc w:val="left"/>
        <w:rPr>
          <w:sz w:val="20"/>
        </w:rPr>
      </w:pPr>
    </w:p>
    <w:p w:rsidR="00753069" w:rsidRDefault="00753069">
      <w:pPr>
        <w:pStyle w:val="a3"/>
        <w:ind w:left="0"/>
        <w:jc w:val="left"/>
        <w:rPr>
          <w:sz w:val="20"/>
        </w:rPr>
      </w:pPr>
    </w:p>
    <w:p w:rsidR="00753069" w:rsidRDefault="00753069">
      <w:pPr>
        <w:pStyle w:val="a3"/>
        <w:spacing w:before="7"/>
        <w:ind w:left="0"/>
        <w:jc w:val="left"/>
        <w:rPr>
          <w:sz w:val="20"/>
        </w:rPr>
      </w:pPr>
    </w:p>
    <w:p w:rsidR="00753069" w:rsidRDefault="00885842">
      <w:pPr>
        <w:spacing w:before="1"/>
        <w:ind w:left="1133"/>
        <w:rPr>
          <w:sz w:val="20"/>
        </w:rPr>
      </w:pPr>
      <w:r>
        <w:rPr>
          <w:spacing w:val="-10"/>
          <w:sz w:val="20"/>
        </w:rPr>
        <w:t>-</w:t>
      </w:r>
    </w:p>
    <w:p w:rsidR="00753069" w:rsidRDefault="00753069">
      <w:pPr>
        <w:rPr>
          <w:sz w:val="20"/>
        </w:rPr>
        <w:sectPr w:rsidR="00753069" w:rsidSect="00075FFE">
          <w:pgSz w:w="11910" w:h="16840"/>
          <w:pgMar w:top="1300" w:right="0" w:bottom="280" w:left="283" w:header="720" w:footer="720" w:gutter="0"/>
          <w:cols w:space="720"/>
        </w:sectPr>
      </w:pPr>
    </w:p>
    <w:p w:rsidR="00753069" w:rsidRDefault="00885842">
      <w:pPr>
        <w:pStyle w:val="2"/>
        <w:spacing w:before="75" w:line="240" w:lineRule="auto"/>
        <w:ind w:left="5652"/>
      </w:pPr>
      <w:r>
        <w:rPr>
          <w:spacing w:val="-2"/>
        </w:rPr>
        <w:lastRenderedPageBreak/>
        <w:t>Музыка</w:t>
      </w:r>
    </w:p>
    <w:p w:rsidR="00753069" w:rsidRDefault="00885842">
      <w:pPr>
        <w:spacing w:before="5" w:line="237" w:lineRule="auto"/>
        <w:ind w:left="1416" w:right="2844"/>
        <w:rPr>
          <w:b/>
          <w:sz w:val="24"/>
        </w:rPr>
      </w:pPr>
      <w:r>
        <w:rPr>
          <w:b/>
          <w:sz w:val="24"/>
        </w:rPr>
        <w:t>Овладение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универсальными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познавательными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действиями Базовые логические действия:</w:t>
      </w:r>
    </w:p>
    <w:p w:rsidR="00753069" w:rsidRDefault="00885842">
      <w:pPr>
        <w:pStyle w:val="a3"/>
        <w:ind w:left="850" w:right="845" w:firstLine="566"/>
      </w:pPr>
      <w:r>
        <w:t>—сравнивать музыкальные звуки, звуковые сочетания, произведения, жанры; устанавливать основания для сравнения, объединять элементы музыкального звучания по определённому признаку;</w:t>
      </w:r>
    </w:p>
    <w:p w:rsidR="00753069" w:rsidRDefault="00885842">
      <w:pPr>
        <w:pStyle w:val="a3"/>
        <w:ind w:left="850" w:right="854" w:firstLine="566"/>
      </w:pPr>
      <w:r>
        <w:t>—определять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 и др.);</w:t>
      </w:r>
    </w:p>
    <w:p w:rsidR="00753069" w:rsidRDefault="00885842">
      <w:pPr>
        <w:pStyle w:val="a3"/>
        <w:ind w:left="850" w:right="855" w:firstLine="566"/>
      </w:pPr>
      <w:r>
        <w:t>—находить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753069" w:rsidRDefault="00885842">
      <w:pPr>
        <w:pStyle w:val="a3"/>
        <w:spacing w:line="242" w:lineRule="auto"/>
        <w:ind w:left="850" w:right="855" w:firstLine="566"/>
      </w:pPr>
      <w:r>
        <w:t>—выявлять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753069" w:rsidRDefault="00885842">
      <w:pPr>
        <w:pStyle w:val="a3"/>
        <w:spacing w:line="242" w:lineRule="auto"/>
        <w:ind w:left="850" w:right="848" w:firstLine="566"/>
      </w:pPr>
      <w:r>
        <w:t>—устанавливать причинно-следственные связи в ситуациях музыкального восприятия и исполнения, делать выводы.</w:t>
      </w:r>
    </w:p>
    <w:p w:rsidR="00753069" w:rsidRDefault="00885842">
      <w:pPr>
        <w:pStyle w:val="2"/>
        <w:spacing w:line="275" w:lineRule="exact"/>
        <w:ind w:left="1416"/>
        <w:jc w:val="both"/>
      </w:pPr>
      <w:r>
        <w:t>Базовые</w:t>
      </w:r>
      <w:r>
        <w:rPr>
          <w:spacing w:val="-2"/>
        </w:rPr>
        <w:t xml:space="preserve"> </w:t>
      </w:r>
      <w:r>
        <w:t>исследовательские</w:t>
      </w:r>
      <w:r>
        <w:rPr>
          <w:spacing w:val="-6"/>
        </w:rPr>
        <w:t xml:space="preserve"> </w:t>
      </w:r>
      <w:r>
        <w:rPr>
          <w:spacing w:val="-2"/>
        </w:rPr>
        <w:t>действия:</w:t>
      </w:r>
    </w:p>
    <w:p w:rsidR="00753069" w:rsidRDefault="00885842">
      <w:pPr>
        <w:pStyle w:val="a3"/>
        <w:ind w:left="850" w:right="847" w:firstLine="566"/>
      </w:pPr>
      <w:r>
        <w:t>—на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753069" w:rsidRDefault="00885842">
      <w:pPr>
        <w:pStyle w:val="a3"/>
        <w:ind w:left="850" w:right="849" w:firstLine="566"/>
      </w:pPr>
      <w:r>
        <w:t>—с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753069" w:rsidRDefault="00885842">
      <w:pPr>
        <w:pStyle w:val="a3"/>
        <w:spacing w:line="237" w:lineRule="auto"/>
        <w:ind w:left="850" w:right="855" w:firstLine="566"/>
      </w:pPr>
      <w:r>
        <w:t>—сравнивать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753069" w:rsidRDefault="00885842">
      <w:pPr>
        <w:pStyle w:val="a3"/>
        <w:spacing w:line="237" w:lineRule="auto"/>
        <w:ind w:left="850" w:right="845" w:firstLine="566"/>
      </w:pPr>
      <w:r>
        <w:t>—проводить по предложенному плану опыт, несложное исследование по установлению особенностей</w:t>
      </w:r>
      <w:r>
        <w:rPr>
          <w:spacing w:val="-15"/>
        </w:rPr>
        <w:t xml:space="preserve"> </w:t>
      </w:r>
      <w:r>
        <w:t>предмета</w:t>
      </w:r>
      <w:r>
        <w:rPr>
          <w:spacing w:val="-15"/>
        </w:rPr>
        <w:t xml:space="preserve"> </w:t>
      </w:r>
      <w:r>
        <w:t>изучения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связей</w:t>
      </w:r>
      <w:r>
        <w:rPr>
          <w:spacing w:val="28"/>
        </w:rPr>
        <w:t xml:space="preserve"> </w:t>
      </w:r>
      <w:r>
        <w:t>между</w:t>
      </w:r>
      <w:r>
        <w:rPr>
          <w:spacing w:val="27"/>
        </w:rPr>
        <w:t xml:space="preserve"> </w:t>
      </w:r>
      <w:r>
        <w:t>музыкальными</w:t>
      </w:r>
      <w:r>
        <w:rPr>
          <w:spacing w:val="28"/>
        </w:rPr>
        <w:t xml:space="preserve"> </w:t>
      </w:r>
      <w:r>
        <w:t>объектами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явлениями</w:t>
      </w:r>
      <w:r>
        <w:rPr>
          <w:spacing w:val="-16"/>
        </w:rPr>
        <w:t xml:space="preserve"> </w:t>
      </w:r>
      <w:r>
        <w:t>(часть</w:t>
      </w:r>
    </w:p>
    <w:p w:rsidR="00753069" w:rsidRDefault="00885842">
      <w:pPr>
        <w:pStyle w:val="a3"/>
        <w:spacing w:before="2" w:line="275" w:lineRule="exact"/>
        <w:ind w:left="850"/>
      </w:pPr>
      <w:r>
        <w:t>— целое,</w:t>
      </w:r>
      <w:r>
        <w:rPr>
          <w:spacing w:val="-2"/>
        </w:rPr>
        <w:t xml:space="preserve"> </w:t>
      </w:r>
      <w:r>
        <w:t>причина</w:t>
      </w:r>
      <w:r>
        <w:rPr>
          <w:spacing w:val="-3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rPr>
          <w:spacing w:val="-2"/>
        </w:rPr>
        <w:t>следствие);</w:t>
      </w:r>
    </w:p>
    <w:p w:rsidR="00753069" w:rsidRDefault="00885842">
      <w:pPr>
        <w:pStyle w:val="a3"/>
        <w:ind w:left="850" w:right="850" w:firstLine="566"/>
      </w:pPr>
      <w:r>
        <w:t>—формулировать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753069" w:rsidRDefault="00885842">
      <w:pPr>
        <w:pStyle w:val="a3"/>
        <w:spacing w:before="4" w:line="237" w:lineRule="auto"/>
        <w:ind w:left="850" w:right="855" w:firstLine="566"/>
      </w:pPr>
      <w:r>
        <w:t>—прогнозировать возможное развитие музыкального процесса, эволюции культурных явлений в различных условиях.</w:t>
      </w:r>
    </w:p>
    <w:p w:rsidR="00753069" w:rsidRDefault="00885842">
      <w:pPr>
        <w:pStyle w:val="2"/>
        <w:spacing w:before="8" w:line="273" w:lineRule="exact"/>
        <w:ind w:left="1416"/>
        <w:jc w:val="both"/>
      </w:pP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2"/>
        </w:rPr>
        <w:t>информацией:</w:t>
      </w:r>
    </w:p>
    <w:p w:rsidR="00753069" w:rsidRDefault="00885842">
      <w:pPr>
        <w:pStyle w:val="a3"/>
        <w:spacing w:line="273" w:lineRule="exact"/>
        <w:ind w:left="1416"/>
      </w:pPr>
      <w:r>
        <w:t>—выбирать</w:t>
      </w:r>
      <w:r>
        <w:rPr>
          <w:spacing w:val="-6"/>
        </w:rPr>
        <w:t xml:space="preserve"> </w:t>
      </w:r>
      <w:r>
        <w:t>источник</w:t>
      </w:r>
      <w:r>
        <w:rPr>
          <w:spacing w:val="-6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rPr>
          <w:spacing w:val="-2"/>
        </w:rPr>
        <w:t>информации;</w:t>
      </w:r>
    </w:p>
    <w:p w:rsidR="00753069" w:rsidRDefault="00885842">
      <w:pPr>
        <w:pStyle w:val="a3"/>
        <w:spacing w:before="5" w:line="237" w:lineRule="auto"/>
        <w:ind w:left="850" w:right="852" w:firstLine="566"/>
      </w:pPr>
      <w:r>
        <w:t>—согласно заданному алгоритму находить в предложенном источнике информацию, представленную в явном виде;</w:t>
      </w:r>
    </w:p>
    <w:p w:rsidR="00753069" w:rsidRDefault="00885842">
      <w:pPr>
        <w:pStyle w:val="a3"/>
        <w:spacing w:before="5" w:line="237" w:lineRule="auto"/>
        <w:ind w:left="850" w:right="853" w:firstLine="566"/>
      </w:pPr>
      <w:r>
        <w:t>—распознавать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753069" w:rsidRDefault="00885842">
      <w:pPr>
        <w:pStyle w:val="a3"/>
        <w:spacing w:before="4"/>
        <w:ind w:left="850" w:right="851" w:firstLine="566"/>
      </w:pPr>
      <w:r>
        <w:t>—соблюдать с помощью взрослых (учителей, родителей (законных представителей) обучающихся)</w:t>
      </w:r>
      <w:r>
        <w:rPr>
          <w:spacing w:val="-13"/>
        </w:rPr>
        <w:t xml:space="preserve"> </w:t>
      </w:r>
      <w:r>
        <w:t>правила</w:t>
      </w:r>
      <w:r>
        <w:rPr>
          <w:spacing w:val="-15"/>
        </w:rPr>
        <w:t xml:space="preserve"> </w:t>
      </w:r>
      <w:r>
        <w:t>информационной</w:t>
      </w:r>
      <w:r>
        <w:rPr>
          <w:spacing w:val="-11"/>
        </w:rPr>
        <w:t xml:space="preserve"> </w:t>
      </w:r>
      <w:r>
        <w:t>безопасности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поиске</w:t>
      </w:r>
      <w:r>
        <w:rPr>
          <w:spacing w:val="-13"/>
        </w:rPr>
        <w:t xml:space="preserve"> </w:t>
      </w:r>
      <w:r>
        <w:t>информации</w:t>
      </w:r>
      <w:r>
        <w:rPr>
          <w:spacing w:val="-15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сети</w:t>
      </w:r>
      <w:r>
        <w:rPr>
          <w:spacing w:val="-15"/>
        </w:rPr>
        <w:t xml:space="preserve"> </w:t>
      </w:r>
      <w:r>
        <w:t>Интернет;</w:t>
      </w:r>
    </w:p>
    <w:p w:rsidR="00753069" w:rsidRDefault="00885842">
      <w:pPr>
        <w:pStyle w:val="a3"/>
        <w:spacing w:before="2" w:line="237" w:lineRule="auto"/>
        <w:ind w:left="850" w:right="851" w:firstLine="566"/>
      </w:pPr>
      <w:r>
        <w:t>—анализировать текстовую, видео-, графическую, звуковую, информацию в соответствии с учебной задачей;</w:t>
      </w:r>
    </w:p>
    <w:p w:rsidR="00753069" w:rsidRDefault="00885842">
      <w:pPr>
        <w:pStyle w:val="a3"/>
        <w:spacing w:before="6" w:line="237" w:lineRule="auto"/>
        <w:ind w:left="850" w:right="850" w:firstLine="566"/>
      </w:pPr>
      <w:r>
        <w:t>—анализировать музыкальные тексты (акустические и</w:t>
      </w:r>
      <w:r>
        <w:rPr>
          <w:spacing w:val="40"/>
        </w:rPr>
        <w:t xml:space="preserve"> </w:t>
      </w:r>
      <w:r>
        <w:t>нотные) по предложенному учителем алгоритму;</w:t>
      </w:r>
    </w:p>
    <w:p w:rsidR="00753069" w:rsidRDefault="00885842">
      <w:pPr>
        <w:pStyle w:val="a3"/>
        <w:spacing w:before="3"/>
        <w:ind w:left="1416"/>
      </w:pPr>
      <w:r>
        <w:t>—самостоятельно</w:t>
      </w:r>
      <w:r>
        <w:rPr>
          <w:spacing w:val="-6"/>
        </w:rPr>
        <w:t xml:space="preserve"> </w:t>
      </w:r>
      <w:r>
        <w:t>создавать</w:t>
      </w:r>
      <w:r>
        <w:rPr>
          <w:spacing w:val="-2"/>
        </w:rPr>
        <w:t xml:space="preserve"> </w:t>
      </w:r>
      <w:r>
        <w:t>схемы,</w:t>
      </w:r>
      <w:r>
        <w:rPr>
          <w:spacing w:val="-7"/>
        </w:rPr>
        <w:t xml:space="preserve"> </w:t>
      </w:r>
      <w:r>
        <w:t>таблицы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rPr>
          <w:spacing w:val="-2"/>
        </w:rPr>
        <w:t>информации.</w:t>
      </w:r>
    </w:p>
    <w:p w:rsidR="00753069" w:rsidRDefault="00885842">
      <w:pPr>
        <w:pStyle w:val="2"/>
        <w:spacing w:before="3" w:line="242" w:lineRule="auto"/>
        <w:ind w:left="1416" w:right="3415"/>
        <w:jc w:val="both"/>
      </w:pPr>
      <w:r>
        <w:t>Овладение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13"/>
        </w:rPr>
        <w:t xml:space="preserve"> </w:t>
      </w:r>
      <w:r>
        <w:t>коммуникативными</w:t>
      </w:r>
      <w:r>
        <w:rPr>
          <w:spacing w:val="-9"/>
        </w:rPr>
        <w:t xml:space="preserve"> </w:t>
      </w:r>
      <w:r>
        <w:t>действиями Невербальная коммуникация:</w:t>
      </w:r>
    </w:p>
    <w:p w:rsidR="00753069" w:rsidRDefault="00885842">
      <w:pPr>
        <w:pStyle w:val="a3"/>
        <w:spacing w:line="237" w:lineRule="auto"/>
        <w:ind w:left="850" w:right="856" w:firstLine="566"/>
      </w:pPr>
      <w:r>
        <w:t>—воспринимать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753069" w:rsidRDefault="00753069">
      <w:pPr>
        <w:pStyle w:val="a3"/>
        <w:spacing w:before="14"/>
        <w:ind w:left="0"/>
        <w:jc w:val="left"/>
        <w:rPr>
          <w:sz w:val="20"/>
        </w:rPr>
      </w:pPr>
    </w:p>
    <w:p w:rsidR="00753069" w:rsidRDefault="00885842">
      <w:pPr>
        <w:ind w:left="1133"/>
        <w:rPr>
          <w:sz w:val="20"/>
        </w:rPr>
      </w:pPr>
      <w:r>
        <w:rPr>
          <w:spacing w:val="-10"/>
          <w:sz w:val="20"/>
        </w:rPr>
        <w:t>-</w:t>
      </w:r>
    </w:p>
    <w:p w:rsidR="00753069" w:rsidRDefault="00753069">
      <w:pPr>
        <w:rPr>
          <w:sz w:val="20"/>
        </w:rPr>
        <w:sectPr w:rsidR="00753069" w:rsidSect="00075FFE">
          <w:pgSz w:w="11910" w:h="16840"/>
          <w:pgMar w:top="1300" w:right="0" w:bottom="280" w:left="283" w:header="720" w:footer="720" w:gutter="0"/>
          <w:cols w:space="720"/>
        </w:sectPr>
      </w:pPr>
    </w:p>
    <w:p w:rsidR="00753069" w:rsidRDefault="00885842">
      <w:pPr>
        <w:pStyle w:val="a3"/>
        <w:spacing w:before="70"/>
        <w:ind w:left="1416"/>
        <w:jc w:val="left"/>
      </w:pPr>
      <w:r>
        <w:lastRenderedPageBreak/>
        <w:t>—выступать</w:t>
      </w:r>
      <w:r>
        <w:rPr>
          <w:spacing w:val="-4"/>
        </w:rPr>
        <w:t xml:space="preserve"> </w:t>
      </w:r>
      <w:r>
        <w:t>перед</w:t>
      </w:r>
      <w:r>
        <w:rPr>
          <w:spacing w:val="-4"/>
        </w:rPr>
        <w:t xml:space="preserve"> </w:t>
      </w:r>
      <w:r>
        <w:t>публикой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</w:t>
      </w:r>
      <w:r>
        <w:rPr>
          <w:spacing w:val="-3"/>
        </w:rPr>
        <w:t xml:space="preserve"> </w:t>
      </w:r>
      <w:r>
        <w:t>исполнителя</w:t>
      </w:r>
      <w:r>
        <w:rPr>
          <w:spacing w:val="-3"/>
        </w:rPr>
        <w:t xml:space="preserve"> </w:t>
      </w:r>
      <w:r>
        <w:t>музыки</w:t>
      </w:r>
      <w:r>
        <w:rPr>
          <w:spacing w:val="-1"/>
        </w:rPr>
        <w:t xml:space="preserve"> </w:t>
      </w:r>
      <w:r>
        <w:t>(соло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коллективе);</w:t>
      </w:r>
    </w:p>
    <w:p w:rsidR="00753069" w:rsidRDefault="00885842">
      <w:pPr>
        <w:pStyle w:val="a3"/>
        <w:spacing w:before="5" w:line="237" w:lineRule="auto"/>
        <w:ind w:left="850" w:firstLine="566"/>
        <w:jc w:val="left"/>
      </w:pPr>
      <w:r>
        <w:t>—передавать</w:t>
      </w:r>
      <w:r>
        <w:rPr>
          <w:spacing w:val="31"/>
        </w:rPr>
        <w:t xml:space="preserve"> </w:t>
      </w:r>
      <w:r>
        <w:t>в собственном исполнении музыки</w:t>
      </w:r>
      <w:r>
        <w:rPr>
          <w:spacing w:val="30"/>
        </w:rPr>
        <w:t xml:space="preserve"> </w:t>
      </w:r>
      <w:r>
        <w:t>художественное содержание,</w:t>
      </w:r>
      <w:r>
        <w:rPr>
          <w:spacing w:val="28"/>
        </w:rPr>
        <w:t xml:space="preserve"> </w:t>
      </w:r>
      <w:r>
        <w:t>выражать настроение, чувства, личное отношение к исполняемому произведению;</w:t>
      </w:r>
    </w:p>
    <w:p w:rsidR="00753069" w:rsidRDefault="00885842">
      <w:pPr>
        <w:pStyle w:val="a3"/>
        <w:spacing w:before="3"/>
        <w:ind w:left="850" w:firstLine="566"/>
        <w:jc w:val="left"/>
      </w:pPr>
      <w:r>
        <w:t>—осознанно пользоваться</w:t>
      </w:r>
      <w:r>
        <w:rPr>
          <w:spacing w:val="-3"/>
        </w:rPr>
        <w:t xml:space="preserve"> </w:t>
      </w:r>
      <w:r>
        <w:t>интонационной</w:t>
      </w:r>
      <w:r>
        <w:rPr>
          <w:spacing w:val="-2"/>
        </w:rPr>
        <w:t xml:space="preserve"> </w:t>
      </w:r>
      <w:r>
        <w:t>выразительностью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обыденной</w:t>
      </w:r>
      <w:r>
        <w:rPr>
          <w:spacing w:val="-2"/>
        </w:rPr>
        <w:t xml:space="preserve"> </w:t>
      </w:r>
      <w:r>
        <w:t>речи,</w:t>
      </w:r>
      <w:r>
        <w:rPr>
          <w:spacing w:val="-1"/>
        </w:rPr>
        <w:t xml:space="preserve"> </w:t>
      </w:r>
      <w:r>
        <w:t>понимать культурные нормы и значение интонации в повседневном общении.</w:t>
      </w:r>
    </w:p>
    <w:p w:rsidR="00753069" w:rsidRDefault="00885842">
      <w:pPr>
        <w:pStyle w:val="2"/>
        <w:spacing w:before="6"/>
        <w:ind w:left="1416"/>
      </w:pPr>
      <w:r>
        <w:t xml:space="preserve">Вербальная </w:t>
      </w:r>
      <w:r>
        <w:rPr>
          <w:spacing w:val="-2"/>
        </w:rPr>
        <w:t>коммуникация:</w:t>
      </w:r>
    </w:p>
    <w:p w:rsidR="00753069" w:rsidRDefault="00885842">
      <w:pPr>
        <w:pStyle w:val="a3"/>
        <w:spacing w:line="242" w:lineRule="auto"/>
        <w:ind w:left="850" w:firstLine="566"/>
        <w:jc w:val="left"/>
      </w:pPr>
      <w:r>
        <w:t>—воспринимать и формулировать суждения, выражать эмоции в соответствии с целями и условиями общения в знакомой среде;</w:t>
      </w:r>
    </w:p>
    <w:p w:rsidR="00753069" w:rsidRDefault="00885842">
      <w:pPr>
        <w:pStyle w:val="a3"/>
        <w:spacing w:line="242" w:lineRule="auto"/>
        <w:ind w:left="850" w:right="813" w:firstLine="566"/>
        <w:jc w:val="left"/>
      </w:pPr>
      <w:r>
        <w:t>—проявлять уважительное</w:t>
      </w:r>
      <w:r>
        <w:rPr>
          <w:spacing w:val="-4"/>
        </w:rPr>
        <w:t xml:space="preserve"> </w:t>
      </w:r>
      <w:r>
        <w:t>отношение к собеседнику, соблюдать правила ведения диалога и дискуссии;</w:t>
      </w:r>
    </w:p>
    <w:p w:rsidR="00753069" w:rsidRDefault="00885842">
      <w:pPr>
        <w:pStyle w:val="a3"/>
        <w:spacing w:line="271" w:lineRule="exact"/>
        <w:ind w:left="1416"/>
        <w:jc w:val="left"/>
      </w:pPr>
      <w:r>
        <w:t>—признавать</w:t>
      </w:r>
      <w:r>
        <w:rPr>
          <w:spacing w:val="-7"/>
        </w:rPr>
        <w:t xml:space="preserve"> </w:t>
      </w:r>
      <w:r>
        <w:t>возможность существования</w:t>
      </w:r>
      <w:r>
        <w:rPr>
          <w:spacing w:val="-7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точек</w:t>
      </w:r>
      <w:r>
        <w:rPr>
          <w:spacing w:val="-3"/>
        </w:rPr>
        <w:t xml:space="preserve"> </w:t>
      </w:r>
      <w:r>
        <w:rPr>
          <w:spacing w:val="-2"/>
        </w:rPr>
        <w:t>зрения;</w:t>
      </w:r>
    </w:p>
    <w:p w:rsidR="00753069" w:rsidRDefault="00885842">
      <w:pPr>
        <w:pStyle w:val="a3"/>
        <w:spacing w:line="275" w:lineRule="exact"/>
        <w:ind w:left="1416"/>
        <w:jc w:val="left"/>
      </w:pPr>
      <w:r>
        <w:t>—корректно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аргументированно</w:t>
      </w:r>
      <w:r>
        <w:rPr>
          <w:spacing w:val="-2"/>
        </w:rPr>
        <w:t xml:space="preserve"> </w:t>
      </w:r>
      <w:r>
        <w:t>высказывать</w:t>
      </w:r>
      <w:r>
        <w:rPr>
          <w:spacing w:val="-6"/>
        </w:rPr>
        <w:t xml:space="preserve"> </w:t>
      </w:r>
      <w:r>
        <w:t>своё</w:t>
      </w:r>
      <w:r>
        <w:rPr>
          <w:spacing w:val="-8"/>
        </w:rPr>
        <w:t xml:space="preserve"> </w:t>
      </w:r>
      <w:r>
        <w:rPr>
          <w:spacing w:val="-2"/>
        </w:rPr>
        <w:t>мнение;</w:t>
      </w:r>
    </w:p>
    <w:p w:rsidR="00753069" w:rsidRDefault="00885842">
      <w:pPr>
        <w:pStyle w:val="a3"/>
        <w:spacing w:line="275" w:lineRule="exact"/>
        <w:ind w:left="1416"/>
        <w:jc w:val="left"/>
      </w:pPr>
      <w:r>
        <w:t>—строить</w:t>
      </w:r>
      <w:r>
        <w:rPr>
          <w:spacing w:val="-4"/>
        </w:rPr>
        <w:t xml:space="preserve"> </w:t>
      </w:r>
      <w:r>
        <w:t>речевое</w:t>
      </w:r>
      <w:r>
        <w:rPr>
          <w:spacing w:val="-8"/>
        </w:rPr>
        <w:t xml:space="preserve"> </w:t>
      </w:r>
      <w:r>
        <w:t>высказывание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поставленной</w:t>
      </w:r>
      <w:r>
        <w:rPr>
          <w:spacing w:val="-5"/>
        </w:rPr>
        <w:t xml:space="preserve"> </w:t>
      </w:r>
      <w:r>
        <w:rPr>
          <w:spacing w:val="-2"/>
        </w:rPr>
        <w:t>задачей;</w:t>
      </w:r>
    </w:p>
    <w:p w:rsidR="00753069" w:rsidRDefault="00885842">
      <w:pPr>
        <w:pStyle w:val="a3"/>
        <w:spacing w:line="275" w:lineRule="exact"/>
        <w:ind w:left="1416"/>
        <w:jc w:val="left"/>
      </w:pPr>
      <w:r>
        <w:t>—создавать</w:t>
      </w:r>
      <w:r>
        <w:rPr>
          <w:spacing w:val="-9"/>
        </w:rPr>
        <w:t xml:space="preserve"> </w:t>
      </w:r>
      <w:r>
        <w:t>устные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письменные</w:t>
      </w:r>
      <w:r>
        <w:rPr>
          <w:spacing w:val="-4"/>
        </w:rPr>
        <w:t xml:space="preserve"> </w:t>
      </w:r>
      <w:r>
        <w:t>тексты</w:t>
      </w:r>
      <w:r>
        <w:rPr>
          <w:spacing w:val="-5"/>
        </w:rPr>
        <w:t xml:space="preserve"> </w:t>
      </w:r>
      <w:r>
        <w:t>(описание,</w:t>
      </w:r>
      <w:r>
        <w:rPr>
          <w:spacing w:val="-2"/>
        </w:rPr>
        <w:t xml:space="preserve"> </w:t>
      </w:r>
      <w:r>
        <w:t>рассуждение,</w:t>
      </w:r>
      <w:r>
        <w:rPr>
          <w:spacing w:val="-1"/>
        </w:rPr>
        <w:t xml:space="preserve"> </w:t>
      </w:r>
      <w:r>
        <w:rPr>
          <w:spacing w:val="-2"/>
        </w:rPr>
        <w:t>повествование);</w:t>
      </w:r>
    </w:p>
    <w:p w:rsidR="00753069" w:rsidRDefault="00885842">
      <w:pPr>
        <w:pStyle w:val="a3"/>
        <w:spacing w:line="275" w:lineRule="exact"/>
        <w:ind w:left="1416"/>
        <w:jc w:val="left"/>
      </w:pPr>
      <w:r>
        <w:t>—готовить</w:t>
      </w:r>
      <w:r>
        <w:rPr>
          <w:spacing w:val="-7"/>
        </w:rPr>
        <w:t xml:space="preserve"> </w:t>
      </w:r>
      <w:r>
        <w:t>небольшие</w:t>
      </w:r>
      <w:r>
        <w:rPr>
          <w:spacing w:val="-7"/>
        </w:rPr>
        <w:t xml:space="preserve"> </w:t>
      </w:r>
      <w:r>
        <w:t>публичные</w:t>
      </w:r>
      <w:r>
        <w:rPr>
          <w:spacing w:val="-6"/>
        </w:rPr>
        <w:t xml:space="preserve"> </w:t>
      </w:r>
      <w:r>
        <w:rPr>
          <w:spacing w:val="-2"/>
        </w:rPr>
        <w:t>выступления;</w:t>
      </w:r>
    </w:p>
    <w:p w:rsidR="00753069" w:rsidRDefault="00885842">
      <w:pPr>
        <w:pStyle w:val="a3"/>
        <w:ind w:left="1416"/>
        <w:jc w:val="left"/>
      </w:pPr>
      <w:r>
        <w:t>—подбирать</w:t>
      </w:r>
      <w:r>
        <w:rPr>
          <w:spacing w:val="-8"/>
        </w:rPr>
        <w:t xml:space="preserve"> </w:t>
      </w:r>
      <w:r>
        <w:t>иллюстративный</w:t>
      </w:r>
      <w:r>
        <w:rPr>
          <w:spacing w:val="-7"/>
        </w:rPr>
        <w:t xml:space="preserve"> </w:t>
      </w:r>
      <w:r>
        <w:t>материал</w:t>
      </w:r>
      <w:r>
        <w:rPr>
          <w:spacing w:val="-4"/>
        </w:rPr>
        <w:t xml:space="preserve"> </w:t>
      </w:r>
      <w:r>
        <w:t>(рисунки,</w:t>
      </w:r>
      <w:r>
        <w:rPr>
          <w:spacing w:val="-1"/>
        </w:rPr>
        <w:t xml:space="preserve"> </w:t>
      </w:r>
      <w:r>
        <w:t>фото,</w:t>
      </w:r>
      <w:r>
        <w:rPr>
          <w:spacing w:val="-6"/>
        </w:rPr>
        <w:t xml:space="preserve"> </w:t>
      </w:r>
      <w:r>
        <w:t>плакаты)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тексту</w:t>
      </w:r>
      <w:r>
        <w:rPr>
          <w:spacing w:val="-11"/>
        </w:rPr>
        <w:t xml:space="preserve"> </w:t>
      </w:r>
      <w:r>
        <w:rPr>
          <w:spacing w:val="-2"/>
        </w:rPr>
        <w:t>выступления.</w:t>
      </w:r>
    </w:p>
    <w:p w:rsidR="00753069" w:rsidRDefault="00885842">
      <w:pPr>
        <w:pStyle w:val="2"/>
        <w:spacing w:before="1" w:line="275" w:lineRule="exact"/>
        <w:ind w:left="1416"/>
      </w:pPr>
      <w:r>
        <w:t>Совместная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rPr>
          <w:spacing w:val="-2"/>
        </w:rPr>
        <w:t>(сотрудничество):</w:t>
      </w:r>
    </w:p>
    <w:p w:rsidR="00753069" w:rsidRDefault="00885842">
      <w:pPr>
        <w:pStyle w:val="a3"/>
        <w:spacing w:before="1" w:line="237" w:lineRule="auto"/>
        <w:ind w:left="850" w:right="859" w:firstLine="566"/>
      </w:pPr>
      <w:r>
        <w:t>—стремиться к объединению усилий,</w:t>
      </w:r>
      <w:r>
        <w:rPr>
          <w:spacing w:val="40"/>
        </w:rPr>
        <w:t xml:space="preserve"> </w:t>
      </w:r>
      <w:r>
        <w:t>эмоциональной</w:t>
      </w:r>
      <w:r>
        <w:rPr>
          <w:spacing w:val="40"/>
        </w:rPr>
        <w:t xml:space="preserve"> </w:t>
      </w:r>
      <w:r>
        <w:t>эмпатии в ситуациях совместного восприятия, исполнения музыки;</w:t>
      </w:r>
    </w:p>
    <w:p w:rsidR="00753069" w:rsidRDefault="00885842">
      <w:pPr>
        <w:pStyle w:val="a3"/>
        <w:spacing w:before="3"/>
        <w:ind w:left="850" w:right="851" w:firstLine="566"/>
      </w:pPr>
      <w:r>
        <w:t>—переключаться</w:t>
      </w:r>
      <w:r>
        <w:rPr>
          <w:spacing w:val="-15"/>
        </w:rPr>
        <w:t xml:space="preserve"> </w:t>
      </w:r>
      <w:r>
        <w:t>между</w:t>
      </w:r>
      <w:r>
        <w:rPr>
          <w:spacing w:val="-15"/>
        </w:rPr>
        <w:t xml:space="preserve"> </w:t>
      </w:r>
      <w:r>
        <w:t>различными</w:t>
      </w:r>
      <w:r>
        <w:rPr>
          <w:spacing w:val="-15"/>
        </w:rPr>
        <w:t xml:space="preserve"> </w:t>
      </w:r>
      <w:r>
        <w:t>формами</w:t>
      </w:r>
      <w:r>
        <w:rPr>
          <w:spacing w:val="-15"/>
        </w:rPr>
        <w:t xml:space="preserve"> </w:t>
      </w:r>
      <w:r>
        <w:t>коллективной,</w:t>
      </w:r>
      <w:r>
        <w:rPr>
          <w:spacing w:val="-15"/>
        </w:rPr>
        <w:t xml:space="preserve"> </w:t>
      </w:r>
      <w:r>
        <w:t>групповой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753069" w:rsidRDefault="00885842">
      <w:pPr>
        <w:pStyle w:val="a3"/>
        <w:ind w:left="850" w:right="855" w:firstLine="566"/>
      </w:pPr>
      <w:r>
        <w:t>—формулировать</w:t>
      </w:r>
      <w:r>
        <w:rPr>
          <w:spacing w:val="-4"/>
        </w:rPr>
        <w:t xml:space="preserve"> </w:t>
      </w:r>
      <w:r>
        <w:t>краткосрочные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долгосрочные</w:t>
      </w:r>
      <w:r>
        <w:rPr>
          <w:spacing w:val="-6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(индивидуальные</w:t>
      </w:r>
      <w:r>
        <w:rPr>
          <w:spacing w:val="-6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учётом</w:t>
      </w:r>
      <w:r>
        <w:rPr>
          <w:spacing w:val="-4"/>
        </w:rPr>
        <w:t xml:space="preserve"> </w:t>
      </w:r>
      <w:r>
        <w:t>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753069" w:rsidRDefault="00885842">
      <w:pPr>
        <w:pStyle w:val="a3"/>
        <w:spacing w:before="1"/>
        <w:ind w:left="850" w:right="845" w:firstLine="566"/>
      </w:pPr>
      <w:r>
        <w:t>—принимать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753069" w:rsidRDefault="00885842">
      <w:pPr>
        <w:pStyle w:val="a3"/>
        <w:spacing w:line="274" w:lineRule="exact"/>
        <w:ind w:left="1416"/>
      </w:pPr>
      <w:r>
        <w:t>—ответственно</w:t>
      </w:r>
      <w:r>
        <w:rPr>
          <w:spacing w:val="-3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работы;</w:t>
      </w:r>
      <w:r>
        <w:rPr>
          <w:spacing w:val="-4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свой</w:t>
      </w:r>
      <w:r>
        <w:rPr>
          <w:spacing w:val="-4"/>
        </w:rPr>
        <w:t xml:space="preserve"> </w:t>
      </w:r>
      <w:r>
        <w:t>вклад</w:t>
      </w:r>
      <w:r>
        <w:rPr>
          <w:spacing w:val="-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общий</w:t>
      </w:r>
      <w:r>
        <w:rPr>
          <w:spacing w:val="6"/>
        </w:rPr>
        <w:t xml:space="preserve"> </w:t>
      </w:r>
      <w:r>
        <w:rPr>
          <w:spacing w:val="-2"/>
        </w:rPr>
        <w:t>результат;</w:t>
      </w:r>
    </w:p>
    <w:p w:rsidR="00753069" w:rsidRDefault="00885842">
      <w:pPr>
        <w:pStyle w:val="a3"/>
        <w:spacing w:before="5" w:line="237" w:lineRule="auto"/>
        <w:ind w:left="850" w:right="849" w:firstLine="566"/>
      </w:pPr>
      <w:r>
        <w:t xml:space="preserve">—выполнять совместные проектные, творческие задания с опорой на предложенные </w:t>
      </w:r>
      <w:r>
        <w:rPr>
          <w:spacing w:val="-2"/>
        </w:rPr>
        <w:t>образцы.</w:t>
      </w:r>
    </w:p>
    <w:p w:rsidR="00753069" w:rsidRDefault="00885842">
      <w:pPr>
        <w:pStyle w:val="2"/>
        <w:spacing w:before="10" w:line="237" w:lineRule="auto"/>
        <w:ind w:left="1416" w:right="2844"/>
      </w:pPr>
      <w:r>
        <w:t>Овладение</w:t>
      </w:r>
      <w:r>
        <w:rPr>
          <w:spacing w:val="-11"/>
        </w:rPr>
        <w:t xml:space="preserve"> </w:t>
      </w:r>
      <w:r>
        <w:t>универсальными</w:t>
      </w:r>
      <w:r>
        <w:rPr>
          <w:spacing w:val="-14"/>
        </w:rPr>
        <w:t xml:space="preserve"> </w:t>
      </w:r>
      <w:r>
        <w:t>регулятивными</w:t>
      </w:r>
      <w:r>
        <w:rPr>
          <w:spacing w:val="-10"/>
        </w:rPr>
        <w:t xml:space="preserve"> </w:t>
      </w:r>
      <w:r>
        <w:t xml:space="preserve">действиями </w:t>
      </w:r>
      <w:r>
        <w:rPr>
          <w:spacing w:val="-2"/>
        </w:rPr>
        <w:t>Самоорганизация:</w:t>
      </w:r>
    </w:p>
    <w:p w:rsidR="00753069" w:rsidRDefault="00885842">
      <w:pPr>
        <w:pStyle w:val="a3"/>
        <w:spacing w:line="274" w:lineRule="exact"/>
        <w:ind w:left="1416"/>
        <w:jc w:val="left"/>
      </w:pPr>
      <w:r>
        <w:t>—планировать</w:t>
      </w:r>
      <w:r>
        <w:rPr>
          <w:spacing w:val="-9"/>
        </w:rPr>
        <w:t xml:space="preserve"> </w:t>
      </w:r>
      <w:r>
        <w:t>действия</w:t>
      </w:r>
      <w:r>
        <w:rPr>
          <w:spacing w:val="-8"/>
        </w:rPr>
        <w:t xml:space="preserve"> </w:t>
      </w:r>
      <w:r>
        <w:t>по решению</w:t>
      </w:r>
      <w:r>
        <w:rPr>
          <w:spacing w:val="-5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rPr>
          <w:spacing w:val="-2"/>
        </w:rPr>
        <w:t>результата;</w:t>
      </w:r>
    </w:p>
    <w:p w:rsidR="00753069" w:rsidRDefault="00885842">
      <w:pPr>
        <w:pStyle w:val="a3"/>
        <w:spacing w:line="275" w:lineRule="exact"/>
        <w:ind w:left="1416"/>
        <w:jc w:val="left"/>
      </w:pPr>
      <w:r>
        <w:t>—выстраивать</w:t>
      </w:r>
      <w:r>
        <w:rPr>
          <w:spacing w:val="-7"/>
        </w:rPr>
        <w:t xml:space="preserve"> </w:t>
      </w:r>
      <w:r>
        <w:t>последовательность</w:t>
      </w:r>
      <w:r>
        <w:rPr>
          <w:spacing w:val="-7"/>
        </w:rPr>
        <w:t xml:space="preserve"> </w:t>
      </w:r>
      <w:r>
        <w:t>выбранных</w:t>
      </w:r>
      <w:r>
        <w:rPr>
          <w:spacing w:val="-8"/>
        </w:rPr>
        <w:t xml:space="preserve"> </w:t>
      </w:r>
      <w:r>
        <w:rPr>
          <w:spacing w:val="-2"/>
        </w:rPr>
        <w:t>действий.</w:t>
      </w:r>
    </w:p>
    <w:p w:rsidR="00753069" w:rsidRDefault="00885842">
      <w:pPr>
        <w:pStyle w:val="2"/>
        <w:spacing w:before="7"/>
        <w:ind w:left="1416"/>
      </w:pPr>
      <w:r>
        <w:rPr>
          <w:spacing w:val="-2"/>
        </w:rPr>
        <w:t>Самоконтроль:</w:t>
      </w:r>
    </w:p>
    <w:p w:rsidR="00753069" w:rsidRDefault="00885842">
      <w:pPr>
        <w:pStyle w:val="a3"/>
        <w:spacing w:line="272" w:lineRule="exact"/>
        <w:ind w:left="1416"/>
        <w:jc w:val="left"/>
      </w:pPr>
      <w:r>
        <w:t>—устанавливать</w:t>
      </w:r>
      <w:r>
        <w:rPr>
          <w:spacing w:val="-8"/>
        </w:rPr>
        <w:t xml:space="preserve"> </w:t>
      </w:r>
      <w:r>
        <w:t>причины</w:t>
      </w:r>
      <w:r>
        <w:rPr>
          <w:spacing w:val="-5"/>
        </w:rPr>
        <w:t xml:space="preserve"> </w:t>
      </w:r>
      <w:r>
        <w:t>успеха/неудач</w:t>
      </w:r>
      <w:r>
        <w:rPr>
          <w:spacing w:val="-3"/>
        </w:rPr>
        <w:t xml:space="preserve"> </w:t>
      </w:r>
      <w:r>
        <w:t>учебной</w:t>
      </w:r>
      <w:r>
        <w:rPr>
          <w:spacing w:val="-9"/>
        </w:rPr>
        <w:t xml:space="preserve"> </w:t>
      </w:r>
      <w:r>
        <w:rPr>
          <w:spacing w:val="-2"/>
        </w:rPr>
        <w:t>деятельности;</w:t>
      </w:r>
    </w:p>
    <w:p w:rsidR="00753069" w:rsidRDefault="00885842">
      <w:pPr>
        <w:pStyle w:val="a3"/>
        <w:spacing w:before="3"/>
        <w:ind w:left="1416"/>
        <w:jc w:val="left"/>
      </w:pPr>
      <w:r>
        <w:t>—корректировать</w:t>
      </w:r>
      <w:r>
        <w:rPr>
          <w:spacing w:val="-8"/>
        </w:rPr>
        <w:t xml:space="preserve"> </w:t>
      </w:r>
      <w:r>
        <w:t>свои</w:t>
      </w:r>
      <w:r>
        <w:rPr>
          <w:spacing w:val="-6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преодоления</w:t>
      </w:r>
      <w:r>
        <w:rPr>
          <w:spacing w:val="-6"/>
        </w:rPr>
        <w:t xml:space="preserve"> </w:t>
      </w:r>
      <w:r>
        <w:rPr>
          <w:spacing w:val="-2"/>
        </w:rPr>
        <w:t>ошибок.</w:t>
      </w:r>
    </w:p>
    <w:p w:rsidR="00753069" w:rsidRDefault="00753069">
      <w:pPr>
        <w:pStyle w:val="a3"/>
        <w:spacing w:before="4"/>
        <w:ind w:left="0"/>
        <w:jc w:val="left"/>
      </w:pPr>
    </w:p>
    <w:p w:rsidR="00753069" w:rsidRDefault="00885842">
      <w:pPr>
        <w:pStyle w:val="2"/>
        <w:spacing w:before="1" w:line="240" w:lineRule="auto"/>
        <w:ind w:left="1416" w:right="3714" w:firstLine="3683"/>
      </w:pPr>
      <w:r>
        <w:t>Труд</w:t>
      </w:r>
      <w:r>
        <w:rPr>
          <w:spacing w:val="-17"/>
        </w:rPr>
        <w:t xml:space="preserve"> </w:t>
      </w:r>
      <w:r>
        <w:t>(технология) Познавательные универсальные учебные действия Базовые</w:t>
      </w:r>
      <w:r>
        <w:rPr>
          <w:spacing w:val="-4"/>
        </w:rPr>
        <w:t xml:space="preserve"> </w:t>
      </w:r>
      <w:r>
        <w:t>логические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исследовательские</w:t>
      </w:r>
      <w:r>
        <w:rPr>
          <w:spacing w:val="-4"/>
        </w:rPr>
        <w:t xml:space="preserve"> </w:t>
      </w:r>
      <w:r>
        <w:t>действия:</w:t>
      </w:r>
    </w:p>
    <w:p w:rsidR="00753069" w:rsidRDefault="00885842" w:rsidP="00DA2D6F">
      <w:pPr>
        <w:pStyle w:val="a5"/>
        <w:numPr>
          <w:ilvl w:val="0"/>
          <w:numId w:val="7"/>
        </w:numPr>
        <w:tabs>
          <w:tab w:val="left" w:pos="1838"/>
        </w:tabs>
        <w:spacing w:line="237" w:lineRule="auto"/>
        <w:ind w:right="856" w:firstLine="566"/>
        <w:rPr>
          <w:sz w:val="24"/>
        </w:rPr>
      </w:pPr>
      <w:r>
        <w:rPr>
          <w:sz w:val="24"/>
        </w:rPr>
        <w:t>ориентироваться в терминах, используемых в технологии, использовать их</w:t>
      </w:r>
      <w:r>
        <w:rPr>
          <w:spacing w:val="40"/>
          <w:sz w:val="24"/>
        </w:rPr>
        <w:t xml:space="preserve"> </w:t>
      </w:r>
      <w:r>
        <w:rPr>
          <w:sz w:val="24"/>
        </w:rPr>
        <w:t>в ответах на вопросы и высказываниях (в пределах изученного);</w:t>
      </w:r>
    </w:p>
    <w:p w:rsidR="00753069" w:rsidRDefault="00885842" w:rsidP="00DA2D6F">
      <w:pPr>
        <w:pStyle w:val="a5"/>
        <w:numPr>
          <w:ilvl w:val="0"/>
          <w:numId w:val="7"/>
        </w:numPr>
        <w:tabs>
          <w:tab w:val="left" w:pos="1838"/>
        </w:tabs>
        <w:spacing w:before="2" w:line="293" w:lineRule="exact"/>
        <w:ind w:left="1838" w:hanging="422"/>
        <w:rPr>
          <w:sz w:val="24"/>
        </w:rPr>
      </w:pPr>
      <w:r>
        <w:rPr>
          <w:sz w:val="24"/>
        </w:rPr>
        <w:t>анализировать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образцов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изделий;</w:t>
      </w:r>
    </w:p>
    <w:p w:rsidR="00753069" w:rsidRDefault="00885842" w:rsidP="00DA2D6F">
      <w:pPr>
        <w:pStyle w:val="a5"/>
        <w:numPr>
          <w:ilvl w:val="0"/>
          <w:numId w:val="7"/>
        </w:numPr>
        <w:tabs>
          <w:tab w:val="left" w:pos="1838"/>
        </w:tabs>
        <w:spacing w:before="1" w:line="237" w:lineRule="auto"/>
        <w:ind w:right="858" w:firstLine="566"/>
        <w:rPr>
          <w:sz w:val="24"/>
        </w:rPr>
      </w:pPr>
      <w:r>
        <w:rPr>
          <w:sz w:val="24"/>
        </w:rPr>
        <w:t>конструировать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моделировать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-15"/>
          <w:sz w:val="24"/>
        </w:rPr>
        <w:t xml:space="preserve"> </w:t>
      </w:r>
      <w:r>
        <w:rPr>
          <w:sz w:val="24"/>
        </w:rPr>
        <w:t>из</w:t>
      </w:r>
      <w:r>
        <w:rPr>
          <w:spacing w:val="-1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5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образцу,</w:t>
      </w:r>
      <w:r>
        <w:rPr>
          <w:spacing w:val="-15"/>
          <w:sz w:val="24"/>
        </w:rPr>
        <w:t xml:space="preserve"> </w:t>
      </w:r>
      <w:r>
        <w:rPr>
          <w:sz w:val="24"/>
        </w:rPr>
        <w:t>рисунку, простейшему</w:t>
      </w:r>
      <w:r>
        <w:rPr>
          <w:spacing w:val="-6"/>
          <w:sz w:val="24"/>
        </w:rPr>
        <w:t xml:space="preserve"> </w:t>
      </w:r>
      <w:r>
        <w:rPr>
          <w:sz w:val="24"/>
        </w:rPr>
        <w:t>чертежу, эскизу, схеме с 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общепринятых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обозначений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 по заданным условиям;</w:t>
      </w:r>
    </w:p>
    <w:p w:rsidR="00753069" w:rsidRDefault="00885842" w:rsidP="00DA2D6F">
      <w:pPr>
        <w:pStyle w:val="a5"/>
        <w:numPr>
          <w:ilvl w:val="0"/>
          <w:numId w:val="7"/>
        </w:numPr>
        <w:tabs>
          <w:tab w:val="left" w:pos="1838"/>
        </w:tabs>
        <w:spacing w:before="8" w:line="237" w:lineRule="auto"/>
        <w:ind w:right="846" w:firstLine="566"/>
        <w:rPr>
          <w:sz w:val="24"/>
        </w:rPr>
      </w:pPr>
      <w:r>
        <w:rPr>
          <w:sz w:val="24"/>
        </w:rPr>
        <w:t>выстраивать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операций, подбирать материал и инструменты, выполнять экономную разметку, сборку, отделку изделия;</w:t>
      </w:r>
    </w:p>
    <w:p w:rsidR="00753069" w:rsidRDefault="00885842">
      <w:pPr>
        <w:spacing w:before="179"/>
        <w:ind w:left="1133"/>
        <w:rPr>
          <w:sz w:val="20"/>
        </w:rPr>
      </w:pPr>
      <w:r>
        <w:rPr>
          <w:spacing w:val="-10"/>
          <w:sz w:val="20"/>
        </w:rPr>
        <w:t>-</w:t>
      </w:r>
    </w:p>
    <w:p w:rsidR="00753069" w:rsidRDefault="00753069">
      <w:pPr>
        <w:rPr>
          <w:sz w:val="20"/>
        </w:rPr>
        <w:sectPr w:rsidR="00753069" w:rsidSect="00075FFE">
          <w:pgSz w:w="11910" w:h="16840"/>
          <w:pgMar w:top="1300" w:right="0" w:bottom="280" w:left="283" w:header="720" w:footer="720" w:gutter="0"/>
          <w:cols w:space="720"/>
        </w:sectPr>
      </w:pPr>
    </w:p>
    <w:p w:rsidR="00753069" w:rsidRDefault="00885842" w:rsidP="00DA2D6F">
      <w:pPr>
        <w:pStyle w:val="a5"/>
        <w:numPr>
          <w:ilvl w:val="0"/>
          <w:numId w:val="7"/>
        </w:numPr>
        <w:tabs>
          <w:tab w:val="left" w:pos="1839"/>
        </w:tabs>
        <w:spacing w:before="72" w:line="293" w:lineRule="exact"/>
        <w:ind w:left="1839"/>
        <w:jc w:val="left"/>
        <w:rPr>
          <w:sz w:val="24"/>
        </w:rPr>
      </w:pPr>
      <w:r>
        <w:rPr>
          <w:sz w:val="24"/>
        </w:rPr>
        <w:lastRenderedPageBreak/>
        <w:t>решать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преобразование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конструкции;</w:t>
      </w:r>
    </w:p>
    <w:p w:rsidR="00753069" w:rsidRDefault="00885842" w:rsidP="00DA2D6F">
      <w:pPr>
        <w:pStyle w:val="a5"/>
        <w:numPr>
          <w:ilvl w:val="0"/>
          <w:numId w:val="7"/>
        </w:numPr>
        <w:tabs>
          <w:tab w:val="left" w:pos="1839"/>
        </w:tabs>
        <w:spacing w:line="293" w:lineRule="exact"/>
        <w:ind w:left="1839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инструкцией, устной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письменной;</w:t>
      </w:r>
    </w:p>
    <w:p w:rsidR="00753069" w:rsidRDefault="00885842" w:rsidP="00DA2D6F">
      <w:pPr>
        <w:pStyle w:val="a5"/>
        <w:numPr>
          <w:ilvl w:val="0"/>
          <w:numId w:val="7"/>
        </w:numPr>
        <w:tabs>
          <w:tab w:val="left" w:pos="1839"/>
        </w:tabs>
        <w:spacing w:before="2" w:line="237" w:lineRule="auto"/>
        <w:ind w:right="848" w:firstLine="566"/>
        <w:jc w:val="left"/>
        <w:rPr>
          <w:sz w:val="24"/>
        </w:rPr>
      </w:pPr>
      <w:r>
        <w:rPr>
          <w:sz w:val="24"/>
        </w:rPr>
        <w:t>соотносить результат работы с заданным алгоритмом, проверять изделия</w:t>
      </w:r>
      <w:r>
        <w:rPr>
          <w:spacing w:val="40"/>
          <w:sz w:val="24"/>
        </w:rPr>
        <w:t xml:space="preserve"> </w:t>
      </w:r>
      <w:r>
        <w:rPr>
          <w:sz w:val="24"/>
        </w:rPr>
        <w:t>в действии, вносить необходимые дополнения и изменения;</w:t>
      </w:r>
    </w:p>
    <w:p w:rsidR="00753069" w:rsidRDefault="00885842" w:rsidP="00DA2D6F">
      <w:pPr>
        <w:pStyle w:val="a5"/>
        <w:numPr>
          <w:ilvl w:val="0"/>
          <w:numId w:val="7"/>
        </w:numPr>
        <w:tabs>
          <w:tab w:val="left" w:pos="1839"/>
          <w:tab w:val="left" w:pos="3964"/>
          <w:tab w:val="left" w:pos="5000"/>
          <w:tab w:val="left" w:pos="5470"/>
          <w:tab w:val="left" w:pos="7307"/>
          <w:tab w:val="left" w:pos="9159"/>
        </w:tabs>
        <w:spacing w:before="8" w:line="237" w:lineRule="auto"/>
        <w:ind w:right="848" w:firstLine="566"/>
        <w:jc w:val="left"/>
        <w:rPr>
          <w:sz w:val="24"/>
        </w:rPr>
      </w:pPr>
      <w:r>
        <w:rPr>
          <w:spacing w:val="-2"/>
          <w:sz w:val="24"/>
        </w:rPr>
        <w:t>классифицировать</w:t>
      </w:r>
      <w:r>
        <w:rPr>
          <w:sz w:val="24"/>
        </w:rPr>
        <w:tab/>
      </w:r>
      <w:r>
        <w:rPr>
          <w:spacing w:val="-2"/>
          <w:sz w:val="24"/>
        </w:rPr>
        <w:t>изделия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самостоятельно</w:t>
      </w:r>
      <w:r>
        <w:rPr>
          <w:sz w:val="24"/>
        </w:rPr>
        <w:tab/>
      </w:r>
      <w:r>
        <w:rPr>
          <w:spacing w:val="-2"/>
          <w:sz w:val="24"/>
        </w:rPr>
        <w:t>предложенному</w:t>
      </w:r>
      <w:r>
        <w:rPr>
          <w:sz w:val="24"/>
        </w:rPr>
        <w:tab/>
      </w:r>
      <w:r>
        <w:rPr>
          <w:spacing w:val="-2"/>
          <w:sz w:val="24"/>
        </w:rPr>
        <w:t xml:space="preserve">существенному </w:t>
      </w:r>
      <w:r>
        <w:rPr>
          <w:sz w:val="24"/>
        </w:rPr>
        <w:t>признаку (используемый материал, форма, размер, назначение, способ сборки);</w:t>
      </w:r>
    </w:p>
    <w:p w:rsidR="00753069" w:rsidRDefault="00885842" w:rsidP="00DA2D6F">
      <w:pPr>
        <w:pStyle w:val="a5"/>
        <w:numPr>
          <w:ilvl w:val="0"/>
          <w:numId w:val="7"/>
        </w:numPr>
        <w:tabs>
          <w:tab w:val="left" w:pos="1839"/>
        </w:tabs>
        <w:spacing w:before="7" w:line="237" w:lineRule="auto"/>
        <w:ind w:right="853" w:firstLine="566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1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5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синтеза,</w:t>
      </w:r>
      <w:r>
        <w:rPr>
          <w:spacing w:val="-11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11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15"/>
          <w:sz w:val="24"/>
        </w:rPr>
        <w:t xml:space="preserve"> </w:t>
      </w:r>
      <w:r>
        <w:rPr>
          <w:sz w:val="24"/>
        </w:rPr>
        <w:t>(изделий) с учетом указанных критериев;</w:t>
      </w:r>
    </w:p>
    <w:p w:rsidR="00753069" w:rsidRDefault="00885842" w:rsidP="00DA2D6F">
      <w:pPr>
        <w:pStyle w:val="a5"/>
        <w:numPr>
          <w:ilvl w:val="0"/>
          <w:numId w:val="7"/>
        </w:numPr>
        <w:tabs>
          <w:tab w:val="left" w:pos="1839"/>
        </w:tabs>
        <w:spacing w:before="2" w:line="237" w:lineRule="auto"/>
        <w:ind w:right="856" w:firstLine="566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8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образцу,</w:t>
      </w:r>
      <w:r>
        <w:rPr>
          <w:spacing w:val="-2"/>
          <w:sz w:val="24"/>
        </w:rPr>
        <w:t xml:space="preserve"> </w:t>
      </w:r>
      <w:r>
        <w:rPr>
          <w:sz w:val="24"/>
        </w:rPr>
        <w:t>рисунку,</w:t>
      </w:r>
      <w:r>
        <w:rPr>
          <w:spacing w:val="-2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9"/>
          <w:sz w:val="24"/>
        </w:rPr>
        <w:t xml:space="preserve"> </w:t>
      </w:r>
      <w:r>
        <w:rPr>
          <w:sz w:val="24"/>
        </w:rPr>
        <w:t>и второстепенные составляющие конструкции.</w:t>
      </w:r>
    </w:p>
    <w:p w:rsidR="00753069" w:rsidRDefault="00885842">
      <w:pPr>
        <w:pStyle w:val="2"/>
        <w:spacing w:before="7" w:line="273" w:lineRule="exact"/>
        <w:ind w:left="1416"/>
      </w:pP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2"/>
        </w:rPr>
        <w:t>информацией:</w:t>
      </w:r>
    </w:p>
    <w:p w:rsidR="00753069" w:rsidRDefault="00885842" w:rsidP="00DA2D6F">
      <w:pPr>
        <w:pStyle w:val="a5"/>
        <w:numPr>
          <w:ilvl w:val="0"/>
          <w:numId w:val="7"/>
        </w:numPr>
        <w:tabs>
          <w:tab w:val="left" w:pos="1839"/>
        </w:tabs>
        <w:spacing w:line="237" w:lineRule="auto"/>
        <w:ind w:right="856" w:firstLine="566"/>
        <w:jc w:val="left"/>
        <w:rPr>
          <w:sz w:val="24"/>
        </w:rPr>
      </w:pPr>
      <w:r>
        <w:rPr>
          <w:sz w:val="24"/>
        </w:rPr>
        <w:t>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</w:t>
      </w:r>
    </w:p>
    <w:p w:rsidR="00753069" w:rsidRDefault="00885842" w:rsidP="00DA2D6F">
      <w:pPr>
        <w:pStyle w:val="a5"/>
        <w:numPr>
          <w:ilvl w:val="0"/>
          <w:numId w:val="7"/>
        </w:numPr>
        <w:tabs>
          <w:tab w:val="left" w:pos="1839"/>
        </w:tabs>
        <w:spacing w:before="7" w:line="237" w:lineRule="auto"/>
        <w:ind w:right="857" w:firstLine="566"/>
        <w:jc w:val="left"/>
        <w:rPr>
          <w:sz w:val="24"/>
        </w:rPr>
      </w:pPr>
      <w:r>
        <w:rPr>
          <w:sz w:val="24"/>
        </w:rPr>
        <w:t>на основе анализа информации производить выбор наиболее эффективных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способов </w:t>
      </w:r>
      <w:r>
        <w:rPr>
          <w:spacing w:val="-2"/>
          <w:sz w:val="24"/>
        </w:rPr>
        <w:t>работы;</w:t>
      </w:r>
    </w:p>
    <w:p w:rsidR="00753069" w:rsidRDefault="00885842" w:rsidP="00DA2D6F">
      <w:pPr>
        <w:pStyle w:val="a5"/>
        <w:numPr>
          <w:ilvl w:val="0"/>
          <w:numId w:val="7"/>
        </w:numPr>
        <w:tabs>
          <w:tab w:val="left" w:pos="1839"/>
        </w:tabs>
        <w:spacing w:before="3" w:line="237" w:lineRule="auto"/>
        <w:ind w:right="853" w:firstLine="566"/>
        <w:jc w:val="left"/>
        <w:rPr>
          <w:sz w:val="24"/>
        </w:rPr>
      </w:pPr>
      <w:r>
        <w:rPr>
          <w:sz w:val="24"/>
        </w:rPr>
        <w:t>использовать знаково-символические средства для решения задач</w:t>
      </w:r>
      <w:r>
        <w:rPr>
          <w:spacing w:val="80"/>
          <w:sz w:val="24"/>
        </w:rPr>
        <w:t xml:space="preserve"> </w:t>
      </w:r>
      <w:r>
        <w:rPr>
          <w:sz w:val="24"/>
        </w:rPr>
        <w:t>в умственной или материализованной форме, выполнять действия моделирования, работать с моделями;</w:t>
      </w:r>
    </w:p>
    <w:p w:rsidR="00753069" w:rsidRDefault="00885842" w:rsidP="00DA2D6F">
      <w:pPr>
        <w:pStyle w:val="a5"/>
        <w:numPr>
          <w:ilvl w:val="0"/>
          <w:numId w:val="7"/>
        </w:numPr>
        <w:tabs>
          <w:tab w:val="left" w:pos="1839"/>
          <w:tab w:val="left" w:pos="10635"/>
        </w:tabs>
        <w:spacing w:before="7" w:line="237" w:lineRule="auto"/>
        <w:ind w:right="855" w:firstLine="566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80"/>
          <w:sz w:val="24"/>
        </w:rPr>
        <w:t xml:space="preserve"> </w:t>
      </w:r>
      <w:r>
        <w:rPr>
          <w:sz w:val="24"/>
        </w:rPr>
        <w:t>поиск</w:t>
      </w:r>
      <w:r>
        <w:rPr>
          <w:spacing w:val="80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тематике</w:t>
      </w:r>
      <w:r>
        <w:rPr>
          <w:spacing w:val="80"/>
          <w:sz w:val="24"/>
        </w:rPr>
        <w:t xml:space="preserve"> </w:t>
      </w:r>
      <w:r>
        <w:rPr>
          <w:sz w:val="24"/>
        </w:rPr>
        <w:t>творческих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проектных работ;</w:t>
      </w:r>
    </w:p>
    <w:p w:rsidR="00753069" w:rsidRDefault="00885842" w:rsidP="00DA2D6F">
      <w:pPr>
        <w:pStyle w:val="a5"/>
        <w:numPr>
          <w:ilvl w:val="0"/>
          <w:numId w:val="7"/>
        </w:numPr>
        <w:tabs>
          <w:tab w:val="left" w:pos="1839"/>
        </w:tabs>
        <w:spacing w:before="4" w:line="293" w:lineRule="exact"/>
        <w:ind w:left="1839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рисунки из ресурса</w:t>
      </w:r>
      <w:r>
        <w:rPr>
          <w:spacing w:val="-1"/>
          <w:sz w:val="24"/>
        </w:rPr>
        <w:t xml:space="preserve"> </w:t>
      </w:r>
      <w:r>
        <w:rPr>
          <w:sz w:val="24"/>
        </w:rPr>
        <w:t>компьютера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оформлении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другое;</w:t>
      </w:r>
    </w:p>
    <w:p w:rsidR="00753069" w:rsidRDefault="00885842" w:rsidP="00DA2D6F">
      <w:pPr>
        <w:pStyle w:val="a5"/>
        <w:numPr>
          <w:ilvl w:val="0"/>
          <w:numId w:val="7"/>
        </w:numPr>
        <w:tabs>
          <w:tab w:val="left" w:pos="1839"/>
        </w:tabs>
        <w:spacing w:before="2" w:line="237" w:lineRule="auto"/>
        <w:ind w:right="849" w:firstLine="566"/>
        <w:jc w:val="left"/>
        <w:rPr>
          <w:sz w:val="24"/>
        </w:rPr>
      </w:pPr>
      <w:r>
        <w:rPr>
          <w:sz w:val="24"/>
        </w:rPr>
        <w:t>использовать средства информационно-коммуникационных технологий</w:t>
      </w:r>
      <w:r>
        <w:rPr>
          <w:spacing w:val="80"/>
          <w:sz w:val="24"/>
        </w:rPr>
        <w:t xml:space="preserve"> </w:t>
      </w:r>
      <w:r>
        <w:rPr>
          <w:sz w:val="24"/>
        </w:rPr>
        <w:t>для решения учебных и практических задач, в том числе Интернет,</w:t>
      </w:r>
      <w:r>
        <w:rPr>
          <w:spacing w:val="40"/>
          <w:sz w:val="24"/>
        </w:rPr>
        <w:t xml:space="preserve"> </w:t>
      </w:r>
      <w:r>
        <w:rPr>
          <w:sz w:val="24"/>
        </w:rPr>
        <w:t>под руководством учителя.</w:t>
      </w:r>
    </w:p>
    <w:p w:rsidR="00753069" w:rsidRDefault="00885842">
      <w:pPr>
        <w:pStyle w:val="2"/>
        <w:spacing w:before="3" w:line="242" w:lineRule="auto"/>
        <w:ind w:left="1416" w:right="3714" w:firstLine="62"/>
      </w:pPr>
      <w:r>
        <w:t>Коммуникативные</w:t>
      </w:r>
      <w:r>
        <w:rPr>
          <w:spacing w:val="-9"/>
        </w:rPr>
        <w:t xml:space="preserve"> </w:t>
      </w:r>
      <w:r>
        <w:t>универсальные</w:t>
      </w:r>
      <w:r>
        <w:rPr>
          <w:spacing w:val="-9"/>
        </w:rPr>
        <w:t xml:space="preserve"> </w:t>
      </w:r>
      <w:r>
        <w:t>учебные</w:t>
      </w:r>
      <w:r>
        <w:rPr>
          <w:spacing w:val="-13"/>
        </w:rPr>
        <w:t xml:space="preserve"> </w:t>
      </w:r>
      <w:r>
        <w:t xml:space="preserve">действия </w:t>
      </w:r>
      <w:r>
        <w:rPr>
          <w:spacing w:val="-2"/>
        </w:rPr>
        <w:t>Общение:</w:t>
      </w:r>
    </w:p>
    <w:p w:rsidR="00753069" w:rsidRDefault="00885842" w:rsidP="00DA2D6F">
      <w:pPr>
        <w:pStyle w:val="a5"/>
        <w:numPr>
          <w:ilvl w:val="0"/>
          <w:numId w:val="7"/>
        </w:numPr>
        <w:tabs>
          <w:tab w:val="left" w:pos="1838"/>
        </w:tabs>
        <w:spacing w:line="237" w:lineRule="auto"/>
        <w:ind w:right="854" w:firstLine="566"/>
        <w:rPr>
          <w:sz w:val="24"/>
        </w:rPr>
      </w:pPr>
      <w:r>
        <w:rPr>
          <w:sz w:val="24"/>
        </w:rPr>
        <w:t>соблюдать</w:t>
      </w:r>
      <w:r>
        <w:rPr>
          <w:spacing w:val="-1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3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диалоге:</w:t>
      </w:r>
      <w:r>
        <w:rPr>
          <w:spacing w:val="-15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15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1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доказывать свою точку зрения, уважительно относиться к чужому мнению;</w:t>
      </w:r>
    </w:p>
    <w:p w:rsidR="00753069" w:rsidRDefault="00885842" w:rsidP="00DA2D6F">
      <w:pPr>
        <w:pStyle w:val="a5"/>
        <w:numPr>
          <w:ilvl w:val="0"/>
          <w:numId w:val="7"/>
        </w:numPr>
        <w:tabs>
          <w:tab w:val="left" w:pos="1838"/>
        </w:tabs>
        <w:ind w:right="847" w:firstLine="566"/>
        <w:rPr>
          <w:sz w:val="24"/>
        </w:rPr>
      </w:pPr>
      <w:r>
        <w:rPr>
          <w:sz w:val="24"/>
        </w:rPr>
        <w:t>описывать факты из истории развития ремесел на Руси и в России, высказывать свое отношение к предметам декоративно-прикладного искусства разных народов Российской Федерации; создавать тексты-рассуждения: раскрывать последовательность операций</w:t>
      </w:r>
      <w:r>
        <w:rPr>
          <w:spacing w:val="40"/>
          <w:sz w:val="24"/>
        </w:rPr>
        <w:t xml:space="preserve"> </w:t>
      </w:r>
      <w:r>
        <w:rPr>
          <w:sz w:val="24"/>
        </w:rPr>
        <w:t>при работе с разными материалами;</w:t>
      </w:r>
    </w:p>
    <w:p w:rsidR="00753069" w:rsidRDefault="00885842" w:rsidP="00DA2D6F">
      <w:pPr>
        <w:pStyle w:val="a5"/>
        <w:numPr>
          <w:ilvl w:val="0"/>
          <w:numId w:val="7"/>
        </w:numPr>
        <w:tabs>
          <w:tab w:val="left" w:pos="1838"/>
        </w:tabs>
        <w:spacing w:line="237" w:lineRule="auto"/>
        <w:ind w:right="844" w:firstLine="566"/>
        <w:rPr>
          <w:sz w:val="24"/>
        </w:rPr>
      </w:pPr>
      <w:r>
        <w:rPr>
          <w:sz w:val="24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и оформления праздников.</w:t>
      </w:r>
    </w:p>
    <w:p w:rsidR="00753069" w:rsidRDefault="00885842">
      <w:pPr>
        <w:pStyle w:val="2"/>
        <w:spacing w:before="5" w:line="240" w:lineRule="auto"/>
        <w:ind w:left="1416" w:right="4810" w:firstLine="62"/>
        <w:jc w:val="both"/>
      </w:pPr>
      <w:r>
        <w:t>Регулятивные</w:t>
      </w:r>
      <w:r>
        <w:rPr>
          <w:spacing w:val="-12"/>
        </w:rPr>
        <w:t xml:space="preserve"> </w:t>
      </w:r>
      <w:r>
        <w:t>универсальные</w:t>
      </w:r>
      <w:r>
        <w:rPr>
          <w:spacing w:val="-12"/>
        </w:rPr>
        <w:t xml:space="preserve"> </w:t>
      </w:r>
      <w:r>
        <w:t>учебные</w:t>
      </w:r>
      <w:r>
        <w:rPr>
          <w:spacing w:val="-12"/>
        </w:rPr>
        <w:t xml:space="preserve"> </w:t>
      </w:r>
      <w:r>
        <w:t>действия Самоорганизация и самоконтроль:</w:t>
      </w:r>
    </w:p>
    <w:p w:rsidR="00753069" w:rsidRDefault="00885842" w:rsidP="00DA2D6F">
      <w:pPr>
        <w:pStyle w:val="a5"/>
        <w:numPr>
          <w:ilvl w:val="0"/>
          <w:numId w:val="7"/>
        </w:numPr>
        <w:tabs>
          <w:tab w:val="left" w:pos="1838"/>
        </w:tabs>
        <w:spacing w:line="237" w:lineRule="auto"/>
        <w:ind w:right="844" w:firstLine="566"/>
        <w:rPr>
          <w:sz w:val="24"/>
        </w:rPr>
      </w:pPr>
      <w:r>
        <w:rPr>
          <w:sz w:val="24"/>
        </w:rPr>
        <w:t>понимать и принимать учебную задачу, самостоятельно определять цели учебно- познавательной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-9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поставленной целью</w:t>
      </w:r>
      <w:r>
        <w:rPr>
          <w:spacing w:val="40"/>
          <w:sz w:val="24"/>
        </w:rPr>
        <w:t xml:space="preserve"> </w:t>
      </w:r>
      <w:r>
        <w:rPr>
          <w:sz w:val="24"/>
        </w:rPr>
        <w:t>и выполнять ее в соответствии с планом;</w:t>
      </w:r>
    </w:p>
    <w:p w:rsidR="00753069" w:rsidRDefault="00885842" w:rsidP="00DA2D6F">
      <w:pPr>
        <w:pStyle w:val="a5"/>
        <w:numPr>
          <w:ilvl w:val="0"/>
          <w:numId w:val="7"/>
        </w:numPr>
        <w:tabs>
          <w:tab w:val="left" w:pos="1838"/>
        </w:tabs>
        <w:spacing w:before="8" w:line="237" w:lineRule="auto"/>
        <w:ind w:right="857" w:firstLine="566"/>
        <w:rPr>
          <w:sz w:val="24"/>
        </w:rPr>
      </w:pP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5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15"/>
          <w:sz w:val="24"/>
        </w:rPr>
        <w:t xml:space="preserve"> </w:t>
      </w:r>
      <w:r>
        <w:rPr>
          <w:sz w:val="24"/>
        </w:rPr>
        <w:t>причинно-следственных</w:t>
      </w:r>
      <w:r>
        <w:rPr>
          <w:spacing w:val="-15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1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5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их</w:t>
      </w:r>
      <w:r>
        <w:rPr>
          <w:spacing w:val="-15"/>
          <w:sz w:val="24"/>
        </w:rPr>
        <w:t xml:space="preserve"> </w:t>
      </w:r>
      <w:r>
        <w:rPr>
          <w:sz w:val="24"/>
        </w:rPr>
        <w:t>результатами прогнозировать практические «шаги» для получения необходимого результата;</w:t>
      </w:r>
    </w:p>
    <w:p w:rsidR="00753069" w:rsidRDefault="00885842" w:rsidP="00DA2D6F">
      <w:pPr>
        <w:pStyle w:val="a5"/>
        <w:numPr>
          <w:ilvl w:val="0"/>
          <w:numId w:val="7"/>
        </w:numPr>
        <w:tabs>
          <w:tab w:val="left" w:pos="1838"/>
        </w:tabs>
        <w:spacing w:before="7" w:line="237" w:lineRule="auto"/>
        <w:ind w:right="858" w:firstLine="566"/>
        <w:rPr>
          <w:sz w:val="24"/>
        </w:rPr>
      </w:pPr>
      <w:r>
        <w:rPr>
          <w:sz w:val="24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753069" w:rsidRDefault="00885842" w:rsidP="00DA2D6F">
      <w:pPr>
        <w:pStyle w:val="a5"/>
        <w:numPr>
          <w:ilvl w:val="0"/>
          <w:numId w:val="7"/>
        </w:numPr>
        <w:tabs>
          <w:tab w:val="left" w:pos="1838"/>
        </w:tabs>
        <w:spacing w:line="294" w:lineRule="exact"/>
        <w:ind w:left="1838" w:hanging="422"/>
        <w:rPr>
          <w:sz w:val="24"/>
        </w:rPr>
      </w:pPr>
      <w:r>
        <w:rPr>
          <w:sz w:val="24"/>
        </w:rPr>
        <w:t>проявлять</w:t>
      </w:r>
      <w:r>
        <w:rPr>
          <w:spacing w:val="-9"/>
          <w:sz w:val="24"/>
        </w:rPr>
        <w:t xml:space="preserve"> </w:t>
      </w:r>
      <w:r>
        <w:rPr>
          <w:sz w:val="24"/>
        </w:rPr>
        <w:t>волевую</w:t>
      </w:r>
      <w:r>
        <w:rPr>
          <w:spacing w:val="-6"/>
          <w:sz w:val="24"/>
        </w:rPr>
        <w:t xml:space="preserve"> </w:t>
      </w:r>
      <w:r>
        <w:rPr>
          <w:sz w:val="24"/>
        </w:rPr>
        <w:t>саморегуляцию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2"/>
          <w:sz w:val="24"/>
        </w:rPr>
        <w:t xml:space="preserve"> задания.</w:t>
      </w:r>
    </w:p>
    <w:p w:rsidR="00753069" w:rsidRDefault="00885842">
      <w:pPr>
        <w:pStyle w:val="2"/>
        <w:spacing w:before="2" w:line="276" w:lineRule="exact"/>
        <w:ind w:left="1416"/>
        <w:jc w:val="both"/>
      </w:pPr>
      <w:r>
        <w:t>Совместная</w:t>
      </w:r>
      <w:r>
        <w:rPr>
          <w:spacing w:val="-4"/>
        </w:rPr>
        <w:t xml:space="preserve"> </w:t>
      </w:r>
      <w:r>
        <w:rPr>
          <w:spacing w:val="-2"/>
        </w:rPr>
        <w:t>деятельность:</w:t>
      </w:r>
    </w:p>
    <w:p w:rsidR="00753069" w:rsidRDefault="00885842" w:rsidP="00DA2D6F">
      <w:pPr>
        <w:pStyle w:val="a5"/>
        <w:numPr>
          <w:ilvl w:val="0"/>
          <w:numId w:val="7"/>
        </w:numPr>
        <w:tabs>
          <w:tab w:val="left" w:pos="1838"/>
        </w:tabs>
        <w:spacing w:before="2" w:line="237" w:lineRule="auto"/>
        <w:ind w:right="859" w:firstLine="566"/>
        <w:rPr>
          <w:sz w:val="24"/>
        </w:rPr>
      </w:pPr>
      <w:r>
        <w:rPr>
          <w:sz w:val="24"/>
        </w:rPr>
        <w:t>организовывать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руководством учителя совместную работу</w:t>
      </w:r>
      <w:r>
        <w:rPr>
          <w:spacing w:val="-8"/>
          <w:sz w:val="24"/>
        </w:rPr>
        <w:t xml:space="preserve"> </w:t>
      </w:r>
      <w:r>
        <w:rPr>
          <w:sz w:val="24"/>
        </w:rPr>
        <w:t>в 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 w:rsidR="00753069" w:rsidRDefault="00885842" w:rsidP="00DA2D6F">
      <w:pPr>
        <w:pStyle w:val="a5"/>
        <w:numPr>
          <w:ilvl w:val="0"/>
          <w:numId w:val="7"/>
        </w:numPr>
        <w:tabs>
          <w:tab w:val="left" w:pos="1838"/>
        </w:tabs>
        <w:spacing w:before="8" w:line="237" w:lineRule="auto"/>
        <w:ind w:right="856" w:firstLine="566"/>
        <w:rPr>
          <w:sz w:val="24"/>
        </w:rPr>
      </w:pPr>
      <w:r>
        <w:rPr>
          <w:sz w:val="24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753069" w:rsidRDefault="00753069">
      <w:pPr>
        <w:pStyle w:val="a3"/>
        <w:spacing w:before="208"/>
        <w:ind w:left="0"/>
        <w:jc w:val="left"/>
        <w:rPr>
          <w:sz w:val="20"/>
        </w:rPr>
      </w:pPr>
    </w:p>
    <w:p w:rsidR="00753069" w:rsidRDefault="00885842">
      <w:pPr>
        <w:ind w:left="1133"/>
        <w:rPr>
          <w:sz w:val="20"/>
        </w:rPr>
      </w:pPr>
      <w:r>
        <w:rPr>
          <w:spacing w:val="-10"/>
          <w:sz w:val="20"/>
        </w:rPr>
        <w:t>-</w:t>
      </w:r>
    </w:p>
    <w:p w:rsidR="00753069" w:rsidRDefault="00753069">
      <w:pPr>
        <w:rPr>
          <w:sz w:val="20"/>
        </w:rPr>
        <w:sectPr w:rsidR="00753069" w:rsidSect="00075FFE">
          <w:pgSz w:w="11910" w:h="16840"/>
          <w:pgMar w:top="1300" w:right="0" w:bottom="280" w:left="283" w:header="720" w:footer="720" w:gutter="0"/>
          <w:cols w:space="720"/>
        </w:sectPr>
      </w:pPr>
    </w:p>
    <w:p w:rsidR="00753069" w:rsidRDefault="00885842" w:rsidP="00DA2D6F">
      <w:pPr>
        <w:pStyle w:val="a5"/>
        <w:numPr>
          <w:ilvl w:val="0"/>
          <w:numId w:val="7"/>
        </w:numPr>
        <w:tabs>
          <w:tab w:val="left" w:pos="1838"/>
        </w:tabs>
        <w:spacing w:before="72"/>
        <w:ind w:right="852" w:firstLine="566"/>
        <w:rPr>
          <w:sz w:val="24"/>
        </w:rPr>
      </w:pPr>
      <w:r>
        <w:rPr>
          <w:sz w:val="24"/>
        </w:rPr>
        <w:lastRenderedPageBreak/>
        <w:t>в процессе анализа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совместной 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753069" w:rsidRDefault="00753069">
      <w:pPr>
        <w:pStyle w:val="a3"/>
        <w:ind w:left="0"/>
        <w:jc w:val="left"/>
      </w:pPr>
    </w:p>
    <w:p w:rsidR="00753069" w:rsidRDefault="00753069">
      <w:pPr>
        <w:pStyle w:val="a3"/>
        <w:ind w:left="0"/>
        <w:jc w:val="left"/>
      </w:pPr>
    </w:p>
    <w:p w:rsidR="00753069" w:rsidRDefault="00753069">
      <w:pPr>
        <w:pStyle w:val="a3"/>
        <w:spacing w:before="7"/>
        <w:ind w:left="0"/>
        <w:jc w:val="left"/>
      </w:pPr>
    </w:p>
    <w:p w:rsidR="00753069" w:rsidRDefault="00885842">
      <w:pPr>
        <w:spacing w:line="237" w:lineRule="auto"/>
        <w:ind w:left="1416" w:right="4015" w:firstLine="3486"/>
        <w:rPr>
          <w:b/>
          <w:sz w:val="24"/>
        </w:rPr>
      </w:pPr>
      <w:r>
        <w:rPr>
          <w:b/>
          <w:sz w:val="24"/>
        </w:rPr>
        <w:t>Физическая культура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окончании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-5"/>
          <w:sz w:val="24"/>
        </w:rPr>
        <w:t xml:space="preserve"> </w:t>
      </w:r>
      <w:r>
        <w:rPr>
          <w:sz w:val="24"/>
        </w:rPr>
        <w:t>года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учащиеся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научатся:</w:t>
      </w:r>
    </w:p>
    <w:p w:rsidR="00753069" w:rsidRDefault="00885842">
      <w:pPr>
        <w:pStyle w:val="2"/>
        <w:spacing w:before="4" w:line="273" w:lineRule="exact"/>
        <w:ind w:left="1416"/>
        <w:rPr>
          <w:b w:val="0"/>
        </w:rPr>
      </w:pPr>
      <w:r>
        <w:t>познавательные</w:t>
      </w:r>
      <w:r>
        <w:rPr>
          <w:spacing w:val="-9"/>
        </w:rPr>
        <w:t xml:space="preserve"> </w:t>
      </w:r>
      <w:r>
        <w:rPr>
          <w:spacing w:val="-4"/>
        </w:rPr>
        <w:t>УУД</w:t>
      </w:r>
      <w:r>
        <w:rPr>
          <w:b w:val="0"/>
          <w:spacing w:val="-4"/>
        </w:rPr>
        <w:t>:</w:t>
      </w:r>
    </w:p>
    <w:p w:rsidR="00753069" w:rsidRDefault="00885842" w:rsidP="00DA2D6F">
      <w:pPr>
        <w:pStyle w:val="a5"/>
        <w:numPr>
          <w:ilvl w:val="0"/>
          <w:numId w:val="7"/>
        </w:numPr>
        <w:tabs>
          <w:tab w:val="left" w:pos="1699"/>
        </w:tabs>
        <w:spacing w:line="286" w:lineRule="exact"/>
        <w:ind w:left="1699" w:hanging="283"/>
        <w:jc w:val="left"/>
        <w:rPr>
          <w:position w:val="1"/>
          <w:sz w:val="24"/>
        </w:rPr>
      </w:pPr>
      <w:r>
        <w:rPr>
          <w:position w:val="1"/>
          <w:sz w:val="24"/>
        </w:rPr>
        <w:t>находить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общие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отличительные</w:t>
      </w:r>
      <w:r>
        <w:rPr>
          <w:spacing w:val="2"/>
          <w:position w:val="1"/>
          <w:sz w:val="24"/>
        </w:rPr>
        <w:t xml:space="preserve"> </w:t>
      </w:r>
      <w:r>
        <w:rPr>
          <w:position w:val="1"/>
          <w:sz w:val="24"/>
        </w:rPr>
        <w:t>признаки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в передвижениях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человека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-4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животных;</w:t>
      </w:r>
    </w:p>
    <w:p w:rsidR="00753069" w:rsidRDefault="00885842" w:rsidP="00DA2D6F">
      <w:pPr>
        <w:pStyle w:val="a5"/>
        <w:numPr>
          <w:ilvl w:val="0"/>
          <w:numId w:val="7"/>
        </w:numPr>
        <w:tabs>
          <w:tab w:val="left" w:pos="1699"/>
        </w:tabs>
        <w:spacing w:before="9" w:line="225" w:lineRule="auto"/>
        <w:ind w:right="857" w:firstLine="566"/>
        <w:jc w:val="left"/>
        <w:rPr>
          <w:sz w:val="24"/>
        </w:rPr>
      </w:pPr>
      <w:r>
        <w:rPr>
          <w:position w:val="1"/>
          <w:sz w:val="24"/>
        </w:rPr>
        <w:t>устанавливать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связь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между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бытовыми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движениями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древних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людей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физическими</w:t>
      </w:r>
      <w:r>
        <w:rPr>
          <w:spacing w:val="40"/>
          <w:position w:val="1"/>
          <w:sz w:val="24"/>
        </w:rPr>
        <w:t xml:space="preserve"> </w:t>
      </w:r>
      <w:r>
        <w:rPr>
          <w:sz w:val="24"/>
        </w:rPr>
        <w:t>упражнениями из современных видов спорта;</w:t>
      </w:r>
    </w:p>
    <w:p w:rsidR="00753069" w:rsidRDefault="00885842" w:rsidP="00DA2D6F">
      <w:pPr>
        <w:pStyle w:val="a5"/>
        <w:numPr>
          <w:ilvl w:val="0"/>
          <w:numId w:val="7"/>
        </w:numPr>
        <w:tabs>
          <w:tab w:val="left" w:pos="1699"/>
        </w:tabs>
        <w:spacing w:before="14" w:line="228" w:lineRule="auto"/>
        <w:ind w:right="858" w:firstLine="566"/>
        <w:jc w:val="left"/>
        <w:rPr>
          <w:sz w:val="24"/>
        </w:rPr>
      </w:pPr>
      <w:r>
        <w:rPr>
          <w:position w:val="1"/>
          <w:sz w:val="24"/>
        </w:rPr>
        <w:t>сравнивать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способы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передвижения</w:t>
      </w:r>
      <w:r>
        <w:rPr>
          <w:spacing w:val="38"/>
          <w:position w:val="1"/>
          <w:sz w:val="24"/>
        </w:rPr>
        <w:t xml:space="preserve"> </w:t>
      </w:r>
      <w:r>
        <w:rPr>
          <w:position w:val="1"/>
          <w:sz w:val="24"/>
        </w:rPr>
        <w:t>ходьбой</w:t>
      </w:r>
      <w:r>
        <w:rPr>
          <w:spacing w:val="39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39"/>
          <w:position w:val="1"/>
          <w:sz w:val="24"/>
        </w:rPr>
        <w:t xml:space="preserve"> </w:t>
      </w:r>
      <w:r>
        <w:rPr>
          <w:position w:val="1"/>
          <w:sz w:val="24"/>
        </w:rPr>
        <w:t>бегом,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находить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между</w:t>
      </w:r>
      <w:r>
        <w:rPr>
          <w:spacing w:val="33"/>
          <w:position w:val="1"/>
          <w:sz w:val="24"/>
        </w:rPr>
        <w:t xml:space="preserve"> </w:t>
      </w:r>
      <w:r>
        <w:rPr>
          <w:position w:val="1"/>
          <w:sz w:val="24"/>
        </w:rPr>
        <w:t>ними</w:t>
      </w:r>
      <w:r>
        <w:rPr>
          <w:spacing w:val="39"/>
          <w:position w:val="1"/>
          <w:sz w:val="24"/>
        </w:rPr>
        <w:t xml:space="preserve"> </w:t>
      </w:r>
      <w:r>
        <w:rPr>
          <w:position w:val="1"/>
          <w:sz w:val="24"/>
        </w:rPr>
        <w:t>общие</w:t>
      </w:r>
      <w:r>
        <w:rPr>
          <w:spacing w:val="37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и </w:t>
      </w:r>
      <w:r>
        <w:rPr>
          <w:sz w:val="24"/>
        </w:rPr>
        <w:t>отличительные признаки;</w:t>
      </w:r>
    </w:p>
    <w:p w:rsidR="00753069" w:rsidRDefault="00885842" w:rsidP="00DA2D6F">
      <w:pPr>
        <w:pStyle w:val="a5"/>
        <w:numPr>
          <w:ilvl w:val="0"/>
          <w:numId w:val="7"/>
        </w:numPr>
        <w:tabs>
          <w:tab w:val="left" w:pos="1699"/>
        </w:tabs>
        <w:spacing w:before="17" w:line="225" w:lineRule="auto"/>
        <w:ind w:right="858" w:firstLine="566"/>
        <w:jc w:val="left"/>
        <w:rPr>
          <w:sz w:val="24"/>
        </w:rPr>
      </w:pPr>
      <w:r>
        <w:rPr>
          <w:position w:val="1"/>
          <w:sz w:val="24"/>
        </w:rPr>
        <w:t>выявлять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признаки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правильной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неправильной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осанки,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приводить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возможные</w:t>
      </w:r>
      <w:r>
        <w:rPr>
          <w:spacing w:val="-9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причины </w:t>
      </w:r>
      <w:r>
        <w:rPr>
          <w:sz w:val="24"/>
        </w:rPr>
        <w:t>её нарушений;</w:t>
      </w:r>
    </w:p>
    <w:p w:rsidR="00753069" w:rsidRDefault="00885842">
      <w:pPr>
        <w:pStyle w:val="2"/>
        <w:spacing w:before="10" w:line="273" w:lineRule="exact"/>
        <w:ind w:left="1416"/>
      </w:pPr>
      <w:r>
        <w:t>коммуникативные</w:t>
      </w:r>
      <w:r>
        <w:rPr>
          <w:spacing w:val="-8"/>
        </w:rPr>
        <w:t xml:space="preserve"> </w:t>
      </w:r>
      <w:r>
        <w:rPr>
          <w:spacing w:val="-4"/>
        </w:rPr>
        <w:t>УУД:</w:t>
      </w:r>
    </w:p>
    <w:p w:rsidR="00753069" w:rsidRDefault="00885842" w:rsidP="00DA2D6F">
      <w:pPr>
        <w:pStyle w:val="a5"/>
        <w:numPr>
          <w:ilvl w:val="0"/>
          <w:numId w:val="7"/>
        </w:numPr>
        <w:tabs>
          <w:tab w:val="left" w:pos="1699"/>
        </w:tabs>
        <w:spacing w:before="10" w:line="228" w:lineRule="auto"/>
        <w:ind w:right="855" w:firstLine="566"/>
        <w:rPr>
          <w:sz w:val="24"/>
        </w:rPr>
      </w:pPr>
      <w:r>
        <w:rPr>
          <w:position w:val="1"/>
          <w:sz w:val="24"/>
        </w:rPr>
        <w:t xml:space="preserve">воспроизводить названия разучиваемых физических упражнений и их исходные </w:t>
      </w:r>
      <w:r>
        <w:rPr>
          <w:spacing w:val="-2"/>
          <w:sz w:val="24"/>
        </w:rPr>
        <w:t>положения;</w:t>
      </w:r>
    </w:p>
    <w:p w:rsidR="00753069" w:rsidRDefault="00885842" w:rsidP="00DA2D6F">
      <w:pPr>
        <w:pStyle w:val="a5"/>
        <w:numPr>
          <w:ilvl w:val="0"/>
          <w:numId w:val="7"/>
        </w:numPr>
        <w:tabs>
          <w:tab w:val="left" w:pos="1699"/>
        </w:tabs>
        <w:spacing w:before="15" w:line="228" w:lineRule="auto"/>
        <w:ind w:right="850" w:firstLine="566"/>
        <w:rPr>
          <w:sz w:val="24"/>
        </w:rPr>
      </w:pPr>
      <w:r>
        <w:rPr>
          <w:position w:val="1"/>
          <w:sz w:val="24"/>
        </w:rPr>
        <w:t xml:space="preserve">высказывать мнение о положительном влиянии занятий физической культурой, </w:t>
      </w:r>
      <w:r>
        <w:rPr>
          <w:sz w:val="24"/>
        </w:rPr>
        <w:t>оценивать влияние гигиенических процедур на укрепление здоровья;</w:t>
      </w:r>
    </w:p>
    <w:p w:rsidR="00753069" w:rsidRDefault="00885842" w:rsidP="00DA2D6F">
      <w:pPr>
        <w:pStyle w:val="a5"/>
        <w:numPr>
          <w:ilvl w:val="0"/>
          <w:numId w:val="7"/>
        </w:numPr>
        <w:tabs>
          <w:tab w:val="left" w:pos="1699"/>
        </w:tabs>
        <w:spacing w:before="11" w:line="232" w:lineRule="auto"/>
        <w:ind w:right="845" w:firstLine="566"/>
        <w:rPr>
          <w:sz w:val="24"/>
        </w:rPr>
      </w:pPr>
      <w:r>
        <w:rPr>
          <w:position w:val="1"/>
          <w:sz w:val="24"/>
        </w:rPr>
        <w:t xml:space="preserve">управлять эмоциями во время занятий физической культурой и проведения подвижных </w:t>
      </w:r>
      <w:r>
        <w:rPr>
          <w:sz w:val="24"/>
        </w:rPr>
        <w:t>игр,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8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положительно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замечаниям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учителя;</w:t>
      </w:r>
    </w:p>
    <w:p w:rsidR="00753069" w:rsidRDefault="00885842" w:rsidP="00DA2D6F">
      <w:pPr>
        <w:pStyle w:val="a5"/>
        <w:numPr>
          <w:ilvl w:val="0"/>
          <w:numId w:val="7"/>
        </w:numPr>
        <w:tabs>
          <w:tab w:val="left" w:pos="1699"/>
        </w:tabs>
        <w:spacing w:before="15" w:line="228" w:lineRule="auto"/>
        <w:ind w:right="855" w:firstLine="566"/>
        <w:rPr>
          <w:sz w:val="24"/>
        </w:rPr>
      </w:pPr>
      <w:r>
        <w:rPr>
          <w:position w:val="1"/>
          <w:sz w:val="24"/>
        </w:rPr>
        <w:t xml:space="preserve">обсуждать правила проведения подвижных игр, обосновывать объективность </w:t>
      </w:r>
      <w:r>
        <w:rPr>
          <w:sz w:val="24"/>
        </w:rPr>
        <w:t>определения победителей;</w:t>
      </w:r>
    </w:p>
    <w:p w:rsidR="00753069" w:rsidRDefault="00885842">
      <w:pPr>
        <w:pStyle w:val="2"/>
        <w:spacing w:before="6" w:line="276" w:lineRule="exact"/>
        <w:ind w:left="1416"/>
        <w:jc w:val="both"/>
      </w:pPr>
      <w:r>
        <w:t>регулятивные</w:t>
      </w:r>
      <w:r>
        <w:rPr>
          <w:spacing w:val="-9"/>
        </w:rPr>
        <w:t xml:space="preserve"> </w:t>
      </w:r>
      <w:r>
        <w:rPr>
          <w:spacing w:val="-4"/>
        </w:rPr>
        <w:t>УУД:</w:t>
      </w:r>
    </w:p>
    <w:p w:rsidR="00753069" w:rsidRDefault="00885842" w:rsidP="00DA2D6F">
      <w:pPr>
        <w:pStyle w:val="a5"/>
        <w:numPr>
          <w:ilvl w:val="0"/>
          <w:numId w:val="7"/>
        </w:numPr>
        <w:tabs>
          <w:tab w:val="left" w:pos="1699"/>
          <w:tab w:val="left" w:pos="3076"/>
          <w:tab w:val="left" w:pos="4477"/>
          <w:tab w:val="left" w:pos="6630"/>
          <w:tab w:val="left" w:pos="7848"/>
          <w:tab w:val="left" w:pos="8984"/>
          <w:tab w:val="left" w:pos="10519"/>
        </w:tabs>
        <w:spacing w:before="14" w:line="225" w:lineRule="auto"/>
        <w:ind w:right="854" w:firstLine="566"/>
        <w:jc w:val="left"/>
        <w:rPr>
          <w:sz w:val="24"/>
        </w:rPr>
      </w:pPr>
      <w:r>
        <w:rPr>
          <w:spacing w:val="-2"/>
          <w:position w:val="1"/>
          <w:sz w:val="24"/>
        </w:rPr>
        <w:t>выполнять</w:t>
      </w:r>
      <w:r>
        <w:rPr>
          <w:position w:val="1"/>
          <w:sz w:val="24"/>
        </w:rPr>
        <w:tab/>
      </w:r>
      <w:r>
        <w:rPr>
          <w:spacing w:val="-2"/>
          <w:position w:val="1"/>
          <w:sz w:val="24"/>
        </w:rPr>
        <w:t>комплексы</w:t>
      </w:r>
      <w:r>
        <w:rPr>
          <w:position w:val="1"/>
          <w:sz w:val="24"/>
        </w:rPr>
        <w:tab/>
      </w:r>
      <w:r>
        <w:rPr>
          <w:spacing w:val="-2"/>
          <w:position w:val="1"/>
          <w:sz w:val="24"/>
        </w:rPr>
        <w:t>физкультминуток,</w:t>
      </w:r>
      <w:r>
        <w:rPr>
          <w:position w:val="1"/>
          <w:sz w:val="24"/>
        </w:rPr>
        <w:tab/>
      </w:r>
      <w:r>
        <w:rPr>
          <w:spacing w:val="-2"/>
          <w:position w:val="1"/>
          <w:sz w:val="24"/>
        </w:rPr>
        <w:t>утренней</w:t>
      </w:r>
      <w:r>
        <w:rPr>
          <w:position w:val="1"/>
          <w:sz w:val="24"/>
        </w:rPr>
        <w:tab/>
      </w:r>
      <w:r>
        <w:rPr>
          <w:spacing w:val="-2"/>
          <w:position w:val="1"/>
          <w:sz w:val="24"/>
        </w:rPr>
        <w:t>зарядки,</w:t>
      </w:r>
      <w:r>
        <w:rPr>
          <w:position w:val="1"/>
          <w:sz w:val="24"/>
        </w:rPr>
        <w:tab/>
      </w:r>
      <w:r>
        <w:rPr>
          <w:spacing w:val="-2"/>
          <w:position w:val="1"/>
          <w:sz w:val="24"/>
        </w:rPr>
        <w:t>упражнений</w:t>
      </w:r>
      <w:r>
        <w:rPr>
          <w:position w:val="1"/>
          <w:sz w:val="24"/>
        </w:rPr>
        <w:tab/>
      </w:r>
      <w:r>
        <w:rPr>
          <w:spacing w:val="-6"/>
          <w:position w:val="1"/>
          <w:sz w:val="24"/>
        </w:rPr>
        <w:t xml:space="preserve">по </w:t>
      </w:r>
      <w:r>
        <w:rPr>
          <w:sz w:val="24"/>
        </w:rPr>
        <w:t>профилактике нарушения и коррекции осанки;</w:t>
      </w:r>
    </w:p>
    <w:p w:rsidR="00753069" w:rsidRDefault="00885842" w:rsidP="00DA2D6F">
      <w:pPr>
        <w:pStyle w:val="a5"/>
        <w:numPr>
          <w:ilvl w:val="0"/>
          <w:numId w:val="7"/>
        </w:numPr>
        <w:tabs>
          <w:tab w:val="left" w:pos="1699"/>
        </w:tabs>
        <w:spacing w:before="14" w:line="228" w:lineRule="auto"/>
        <w:ind w:right="852" w:firstLine="566"/>
        <w:jc w:val="left"/>
        <w:rPr>
          <w:sz w:val="24"/>
        </w:rPr>
      </w:pPr>
      <w:r>
        <w:rPr>
          <w:position w:val="1"/>
          <w:sz w:val="24"/>
        </w:rPr>
        <w:t xml:space="preserve">выполнять учебные задания по обучению новым физическим упражнениям и развитию </w:t>
      </w:r>
      <w:r>
        <w:rPr>
          <w:sz w:val="24"/>
        </w:rPr>
        <w:t>физических качеств;</w:t>
      </w:r>
    </w:p>
    <w:p w:rsidR="00753069" w:rsidRDefault="00885842" w:rsidP="00DA2D6F">
      <w:pPr>
        <w:pStyle w:val="a5"/>
        <w:numPr>
          <w:ilvl w:val="0"/>
          <w:numId w:val="7"/>
        </w:numPr>
        <w:tabs>
          <w:tab w:val="left" w:pos="1699"/>
          <w:tab w:val="left" w:pos="3028"/>
          <w:tab w:val="left" w:pos="4740"/>
          <w:tab w:val="left" w:pos="6164"/>
          <w:tab w:val="left" w:pos="6563"/>
          <w:tab w:val="left" w:pos="8044"/>
          <w:tab w:val="left" w:pos="9517"/>
          <w:tab w:val="left" w:pos="10634"/>
        </w:tabs>
        <w:spacing w:before="16" w:line="228" w:lineRule="auto"/>
        <w:ind w:right="855" w:firstLine="566"/>
        <w:jc w:val="left"/>
        <w:rPr>
          <w:sz w:val="24"/>
        </w:rPr>
      </w:pPr>
      <w:r>
        <w:rPr>
          <w:spacing w:val="-2"/>
          <w:position w:val="1"/>
          <w:sz w:val="24"/>
        </w:rPr>
        <w:t>проявлять</w:t>
      </w:r>
      <w:r>
        <w:rPr>
          <w:position w:val="1"/>
          <w:sz w:val="24"/>
        </w:rPr>
        <w:tab/>
      </w:r>
      <w:r>
        <w:rPr>
          <w:spacing w:val="-2"/>
          <w:position w:val="1"/>
          <w:sz w:val="24"/>
        </w:rPr>
        <w:t>уважительное</w:t>
      </w:r>
      <w:r>
        <w:rPr>
          <w:position w:val="1"/>
          <w:sz w:val="24"/>
        </w:rPr>
        <w:tab/>
      </w:r>
      <w:r>
        <w:rPr>
          <w:spacing w:val="-2"/>
          <w:position w:val="1"/>
          <w:sz w:val="24"/>
        </w:rPr>
        <w:t>отношение</w:t>
      </w:r>
      <w:r>
        <w:rPr>
          <w:position w:val="1"/>
          <w:sz w:val="24"/>
        </w:rPr>
        <w:tab/>
      </w:r>
      <w:r>
        <w:rPr>
          <w:spacing w:val="-10"/>
          <w:position w:val="1"/>
          <w:sz w:val="24"/>
        </w:rPr>
        <w:t>к</w:t>
      </w:r>
      <w:r>
        <w:rPr>
          <w:position w:val="1"/>
          <w:sz w:val="24"/>
        </w:rPr>
        <w:tab/>
      </w:r>
      <w:r>
        <w:rPr>
          <w:spacing w:val="-2"/>
          <w:position w:val="1"/>
          <w:sz w:val="24"/>
        </w:rPr>
        <w:t>участникам</w:t>
      </w:r>
      <w:r>
        <w:rPr>
          <w:position w:val="1"/>
          <w:sz w:val="24"/>
        </w:rPr>
        <w:tab/>
      </w:r>
      <w:r>
        <w:rPr>
          <w:spacing w:val="-2"/>
          <w:position w:val="1"/>
          <w:sz w:val="24"/>
        </w:rPr>
        <w:t>совместной</w:t>
      </w:r>
      <w:r>
        <w:rPr>
          <w:position w:val="1"/>
          <w:sz w:val="24"/>
        </w:rPr>
        <w:tab/>
      </w:r>
      <w:r>
        <w:rPr>
          <w:spacing w:val="-2"/>
          <w:position w:val="1"/>
          <w:sz w:val="24"/>
        </w:rPr>
        <w:t>игровой</w:t>
      </w:r>
      <w:r>
        <w:rPr>
          <w:position w:val="1"/>
          <w:sz w:val="24"/>
        </w:rPr>
        <w:tab/>
      </w:r>
      <w:r>
        <w:rPr>
          <w:spacing w:val="-10"/>
          <w:position w:val="1"/>
          <w:sz w:val="24"/>
        </w:rPr>
        <w:t xml:space="preserve">и </w:t>
      </w:r>
      <w:r>
        <w:rPr>
          <w:sz w:val="24"/>
        </w:rPr>
        <w:t>соревновательной деятельности.</w:t>
      </w:r>
    </w:p>
    <w:p w:rsidR="00753069" w:rsidRDefault="00885842">
      <w:pPr>
        <w:spacing w:before="6"/>
        <w:ind w:left="1416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окончании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второго</w:t>
      </w:r>
      <w:r>
        <w:rPr>
          <w:spacing w:val="-3"/>
          <w:sz w:val="24"/>
        </w:rPr>
        <w:t xml:space="preserve"> </w:t>
      </w:r>
      <w:r>
        <w:rPr>
          <w:sz w:val="24"/>
        </w:rPr>
        <w:t>года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обучения </w:t>
      </w:r>
      <w:r>
        <w:rPr>
          <w:b/>
          <w:sz w:val="24"/>
        </w:rPr>
        <w:t>учащиеся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научатся:</w:t>
      </w:r>
    </w:p>
    <w:p w:rsidR="00753069" w:rsidRDefault="00885842">
      <w:pPr>
        <w:pStyle w:val="2"/>
        <w:spacing w:before="3" w:line="273" w:lineRule="exact"/>
        <w:ind w:left="1416"/>
      </w:pPr>
      <w:r>
        <w:t>познавательные</w:t>
      </w:r>
      <w:r>
        <w:rPr>
          <w:spacing w:val="-9"/>
        </w:rPr>
        <w:t xml:space="preserve"> </w:t>
      </w:r>
      <w:r>
        <w:rPr>
          <w:spacing w:val="-4"/>
        </w:rPr>
        <w:t>УУД:</w:t>
      </w:r>
    </w:p>
    <w:p w:rsidR="00753069" w:rsidRDefault="00885842" w:rsidP="00DA2D6F">
      <w:pPr>
        <w:pStyle w:val="a5"/>
        <w:numPr>
          <w:ilvl w:val="0"/>
          <w:numId w:val="7"/>
        </w:numPr>
        <w:tabs>
          <w:tab w:val="left" w:pos="2405"/>
        </w:tabs>
        <w:spacing w:line="291" w:lineRule="exact"/>
        <w:ind w:left="2405" w:hanging="989"/>
        <w:jc w:val="left"/>
        <w:rPr>
          <w:sz w:val="24"/>
        </w:rPr>
      </w:pPr>
      <w:r>
        <w:rPr>
          <w:sz w:val="24"/>
        </w:rPr>
        <w:t>характеризовать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6"/>
          <w:sz w:val="24"/>
        </w:rPr>
        <w:t xml:space="preserve"> </w:t>
      </w:r>
      <w:r>
        <w:rPr>
          <w:sz w:val="24"/>
        </w:rPr>
        <w:t>«физические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качества»,</w:t>
      </w:r>
      <w:r>
        <w:rPr>
          <w:spacing w:val="-3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физические</w:t>
      </w:r>
    </w:p>
    <w:p w:rsidR="00753069" w:rsidRDefault="00885842" w:rsidP="00DA2D6F">
      <w:pPr>
        <w:pStyle w:val="a5"/>
        <w:numPr>
          <w:ilvl w:val="0"/>
          <w:numId w:val="7"/>
        </w:numPr>
        <w:tabs>
          <w:tab w:val="left" w:pos="1699"/>
        </w:tabs>
        <w:spacing w:line="286" w:lineRule="exact"/>
        <w:ind w:left="1699" w:hanging="283"/>
        <w:jc w:val="left"/>
        <w:rPr>
          <w:position w:val="1"/>
          <w:sz w:val="24"/>
        </w:rPr>
      </w:pPr>
      <w:r>
        <w:rPr>
          <w:position w:val="1"/>
          <w:sz w:val="24"/>
        </w:rPr>
        <w:t>понимать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связь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между</w:t>
      </w:r>
      <w:r>
        <w:rPr>
          <w:spacing w:val="-11"/>
          <w:position w:val="1"/>
          <w:sz w:val="24"/>
        </w:rPr>
        <w:t xml:space="preserve"> </w:t>
      </w:r>
      <w:r>
        <w:rPr>
          <w:position w:val="1"/>
          <w:sz w:val="24"/>
        </w:rPr>
        <w:t>закаливающими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процедурами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укреплением </w:t>
      </w:r>
      <w:r>
        <w:rPr>
          <w:spacing w:val="-2"/>
          <w:position w:val="1"/>
          <w:sz w:val="24"/>
        </w:rPr>
        <w:t>здоровья;</w:t>
      </w:r>
    </w:p>
    <w:p w:rsidR="00753069" w:rsidRDefault="00885842" w:rsidP="00DA2D6F">
      <w:pPr>
        <w:pStyle w:val="a5"/>
        <w:numPr>
          <w:ilvl w:val="0"/>
          <w:numId w:val="7"/>
        </w:numPr>
        <w:tabs>
          <w:tab w:val="left" w:pos="1699"/>
        </w:tabs>
        <w:spacing w:before="4" w:line="228" w:lineRule="auto"/>
        <w:ind w:right="857" w:firstLine="566"/>
        <w:rPr>
          <w:sz w:val="24"/>
        </w:rPr>
      </w:pPr>
      <w:r>
        <w:rPr>
          <w:position w:val="1"/>
          <w:sz w:val="24"/>
        </w:rPr>
        <w:t>выявлять</w:t>
      </w:r>
      <w:r>
        <w:rPr>
          <w:spacing w:val="-11"/>
          <w:position w:val="1"/>
          <w:sz w:val="24"/>
        </w:rPr>
        <w:t xml:space="preserve"> </w:t>
      </w:r>
      <w:r>
        <w:rPr>
          <w:position w:val="1"/>
          <w:sz w:val="24"/>
        </w:rPr>
        <w:t>отличительные</w:t>
      </w:r>
      <w:r>
        <w:rPr>
          <w:spacing w:val="-13"/>
          <w:position w:val="1"/>
          <w:sz w:val="24"/>
        </w:rPr>
        <w:t xml:space="preserve"> </w:t>
      </w:r>
      <w:r>
        <w:rPr>
          <w:position w:val="1"/>
          <w:sz w:val="24"/>
        </w:rPr>
        <w:t>признаки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упражнений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на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развитие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разных</w:t>
      </w:r>
      <w:r>
        <w:rPr>
          <w:spacing w:val="-12"/>
          <w:position w:val="1"/>
          <w:sz w:val="24"/>
        </w:rPr>
        <w:t xml:space="preserve"> </w:t>
      </w:r>
      <w:r>
        <w:rPr>
          <w:position w:val="1"/>
          <w:sz w:val="24"/>
        </w:rPr>
        <w:t>физических</w:t>
      </w:r>
      <w:r>
        <w:rPr>
          <w:spacing w:val="-12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качеств, </w:t>
      </w:r>
      <w:r>
        <w:rPr>
          <w:sz w:val="24"/>
        </w:rPr>
        <w:t>приводить примеры и демонстрировать их выполнение;</w:t>
      </w:r>
    </w:p>
    <w:p w:rsidR="00753069" w:rsidRDefault="00885842" w:rsidP="00DA2D6F">
      <w:pPr>
        <w:pStyle w:val="a5"/>
        <w:numPr>
          <w:ilvl w:val="0"/>
          <w:numId w:val="7"/>
        </w:numPr>
        <w:tabs>
          <w:tab w:val="left" w:pos="1699"/>
        </w:tabs>
        <w:spacing w:before="10" w:line="232" w:lineRule="auto"/>
        <w:ind w:right="849" w:firstLine="566"/>
        <w:rPr>
          <w:sz w:val="24"/>
        </w:rPr>
      </w:pPr>
      <w:r>
        <w:rPr>
          <w:position w:val="1"/>
          <w:sz w:val="24"/>
        </w:rPr>
        <w:t xml:space="preserve">обобщать знания, полученные в практической деятельности, составлять </w:t>
      </w:r>
      <w:r>
        <w:rPr>
          <w:sz w:val="24"/>
        </w:rPr>
        <w:t>индивидуальные комплексы упражнений физкультминуток и утренней зарядки, упражнений на профилактику нарушения осанки;</w:t>
      </w:r>
    </w:p>
    <w:p w:rsidR="00753069" w:rsidRDefault="00885842" w:rsidP="00DA2D6F">
      <w:pPr>
        <w:pStyle w:val="a5"/>
        <w:numPr>
          <w:ilvl w:val="0"/>
          <w:numId w:val="7"/>
        </w:numPr>
        <w:tabs>
          <w:tab w:val="left" w:pos="1699"/>
        </w:tabs>
        <w:spacing w:before="15" w:line="228" w:lineRule="auto"/>
        <w:ind w:right="847" w:firstLine="566"/>
        <w:rPr>
          <w:sz w:val="24"/>
        </w:rPr>
      </w:pPr>
      <w:r>
        <w:rPr>
          <w:position w:val="1"/>
          <w:sz w:val="24"/>
        </w:rPr>
        <w:t xml:space="preserve">вести наблюдения за изменениями показателей физического развития и физических </w:t>
      </w:r>
      <w:r>
        <w:rPr>
          <w:sz w:val="24"/>
        </w:rPr>
        <w:t>качеств, проводить процедуры их измерения;</w:t>
      </w:r>
    </w:p>
    <w:p w:rsidR="00753069" w:rsidRDefault="00885842">
      <w:pPr>
        <w:pStyle w:val="2"/>
        <w:spacing w:before="6" w:line="276" w:lineRule="exact"/>
        <w:ind w:left="1416"/>
        <w:jc w:val="both"/>
      </w:pPr>
      <w:r>
        <w:t>коммуникативные</w:t>
      </w:r>
      <w:r>
        <w:rPr>
          <w:spacing w:val="-8"/>
        </w:rPr>
        <w:t xml:space="preserve"> </w:t>
      </w:r>
      <w:r>
        <w:rPr>
          <w:spacing w:val="-4"/>
        </w:rPr>
        <w:t>УУД:</w:t>
      </w:r>
    </w:p>
    <w:p w:rsidR="00753069" w:rsidRDefault="00885842" w:rsidP="00DA2D6F">
      <w:pPr>
        <w:pStyle w:val="a5"/>
        <w:numPr>
          <w:ilvl w:val="0"/>
          <w:numId w:val="7"/>
        </w:numPr>
        <w:tabs>
          <w:tab w:val="left" w:pos="1699"/>
        </w:tabs>
        <w:spacing w:before="15" w:line="225" w:lineRule="auto"/>
        <w:ind w:right="859" w:firstLine="566"/>
        <w:jc w:val="left"/>
        <w:rPr>
          <w:sz w:val="24"/>
        </w:rPr>
      </w:pPr>
      <w:r>
        <w:rPr>
          <w:position w:val="1"/>
          <w:sz w:val="24"/>
        </w:rPr>
        <w:t>объяснять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назначение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упражнений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утренней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зарядки,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приводить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соответствующие </w:t>
      </w:r>
      <w:r>
        <w:rPr>
          <w:sz w:val="24"/>
        </w:rPr>
        <w:t>примеры её положительного влияния на организм школьников (в пределах изученного);</w:t>
      </w:r>
    </w:p>
    <w:p w:rsidR="00753069" w:rsidRDefault="00885842" w:rsidP="00DA2D6F">
      <w:pPr>
        <w:pStyle w:val="a5"/>
        <w:numPr>
          <w:ilvl w:val="0"/>
          <w:numId w:val="7"/>
        </w:numPr>
        <w:tabs>
          <w:tab w:val="left" w:pos="1699"/>
        </w:tabs>
        <w:spacing w:before="21" w:line="225" w:lineRule="auto"/>
        <w:ind w:right="857" w:firstLine="566"/>
        <w:jc w:val="left"/>
        <w:rPr>
          <w:sz w:val="24"/>
        </w:rPr>
      </w:pPr>
      <w:r>
        <w:rPr>
          <w:position w:val="1"/>
          <w:sz w:val="24"/>
        </w:rPr>
        <w:t xml:space="preserve">исполнять роль капитана и судьи в подвижных играх, аргументированно высказывать </w:t>
      </w:r>
      <w:r>
        <w:rPr>
          <w:sz w:val="24"/>
        </w:rPr>
        <w:t>суждения о своих действиях и принятых решениях;</w:t>
      </w:r>
    </w:p>
    <w:p w:rsidR="00753069" w:rsidRDefault="00885842" w:rsidP="00DA2D6F">
      <w:pPr>
        <w:pStyle w:val="a5"/>
        <w:numPr>
          <w:ilvl w:val="0"/>
          <w:numId w:val="7"/>
        </w:numPr>
        <w:tabs>
          <w:tab w:val="left" w:pos="1699"/>
        </w:tabs>
        <w:spacing w:before="2"/>
        <w:ind w:left="1699" w:hanging="283"/>
        <w:jc w:val="left"/>
        <w:rPr>
          <w:position w:val="1"/>
          <w:sz w:val="24"/>
        </w:rPr>
      </w:pPr>
      <w:r>
        <w:rPr>
          <w:position w:val="1"/>
          <w:sz w:val="24"/>
        </w:rPr>
        <w:t>делать</w:t>
      </w:r>
      <w:r>
        <w:rPr>
          <w:spacing w:val="6"/>
          <w:position w:val="1"/>
          <w:sz w:val="24"/>
        </w:rPr>
        <w:t xml:space="preserve"> </w:t>
      </w:r>
      <w:r>
        <w:rPr>
          <w:position w:val="1"/>
          <w:sz w:val="24"/>
        </w:rPr>
        <w:t>небольшие</w:t>
      </w:r>
      <w:r>
        <w:rPr>
          <w:spacing w:val="6"/>
          <w:position w:val="1"/>
          <w:sz w:val="24"/>
        </w:rPr>
        <w:t xml:space="preserve"> </w:t>
      </w:r>
      <w:r>
        <w:rPr>
          <w:position w:val="1"/>
          <w:sz w:val="24"/>
        </w:rPr>
        <w:t>сообщения</w:t>
      </w:r>
      <w:r>
        <w:rPr>
          <w:spacing w:val="2"/>
          <w:position w:val="1"/>
          <w:sz w:val="24"/>
        </w:rPr>
        <w:t xml:space="preserve"> </w:t>
      </w:r>
      <w:r>
        <w:rPr>
          <w:position w:val="1"/>
          <w:sz w:val="24"/>
        </w:rPr>
        <w:t>по</w:t>
      </w:r>
      <w:r>
        <w:rPr>
          <w:spacing w:val="12"/>
          <w:position w:val="1"/>
          <w:sz w:val="24"/>
        </w:rPr>
        <w:t xml:space="preserve"> </w:t>
      </w:r>
      <w:r>
        <w:rPr>
          <w:position w:val="1"/>
          <w:sz w:val="24"/>
        </w:rPr>
        <w:t>истории</w:t>
      </w:r>
      <w:r>
        <w:rPr>
          <w:spacing w:val="7"/>
          <w:position w:val="1"/>
          <w:sz w:val="24"/>
        </w:rPr>
        <w:t xml:space="preserve"> </w:t>
      </w:r>
      <w:r>
        <w:rPr>
          <w:position w:val="1"/>
          <w:sz w:val="24"/>
        </w:rPr>
        <w:t>возникновения</w:t>
      </w:r>
      <w:r>
        <w:rPr>
          <w:spacing w:val="3"/>
          <w:position w:val="1"/>
          <w:sz w:val="24"/>
        </w:rPr>
        <w:t xml:space="preserve"> </w:t>
      </w:r>
      <w:r>
        <w:rPr>
          <w:position w:val="1"/>
          <w:sz w:val="24"/>
        </w:rPr>
        <w:t>подвижных</w:t>
      </w:r>
      <w:r>
        <w:rPr>
          <w:spacing w:val="2"/>
          <w:position w:val="1"/>
          <w:sz w:val="24"/>
        </w:rPr>
        <w:t xml:space="preserve"> </w:t>
      </w:r>
      <w:r>
        <w:rPr>
          <w:position w:val="1"/>
          <w:sz w:val="24"/>
        </w:rPr>
        <w:t>игр</w:t>
      </w:r>
      <w:r>
        <w:rPr>
          <w:spacing w:val="2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8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спортивных</w:t>
      </w:r>
    </w:p>
    <w:p w:rsidR="00753069" w:rsidRDefault="00885842">
      <w:pPr>
        <w:spacing w:before="130"/>
        <w:ind w:left="1133"/>
        <w:rPr>
          <w:sz w:val="20"/>
        </w:rPr>
      </w:pPr>
      <w:r>
        <w:rPr>
          <w:spacing w:val="-10"/>
          <w:sz w:val="20"/>
        </w:rPr>
        <w:t>-</w:t>
      </w:r>
    </w:p>
    <w:p w:rsidR="00753069" w:rsidRDefault="00753069">
      <w:pPr>
        <w:rPr>
          <w:sz w:val="20"/>
        </w:rPr>
        <w:sectPr w:rsidR="00753069" w:rsidSect="00075FFE">
          <w:pgSz w:w="11910" w:h="16840"/>
          <w:pgMar w:top="1300" w:right="0" w:bottom="280" w:left="283" w:header="720" w:footer="720" w:gutter="0"/>
          <w:cols w:space="720"/>
        </w:sectPr>
      </w:pPr>
    </w:p>
    <w:p w:rsidR="00753069" w:rsidRDefault="00885842">
      <w:pPr>
        <w:pStyle w:val="a3"/>
        <w:spacing w:before="70" w:line="242" w:lineRule="auto"/>
        <w:ind w:left="850" w:right="842"/>
      </w:pPr>
      <w:r>
        <w:lastRenderedPageBreak/>
        <w:t>соревнований, планированию режима дня, способам измерения показателей физического развития и физической подготовленности;</w:t>
      </w:r>
    </w:p>
    <w:p w:rsidR="00753069" w:rsidRDefault="00885842">
      <w:pPr>
        <w:pStyle w:val="2"/>
        <w:spacing w:line="275" w:lineRule="exact"/>
        <w:ind w:left="1416"/>
        <w:jc w:val="both"/>
      </w:pPr>
      <w:r>
        <w:t>регулятивные</w:t>
      </w:r>
      <w:r>
        <w:rPr>
          <w:spacing w:val="-9"/>
        </w:rPr>
        <w:t xml:space="preserve"> </w:t>
      </w:r>
      <w:r>
        <w:rPr>
          <w:spacing w:val="-4"/>
        </w:rPr>
        <w:t>УУД:</w:t>
      </w:r>
    </w:p>
    <w:p w:rsidR="00753069" w:rsidRDefault="00885842" w:rsidP="00DA2D6F">
      <w:pPr>
        <w:pStyle w:val="a5"/>
        <w:numPr>
          <w:ilvl w:val="0"/>
          <w:numId w:val="7"/>
        </w:numPr>
        <w:tabs>
          <w:tab w:val="left" w:pos="1699"/>
        </w:tabs>
        <w:spacing w:before="7" w:line="232" w:lineRule="auto"/>
        <w:ind w:right="854" w:firstLine="566"/>
        <w:rPr>
          <w:sz w:val="24"/>
        </w:rPr>
      </w:pPr>
      <w:r>
        <w:rPr>
          <w:position w:val="1"/>
          <w:sz w:val="24"/>
        </w:rPr>
        <w:t xml:space="preserve">соблюдать правила поведения на уроках физической культуры с учётом их учебного </w:t>
      </w:r>
      <w:r>
        <w:rPr>
          <w:sz w:val="24"/>
        </w:rPr>
        <w:t>содержания, находить в них различия (легкоатлетические, гимнастические и игровые уроки, занятия лыжной и плавательной подготовкой);</w:t>
      </w:r>
    </w:p>
    <w:p w:rsidR="00753069" w:rsidRDefault="00885842" w:rsidP="00DA2D6F">
      <w:pPr>
        <w:pStyle w:val="a5"/>
        <w:numPr>
          <w:ilvl w:val="0"/>
          <w:numId w:val="7"/>
        </w:numPr>
        <w:tabs>
          <w:tab w:val="left" w:pos="1699"/>
        </w:tabs>
        <w:spacing w:before="18" w:line="225" w:lineRule="auto"/>
        <w:ind w:right="849" w:firstLine="566"/>
        <w:rPr>
          <w:sz w:val="24"/>
        </w:rPr>
      </w:pPr>
      <w:r>
        <w:rPr>
          <w:position w:val="1"/>
          <w:sz w:val="24"/>
        </w:rPr>
        <w:t xml:space="preserve">выполнять учебные задания по освоению новых физических упражнений и развитию </w:t>
      </w:r>
      <w:r>
        <w:rPr>
          <w:sz w:val="24"/>
        </w:rPr>
        <w:t>физических качеств в соответствии с указаниями и замечаниями учителя;</w:t>
      </w:r>
    </w:p>
    <w:p w:rsidR="00753069" w:rsidRDefault="00885842" w:rsidP="00DA2D6F">
      <w:pPr>
        <w:pStyle w:val="a5"/>
        <w:numPr>
          <w:ilvl w:val="0"/>
          <w:numId w:val="7"/>
        </w:numPr>
        <w:tabs>
          <w:tab w:val="left" w:pos="1699"/>
        </w:tabs>
        <w:spacing w:before="21" w:line="225" w:lineRule="auto"/>
        <w:ind w:right="847" w:firstLine="566"/>
        <w:rPr>
          <w:sz w:val="24"/>
        </w:rPr>
      </w:pPr>
      <w:r>
        <w:rPr>
          <w:position w:val="1"/>
          <w:sz w:val="24"/>
        </w:rPr>
        <w:t xml:space="preserve">взаимодействовать со сверстниками в процессе выполнения учебных заданий, </w:t>
      </w:r>
      <w:r>
        <w:rPr>
          <w:sz w:val="24"/>
        </w:rPr>
        <w:t>соблюдать культуру общения и уважительного обращения к другим учащимся;</w:t>
      </w:r>
    </w:p>
    <w:p w:rsidR="00753069" w:rsidRDefault="00885842" w:rsidP="00DA2D6F">
      <w:pPr>
        <w:pStyle w:val="a5"/>
        <w:numPr>
          <w:ilvl w:val="0"/>
          <w:numId w:val="7"/>
        </w:numPr>
        <w:tabs>
          <w:tab w:val="left" w:pos="1699"/>
        </w:tabs>
        <w:spacing w:before="22" w:line="225" w:lineRule="auto"/>
        <w:ind w:right="857" w:firstLine="566"/>
        <w:rPr>
          <w:sz w:val="24"/>
        </w:rPr>
      </w:pPr>
      <w:r>
        <w:rPr>
          <w:position w:val="1"/>
          <w:sz w:val="24"/>
        </w:rPr>
        <w:t xml:space="preserve">контролировать соответствие двигательных действий правилам подвижных игр, </w:t>
      </w:r>
      <w:r>
        <w:rPr>
          <w:sz w:val="24"/>
        </w:rPr>
        <w:t>проявлять эмоциональную сдержанность при возникновении ошибок.</w:t>
      </w:r>
    </w:p>
    <w:p w:rsidR="00753069" w:rsidRDefault="00885842">
      <w:pPr>
        <w:spacing w:before="4"/>
        <w:ind w:left="1416"/>
        <w:jc w:val="both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окончании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третьего</w:t>
      </w:r>
      <w:r>
        <w:rPr>
          <w:spacing w:val="-3"/>
          <w:sz w:val="24"/>
        </w:rPr>
        <w:t xml:space="preserve"> </w:t>
      </w:r>
      <w:r>
        <w:rPr>
          <w:sz w:val="24"/>
        </w:rPr>
        <w:t>года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учащиеся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научатся:</w:t>
      </w:r>
    </w:p>
    <w:p w:rsidR="00753069" w:rsidRDefault="00885842">
      <w:pPr>
        <w:pStyle w:val="2"/>
        <w:spacing w:before="2" w:line="273" w:lineRule="exact"/>
        <w:ind w:left="1416"/>
        <w:jc w:val="both"/>
      </w:pPr>
      <w:r>
        <w:t>познавательные</w:t>
      </w:r>
      <w:r>
        <w:rPr>
          <w:spacing w:val="-9"/>
        </w:rPr>
        <w:t xml:space="preserve"> </w:t>
      </w:r>
      <w:r>
        <w:rPr>
          <w:spacing w:val="-4"/>
        </w:rPr>
        <w:t>УУД:</w:t>
      </w:r>
    </w:p>
    <w:p w:rsidR="00753069" w:rsidRDefault="00885842" w:rsidP="00DA2D6F">
      <w:pPr>
        <w:pStyle w:val="a5"/>
        <w:numPr>
          <w:ilvl w:val="0"/>
          <w:numId w:val="7"/>
        </w:numPr>
        <w:tabs>
          <w:tab w:val="left" w:pos="1699"/>
        </w:tabs>
        <w:spacing w:before="5" w:line="232" w:lineRule="auto"/>
        <w:ind w:right="851" w:firstLine="566"/>
        <w:rPr>
          <w:sz w:val="24"/>
        </w:rPr>
      </w:pPr>
      <w:r>
        <w:rPr>
          <w:position w:val="1"/>
          <w:sz w:val="24"/>
        </w:rPr>
        <w:t xml:space="preserve">понимать историческую связь развития физических упражнений с трудовыми </w:t>
      </w:r>
      <w:r>
        <w:rPr>
          <w:sz w:val="24"/>
        </w:rPr>
        <w:t xml:space="preserve">действиями, приводить примеры упражнений древних людей в современных спортивных </w:t>
      </w:r>
      <w:r>
        <w:rPr>
          <w:spacing w:val="-2"/>
          <w:sz w:val="24"/>
        </w:rPr>
        <w:t>соревнованиях;</w:t>
      </w:r>
    </w:p>
    <w:p w:rsidR="00753069" w:rsidRDefault="00885842" w:rsidP="00DA2D6F">
      <w:pPr>
        <w:pStyle w:val="a5"/>
        <w:numPr>
          <w:ilvl w:val="0"/>
          <w:numId w:val="7"/>
        </w:numPr>
        <w:tabs>
          <w:tab w:val="left" w:pos="1699"/>
        </w:tabs>
        <w:spacing w:before="23" w:line="225" w:lineRule="auto"/>
        <w:ind w:right="854" w:firstLine="566"/>
        <w:rPr>
          <w:sz w:val="24"/>
        </w:rPr>
      </w:pPr>
      <w:r>
        <w:rPr>
          <w:position w:val="1"/>
          <w:sz w:val="24"/>
        </w:rPr>
        <w:t xml:space="preserve">объяснять понятие «дозировка нагрузки», правильно применять способы её </w:t>
      </w:r>
      <w:r>
        <w:rPr>
          <w:sz w:val="24"/>
        </w:rPr>
        <w:t>регулирования на занятиях физической культурой;</w:t>
      </w:r>
    </w:p>
    <w:p w:rsidR="00753069" w:rsidRDefault="00885842" w:rsidP="00DA2D6F">
      <w:pPr>
        <w:pStyle w:val="a5"/>
        <w:numPr>
          <w:ilvl w:val="0"/>
          <w:numId w:val="7"/>
        </w:numPr>
        <w:tabs>
          <w:tab w:val="left" w:pos="1699"/>
        </w:tabs>
        <w:spacing w:before="13" w:line="228" w:lineRule="auto"/>
        <w:ind w:right="856" w:firstLine="566"/>
        <w:rPr>
          <w:sz w:val="24"/>
        </w:rPr>
      </w:pPr>
      <w:r>
        <w:rPr>
          <w:position w:val="1"/>
          <w:sz w:val="24"/>
        </w:rPr>
        <w:t xml:space="preserve">понимать влияние дыхательной и зрительной гимнастики на предупреждение развития </w:t>
      </w:r>
      <w:r>
        <w:rPr>
          <w:sz w:val="24"/>
        </w:rPr>
        <w:t>утомления при выполнении физических и умственных нагрузок;</w:t>
      </w:r>
    </w:p>
    <w:p w:rsidR="00753069" w:rsidRDefault="00885842" w:rsidP="00DA2D6F">
      <w:pPr>
        <w:pStyle w:val="a5"/>
        <w:numPr>
          <w:ilvl w:val="0"/>
          <w:numId w:val="7"/>
        </w:numPr>
        <w:tabs>
          <w:tab w:val="left" w:pos="1699"/>
        </w:tabs>
        <w:spacing w:before="11" w:line="232" w:lineRule="auto"/>
        <w:ind w:right="853" w:firstLine="566"/>
        <w:rPr>
          <w:sz w:val="24"/>
        </w:rPr>
      </w:pPr>
      <w:r>
        <w:rPr>
          <w:position w:val="1"/>
          <w:sz w:val="24"/>
        </w:rPr>
        <w:t xml:space="preserve">обобщать знания, полученные в практической деятельности, выполнять правила </w:t>
      </w:r>
      <w:r>
        <w:rPr>
          <w:sz w:val="24"/>
        </w:rPr>
        <w:t>поведения на уроках физической культуры, проводить закаливающие процедуры, занятия по предупреждению нарушения осанки;</w:t>
      </w:r>
    </w:p>
    <w:p w:rsidR="00753069" w:rsidRDefault="00885842" w:rsidP="00DA2D6F">
      <w:pPr>
        <w:pStyle w:val="a5"/>
        <w:numPr>
          <w:ilvl w:val="0"/>
          <w:numId w:val="7"/>
        </w:numPr>
        <w:tabs>
          <w:tab w:val="left" w:pos="1699"/>
        </w:tabs>
        <w:spacing w:before="22" w:line="225" w:lineRule="auto"/>
        <w:ind w:right="846" w:firstLine="566"/>
        <w:rPr>
          <w:sz w:val="24"/>
        </w:rPr>
      </w:pPr>
      <w:r>
        <w:rPr>
          <w:position w:val="1"/>
          <w:sz w:val="24"/>
        </w:rPr>
        <w:t xml:space="preserve">вести наблюдения за динамикой показателей физического развития и физических </w:t>
      </w:r>
      <w:r>
        <w:rPr>
          <w:sz w:val="24"/>
        </w:rPr>
        <w:t>качеств в течение учебного года, определять их приросты по учебным четвертям (триместрам);</w:t>
      </w:r>
    </w:p>
    <w:p w:rsidR="00753069" w:rsidRDefault="00885842">
      <w:pPr>
        <w:pStyle w:val="2"/>
        <w:spacing w:before="5" w:line="276" w:lineRule="exact"/>
        <w:ind w:left="1416"/>
        <w:jc w:val="both"/>
      </w:pPr>
      <w:r>
        <w:t>коммуникативные</w:t>
      </w:r>
      <w:r>
        <w:rPr>
          <w:spacing w:val="-8"/>
        </w:rPr>
        <w:t xml:space="preserve"> </w:t>
      </w:r>
      <w:r>
        <w:rPr>
          <w:spacing w:val="-4"/>
        </w:rPr>
        <w:t>УУД:</w:t>
      </w:r>
    </w:p>
    <w:p w:rsidR="00753069" w:rsidRDefault="00885842" w:rsidP="00DA2D6F">
      <w:pPr>
        <w:pStyle w:val="a5"/>
        <w:numPr>
          <w:ilvl w:val="0"/>
          <w:numId w:val="7"/>
        </w:numPr>
        <w:tabs>
          <w:tab w:val="left" w:pos="1699"/>
        </w:tabs>
        <w:spacing w:before="14" w:line="225" w:lineRule="auto"/>
        <w:ind w:right="845" w:firstLine="566"/>
        <w:jc w:val="left"/>
        <w:rPr>
          <w:sz w:val="24"/>
        </w:rPr>
      </w:pPr>
      <w:r>
        <w:rPr>
          <w:position w:val="1"/>
          <w:sz w:val="24"/>
        </w:rPr>
        <w:t>организовывать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совместные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подвижные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игры,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принимать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в них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активное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участие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с </w:t>
      </w:r>
      <w:r>
        <w:rPr>
          <w:sz w:val="24"/>
        </w:rPr>
        <w:t>соблюдением правил и норм этического поведения;</w:t>
      </w:r>
    </w:p>
    <w:p w:rsidR="00753069" w:rsidRDefault="00885842" w:rsidP="00DA2D6F">
      <w:pPr>
        <w:pStyle w:val="a5"/>
        <w:numPr>
          <w:ilvl w:val="0"/>
          <w:numId w:val="7"/>
        </w:numPr>
        <w:tabs>
          <w:tab w:val="left" w:pos="1699"/>
          <w:tab w:val="left" w:pos="2990"/>
          <w:tab w:val="left" w:pos="4563"/>
          <w:tab w:val="left" w:pos="5714"/>
          <w:tab w:val="left" w:pos="6889"/>
          <w:tab w:val="left" w:pos="8020"/>
          <w:tab w:val="left" w:pos="9488"/>
          <w:tab w:val="left" w:pos="9828"/>
        </w:tabs>
        <w:spacing w:before="21" w:line="225" w:lineRule="auto"/>
        <w:ind w:right="851" w:firstLine="566"/>
        <w:jc w:val="left"/>
        <w:rPr>
          <w:sz w:val="24"/>
        </w:rPr>
      </w:pPr>
      <w:r>
        <w:rPr>
          <w:spacing w:val="-2"/>
          <w:position w:val="1"/>
          <w:sz w:val="24"/>
        </w:rPr>
        <w:t>правильно</w:t>
      </w:r>
      <w:r>
        <w:rPr>
          <w:position w:val="1"/>
          <w:sz w:val="24"/>
        </w:rPr>
        <w:tab/>
      </w:r>
      <w:r>
        <w:rPr>
          <w:spacing w:val="-2"/>
          <w:position w:val="1"/>
          <w:sz w:val="24"/>
        </w:rPr>
        <w:t>использовать</w:t>
      </w:r>
      <w:r>
        <w:rPr>
          <w:position w:val="1"/>
          <w:sz w:val="24"/>
        </w:rPr>
        <w:tab/>
      </w:r>
      <w:r>
        <w:rPr>
          <w:spacing w:val="-2"/>
          <w:position w:val="1"/>
          <w:sz w:val="24"/>
        </w:rPr>
        <w:t>строевые</w:t>
      </w:r>
      <w:r>
        <w:rPr>
          <w:position w:val="1"/>
          <w:sz w:val="24"/>
        </w:rPr>
        <w:tab/>
      </w:r>
      <w:r>
        <w:rPr>
          <w:spacing w:val="-2"/>
          <w:position w:val="1"/>
          <w:sz w:val="24"/>
        </w:rPr>
        <w:t>команды,</w:t>
      </w:r>
      <w:r>
        <w:rPr>
          <w:position w:val="1"/>
          <w:sz w:val="24"/>
        </w:rPr>
        <w:tab/>
      </w:r>
      <w:r>
        <w:rPr>
          <w:spacing w:val="-2"/>
          <w:position w:val="1"/>
          <w:sz w:val="24"/>
        </w:rPr>
        <w:t>названия</w:t>
      </w:r>
      <w:r>
        <w:rPr>
          <w:position w:val="1"/>
          <w:sz w:val="24"/>
        </w:rPr>
        <w:tab/>
      </w:r>
      <w:r>
        <w:rPr>
          <w:spacing w:val="-2"/>
          <w:position w:val="1"/>
          <w:sz w:val="24"/>
        </w:rPr>
        <w:t>упражнений</w:t>
      </w:r>
      <w:r>
        <w:rPr>
          <w:position w:val="1"/>
          <w:sz w:val="24"/>
        </w:rPr>
        <w:tab/>
      </w:r>
      <w:r>
        <w:rPr>
          <w:spacing w:val="-10"/>
          <w:position w:val="1"/>
          <w:sz w:val="24"/>
        </w:rPr>
        <w:t>и</w:t>
      </w:r>
      <w:r>
        <w:rPr>
          <w:position w:val="1"/>
          <w:sz w:val="24"/>
        </w:rPr>
        <w:tab/>
      </w:r>
      <w:r>
        <w:rPr>
          <w:spacing w:val="-2"/>
          <w:position w:val="1"/>
          <w:sz w:val="24"/>
        </w:rPr>
        <w:t xml:space="preserve">способов </w:t>
      </w:r>
      <w:r>
        <w:rPr>
          <w:sz w:val="24"/>
        </w:rPr>
        <w:t>деятельности во время совместного выполнения учебных заданий;</w:t>
      </w:r>
    </w:p>
    <w:p w:rsidR="00753069" w:rsidRDefault="00885842" w:rsidP="00DA2D6F">
      <w:pPr>
        <w:pStyle w:val="a5"/>
        <w:numPr>
          <w:ilvl w:val="0"/>
          <w:numId w:val="7"/>
        </w:numPr>
        <w:tabs>
          <w:tab w:val="left" w:pos="1699"/>
        </w:tabs>
        <w:spacing w:before="14" w:line="228" w:lineRule="auto"/>
        <w:ind w:right="856" w:firstLine="566"/>
        <w:jc w:val="left"/>
        <w:rPr>
          <w:sz w:val="24"/>
        </w:rPr>
      </w:pPr>
      <w:r>
        <w:rPr>
          <w:position w:val="1"/>
          <w:sz w:val="24"/>
        </w:rPr>
        <w:t xml:space="preserve">активно участвовать в обсуждении учебных заданий, анализе выполнения физических </w:t>
      </w:r>
      <w:r>
        <w:rPr>
          <w:sz w:val="24"/>
        </w:rPr>
        <w:t>упражнений и технических действий из осваиваемых видов спорта;</w:t>
      </w:r>
    </w:p>
    <w:p w:rsidR="00753069" w:rsidRDefault="00885842" w:rsidP="00DA2D6F">
      <w:pPr>
        <w:pStyle w:val="a5"/>
        <w:numPr>
          <w:ilvl w:val="0"/>
          <w:numId w:val="7"/>
        </w:numPr>
        <w:tabs>
          <w:tab w:val="left" w:pos="1699"/>
        </w:tabs>
        <w:spacing w:before="13" w:line="230" w:lineRule="auto"/>
        <w:ind w:right="855" w:firstLine="566"/>
        <w:jc w:val="left"/>
        <w:rPr>
          <w:sz w:val="24"/>
        </w:rPr>
      </w:pPr>
      <w:r>
        <w:rPr>
          <w:position w:val="1"/>
          <w:sz w:val="24"/>
        </w:rPr>
        <w:t>делать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небольшие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сообщения</w:t>
      </w:r>
      <w:r>
        <w:rPr>
          <w:spacing w:val="-17"/>
          <w:position w:val="1"/>
          <w:sz w:val="24"/>
        </w:rPr>
        <w:t xml:space="preserve"> </w:t>
      </w:r>
      <w:r>
        <w:rPr>
          <w:position w:val="1"/>
          <w:sz w:val="24"/>
        </w:rPr>
        <w:t>по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результатам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выполнения</w:t>
      </w:r>
      <w:r>
        <w:rPr>
          <w:spacing w:val="-17"/>
          <w:position w:val="1"/>
          <w:sz w:val="24"/>
        </w:rPr>
        <w:t xml:space="preserve"> </w:t>
      </w:r>
      <w:r>
        <w:rPr>
          <w:position w:val="1"/>
          <w:sz w:val="24"/>
        </w:rPr>
        <w:t>учебных</w:t>
      </w:r>
      <w:r>
        <w:rPr>
          <w:spacing w:val="-17"/>
          <w:position w:val="1"/>
          <w:sz w:val="24"/>
        </w:rPr>
        <w:t xml:space="preserve"> </w:t>
      </w:r>
      <w:r>
        <w:rPr>
          <w:position w:val="1"/>
          <w:sz w:val="24"/>
        </w:rPr>
        <w:t>заданий,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организации </w:t>
      </w:r>
      <w:r>
        <w:rPr>
          <w:sz w:val="24"/>
        </w:rPr>
        <w:t>и проведения самостоятельных занятий физической культурой;</w:t>
      </w:r>
    </w:p>
    <w:p w:rsidR="00753069" w:rsidRDefault="00885842">
      <w:pPr>
        <w:pStyle w:val="2"/>
        <w:spacing w:before="3" w:line="276" w:lineRule="exact"/>
        <w:ind w:left="1416"/>
      </w:pPr>
      <w:r>
        <w:t>регулятивные</w:t>
      </w:r>
      <w:r>
        <w:rPr>
          <w:spacing w:val="-9"/>
        </w:rPr>
        <w:t xml:space="preserve"> </w:t>
      </w:r>
      <w:r>
        <w:rPr>
          <w:spacing w:val="-4"/>
        </w:rPr>
        <w:t>УУД:</w:t>
      </w:r>
    </w:p>
    <w:p w:rsidR="00753069" w:rsidRDefault="00885842" w:rsidP="00DA2D6F">
      <w:pPr>
        <w:pStyle w:val="a5"/>
        <w:numPr>
          <w:ilvl w:val="0"/>
          <w:numId w:val="7"/>
        </w:numPr>
        <w:tabs>
          <w:tab w:val="left" w:pos="1699"/>
        </w:tabs>
        <w:spacing w:before="15" w:line="225" w:lineRule="auto"/>
        <w:ind w:right="838" w:firstLine="566"/>
        <w:jc w:val="left"/>
        <w:rPr>
          <w:sz w:val="24"/>
        </w:rPr>
      </w:pPr>
      <w:r>
        <w:rPr>
          <w:position w:val="1"/>
          <w:sz w:val="24"/>
        </w:rPr>
        <w:t>контролировать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выполнение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физических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упражнений,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корректировать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их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на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основе </w:t>
      </w:r>
      <w:r>
        <w:rPr>
          <w:sz w:val="24"/>
        </w:rPr>
        <w:t>сравнения с заданными образцами;</w:t>
      </w:r>
    </w:p>
    <w:p w:rsidR="00753069" w:rsidRDefault="00885842" w:rsidP="00DA2D6F">
      <w:pPr>
        <w:pStyle w:val="a5"/>
        <w:numPr>
          <w:ilvl w:val="0"/>
          <w:numId w:val="7"/>
        </w:numPr>
        <w:tabs>
          <w:tab w:val="left" w:pos="1699"/>
        </w:tabs>
        <w:spacing w:before="13" w:line="228" w:lineRule="auto"/>
        <w:ind w:right="852" w:firstLine="566"/>
        <w:jc w:val="left"/>
        <w:rPr>
          <w:sz w:val="24"/>
        </w:rPr>
      </w:pPr>
      <w:r>
        <w:rPr>
          <w:position w:val="1"/>
          <w:sz w:val="24"/>
        </w:rPr>
        <w:t>взаимодействовать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со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сверстниками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в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процессе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учебной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игровой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деятельности, </w:t>
      </w:r>
      <w:r>
        <w:rPr>
          <w:sz w:val="24"/>
        </w:rPr>
        <w:t>контролировать соответствие выполнения игровых действий правилам подвижных игр;</w:t>
      </w:r>
    </w:p>
    <w:p w:rsidR="00753069" w:rsidRDefault="00885842" w:rsidP="00DA2D6F">
      <w:pPr>
        <w:pStyle w:val="a5"/>
        <w:numPr>
          <w:ilvl w:val="0"/>
          <w:numId w:val="7"/>
        </w:numPr>
        <w:tabs>
          <w:tab w:val="left" w:pos="1699"/>
          <w:tab w:val="left" w:pos="2966"/>
          <w:tab w:val="left" w:pos="4261"/>
          <w:tab w:val="left" w:pos="5896"/>
          <w:tab w:val="left" w:pos="6971"/>
          <w:tab w:val="left" w:pos="7800"/>
          <w:tab w:val="left" w:pos="9139"/>
          <w:tab w:val="left" w:pos="9613"/>
        </w:tabs>
        <w:spacing w:before="19" w:line="225" w:lineRule="auto"/>
        <w:ind w:right="843" w:firstLine="566"/>
        <w:jc w:val="left"/>
        <w:rPr>
          <w:sz w:val="24"/>
        </w:rPr>
      </w:pPr>
      <w:r>
        <w:rPr>
          <w:spacing w:val="-2"/>
          <w:position w:val="1"/>
          <w:sz w:val="24"/>
        </w:rPr>
        <w:t>оценивать</w:t>
      </w:r>
      <w:r>
        <w:rPr>
          <w:position w:val="1"/>
          <w:sz w:val="24"/>
        </w:rPr>
        <w:tab/>
      </w:r>
      <w:r>
        <w:rPr>
          <w:spacing w:val="-2"/>
          <w:position w:val="1"/>
          <w:sz w:val="24"/>
        </w:rPr>
        <w:t>сложность</w:t>
      </w:r>
      <w:r>
        <w:rPr>
          <w:position w:val="1"/>
          <w:sz w:val="24"/>
        </w:rPr>
        <w:tab/>
      </w:r>
      <w:r>
        <w:rPr>
          <w:spacing w:val="-2"/>
          <w:position w:val="1"/>
          <w:sz w:val="24"/>
        </w:rPr>
        <w:t>возникающих</w:t>
      </w:r>
      <w:r>
        <w:rPr>
          <w:position w:val="1"/>
          <w:sz w:val="24"/>
        </w:rPr>
        <w:tab/>
      </w:r>
      <w:r>
        <w:rPr>
          <w:spacing w:val="-2"/>
          <w:position w:val="1"/>
          <w:sz w:val="24"/>
        </w:rPr>
        <w:t>игровых</w:t>
      </w:r>
      <w:r>
        <w:rPr>
          <w:position w:val="1"/>
          <w:sz w:val="24"/>
        </w:rPr>
        <w:tab/>
      </w:r>
      <w:r>
        <w:rPr>
          <w:spacing w:val="-2"/>
          <w:position w:val="1"/>
          <w:sz w:val="24"/>
        </w:rPr>
        <w:t>задач,</w:t>
      </w:r>
      <w:r>
        <w:rPr>
          <w:position w:val="1"/>
          <w:sz w:val="24"/>
        </w:rPr>
        <w:tab/>
      </w:r>
      <w:r>
        <w:rPr>
          <w:spacing w:val="-2"/>
          <w:position w:val="1"/>
          <w:sz w:val="24"/>
        </w:rPr>
        <w:t>предлагать</w:t>
      </w:r>
      <w:r>
        <w:rPr>
          <w:position w:val="1"/>
          <w:sz w:val="24"/>
        </w:rPr>
        <w:tab/>
      </w:r>
      <w:r>
        <w:rPr>
          <w:spacing w:val="-6"/>
          <w:position w:val="1"/>
          <w:sz w:val="24"/>
        </w:rPr>
        <w:t>их</w:t>
      </w:r>
      <w:r>
        <w:rPr>
          <w:position w:val="1"/>
          <w:sz w:val="24"/>
        </w:rPr>
        <w:tab/>
      </w:r>
      <w:r>
        <w:rPr>
          <w:spacing w:val="-2"/>
          <w:position w:val="1"/>
          <w:sz w:val="24"/>
        </w:rPr>
        <w:t xml:space="preserve">совместное </w:t>
      </w:r>
      <w:r>
        <w:rPr>
          <w:sz w:val="24"/>
        </w:rPr>
        <w:t>коллективное решение.</w:t>
      </w:r>
    </w:p>
    <w:p w:rsidR="00753069" w:rsidRDefault="00885842">
      <w:pPr>
        <w:spacing w:before="11" w:line="237" w:lineRule="auto"/>
        <w:ind w:left="1416" w:right="2844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окончанию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четвёртого</w:t>
      </w:r>
      <w:r>
        <w:rPr>
          <w:spacing w:val="-5"/>
          <w:sz w:val="24"/>
        </w:rPr>
        <w:t xml:space="preserve"> </w:t>
      </w:r>
      <w:r>
        <w:rPr>
          <w:sz w:val="24"/>
        </w:rPr>
        <w:t>года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учащиеся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научатся: познавательные УУД:</w:t>
      </w:r>
    </w:p>
    <w:p w:rsidR="00753069" w:rsidRDefault="00885842" w:rsidP="00DA2D6F">
      <w:pPr>
        <w:pStyle w:val="a5"/>
        <w:numPr>
          <w:ilvl w:val="0"/>
          <w:numId w:val="7"/>
        </w:numPr>
        <w:tabs>
          <w:tab w:val="left" w:pos="1699"/>
          <w:tab w:val="left" w:pos="3086"/>
          <w:tab w:val="left" w:pos="4463"/>
          <w:tab w:val="left" w:pos="6496"/>
          <w:tab w:val="left" w:pos="8040"/>
          <w:tab w:val="left" w:pos="9191"/>
          <w:tab w:val="left" w:pos="9565"/>
        </w:tabs>
        <w:spacing w:before="15" w:line="225" w:lineRule="auto"/>
        <w:ind w:right="850" w:firstLine="566"/>
        <w:jc w:val="left"/>
        <w:rPr>
          <w:sz w:val="24"/>
        </w:rPr>
      </w:pPr>
      <w:r>
        <w:rPr>
          <w:spacing w:val="-2"/>
          <w:position w:val="1"/>
          <w:sz w:val="24"/>
        </w:rPr>
        <w:t>сравнивать</w:t>
      </w:r>
      <w:r>
        <w:rPr>
          <w:position w:val="1"/>
          <w:sz w:val="24"/>
        </w:rPr>
        <w:tab/>
      </w:r>
      <w:r>
        <w:rPr>
          <w:spacing w:val="-2"/>
          <w:position w:val="1"/>
          <w:sz w:val="24"/>
        </w:rPr>
        <w:t>показатели</w:t>
      </w:r>
      <w:r>
        <w:rPr>
          <w:position w:val="1"/>
          <w:sz w:val="24"/>
        </w:rPr>
        <w:tab/>
      </w:r>
      <w:r>
        <w:rPr>
          <w:spacing w:val="-2"/>
          <w:position w:val="1"/>
          <w:sz w:val="24"/>
        </w:rPr>
        <w:t>индивидуального</w:t>
      </w:r>
      <w:r>
        <w:rPr>
          <w:position w:val="1"/>
          <w:sz w:val="24"/>
        </w:rPr>
        <w:tab/>
      </w:r>
      <w:r>
        <w:rPr>
          <w:spacing w:val="-2"/>
          <w:position w:val="1"/>
          <w:sz w:val="24"/>
        </w:rPr>
        <w:t>физического</w:t>
      </w:r>
      <w:r>
        <w:rPr>
          <w:position w:val="1"/>
          <w:sz w:val="24"/>
        </w:rPr>
        <w:tab/>
      </w:r>
      <w:r>
        <w:rPr>
          <w:spacing w:val="-2"/>
          <w:position w:val="1"/>
          <w:sz w:val="24"/>
        </w:rPr>
        <w:t>развития</w:t>
      </w:r>
      <w:r>
        <w:rPr>
          <w:position w:val="1"/>
          <w:sz w:val="24"/>
        </w:rPr>
        <w:tab/>
      </w:r>
      <w:r>
        <w:rPr>
          <w:spacing w:val="-10"/>
          <w:position w:val="1"/>
          <w:sz w:val="24"/>
        </w:rPr>
        <w:t>и</w:t>
      </w:r>
      <w:r>
        <w:rPr>
          <w:position w:val="1"/>
          <w:sz w:val="24"/>
        </w:rPr>
        <w:tab/>
      </w:r>
      <w:r>
        <w:rPr>
          <w:spacing w:val="-2"/>
          <w:position w:val="1"/>
          <w:sz w:val="24"/>
        </w:rPr>
        <w:t xml:space="preserve">физической </w:t>
      </w:r>
      <w:r>
        <w:rPr>
          <w:sz w:val="24"/>
        </w:rPr>
        <w:t>подготовленности с возрастными стандартами, находить общие и отличительные особенности;</w:t>
      </w:r>
    </w:p>
    <w:p w:rsidR="00753069" w:rsidRDefault="00885842" w:rsidP="00DA2D6F">
      <w:pPr>
        <w:pStyle w:val="a5"/>
        <w:numPr>
          <w:ilvl w:val="0"/>
          <w:numId w:val="7"/>
        </w:numPr>
        <w:tabs>
          <w:tab w:val="left" w:pos="1699"/>
        </w:tabs>
        <w:spacing w:before="22" w:line="225" w:lineRule="auto"/>
        <w:ind w:right="856" w:firstLine="566"/>
        <w:jc w:val="left"/>
        <w:rPr>
          <w:sz w:val="24"/>
        </w:rPr>
      </w:pPr>
      <w:r>
        <w:rPr>
          <w:position w:val="1"/>
          <w:sz w:val="24"/>
        </w:rPr>
        <w:t>выявлять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отставание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в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развитии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физических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качеств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от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возрастных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стандартов,</w:t>
      </w:r>
      <w:r>
        <w:rPr>
          <w:spacing w:val="40"/>
          <w:position w:val="1"/>
          <w:sz w:val="24"/>
        </w:rPr>
        <w:t xml:space="preserve"> </w:t>
      </w:r>
      <w:r>
        <w:rPr>
          <w:sz w:val="24"/>
        </w:rPr>
        <w:t>приводить примеры физических упражнений по их устранению;</w:t>
      </w:r>
    </w:p>
    <w:p w:rsidR="00753069" w:rsidRDefault="00885842" w:rsidP="00DA2D6F">
      <w:pPr>
        <w:pStyle w:val="a5"/>
        <w:numPr>
          <w:ilvl w:val="0"/>
          <w:numId w:val="7"/>
        </w:numPr>
        <w:tabs>
          <w:tab w:val="left" w:pos="2405"/>
        </w:tabs>
        <w:spacing w:before="6" w:line="293" w:lineRule="exact"/>
        <w:ind w:left="2405" w:hanging="989"/>
        <w:jc w:val="left"/>
        <w:rPr>
          <w:sz w:val="24"/>
        </w:rPr>
      </w:pPr>
      <w:r>
        <w:rPr>
          <w:sz w:val="24"/>
        </w:rPr>
        <w:t>объединять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целевому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предназначению:</w:t>
      </w:r>
    </w:p>
    <w:p w:rsidR="00753069" w:rsidRDefault="00885842" w:rsidP="00DA2D6F">
      <w:pPr>
        <w:pStyle w:val="a5"/>
        <w:numPr>
          <w:ilvl w:val="0"/>
          <w:numId w:val="7"/>
        </w:numPr>
        <w:tabs>
          <w:tab w:val="left" w:pos="1699"/>
        </w:tabs>
        <w:spacing w:line="293" w:lineRule="exact"/>
        <w:ind w:left="1699" w:hanging="283"/>
        <w:jc w:val="left"/>
        <w:rPr>
          <w:position w:val="1"/>
          <w:sz w:val="24"/>
        </w:rPr>
      </w:pPr>
      <w:r>
        <w:rPr>
          <w:position w:val="1"/>
          <w:sz w:val="24"/>
        </w:rPr>
        <w:t>на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профилактику</w:t>
      </w:r>
      <w:r>
        <w:rPr>
          <w:spacing w:val="-10"/>
          <w:position w:val="1"/>
          <w:sz w:val="24"/>
        </w:rPr>
        <w:t xml:space="preserve"> </w:t>
      </w:r>
      <w:r>
        <w:rPr>
          <w:position w:val="1"/>
          <w:sz w:val="24"/>
        </w:rPr>
        <w:t>нарушения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осанки,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развитие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силы,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быстроты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-4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выносливости;</w:t>
      </w:r>
    </w:p>
    <w:p w:rsidR="00753069" w:rsidRDefault="00885842">
      <w:pPr>
        <w:spacing w:before="140"/>
        <w:ind w:left="1133"/>
        <w:rPr>
          <w:sz w:val="20"/>
        </w:rPr>
      </w:pPr>
      <w:r>
        <w:rPr>
          <w:spacing w:val="-10"/>
          <w:sz w:val="20"/>
        </w:rPr>
        <w:t>-</w:t>
      </w:r>
    </w:p>
    <w:p w:rsidR="00753069" w:rsidRDefault="00753069">
      <w:pPr>
        <w:rPr>
          <w:sz w:val="20"/>
        </w:rPr>
        <w:sectPr w:rsidR="00753069" w:rsidSect="00075FFE">
          <w:pgSz w:w="11910" w:h="16840"/>
          <w:pgMar w:top="1300" w:right="0" w:bottom="280" w:left="283" w:header="720" w:footer="720" w:gutter="0"/>
          <w:cols w:space="720"/>
        </w:sectPr>
      </w:pPr>
    </w:p>
    <w:p w:rsidR="00753069" w:rsidRDefault="00885842" w:rsidP="00DA2D6F">
      <w:pPr>
        <w:pStyle w:val="a5"/>
        <w:numPr>
          <w:ilvl w:val="0"/>
          <w:numId w:val="7"/>
        </w:numPr>
        <w:tabs>
          <w:tab w:val="left" w:pos="1699"/>
        </w:tabs>
        <w:spacing w:before="72" w:line="289" w:lineRule="exact"/>
        <w:ind w:left="1699" w:hanging="283"/>
        <w:rPr>
          <w:position w:val="1"/>
          <w:sz w:val="24"/>
        </w:rPr>
      </w:pPr>
      <w:r>
        <w:rPr>
          <w:position w:val="1"/>
          <w:sz w:val="24"/>
        </w:rPr>
        <w:lastRenderedPageBreak/>
        <w:t>коммуникативные</w:t>
      </w:r>
      <w:r>
        <w:rPr>
          <w:spacing w:val="-8"/>
          <w:position w:val="1"/>
          <w:sz w:val="24"/>
        </w:rPr>
        <w:t xml:space="preserve"> </w:t>
      </w:r>
      <w:r>
        <w:rPr>
          <w:spacing w:val="-4"/>
          <w:position w:val="1"/>
          <w:sz w:val="24"/>
        </w:rPr>
        <w:t>УУД:</w:t>
      </w:r>
    </w:p>
    <w:p w:rsidR="00753069" w:rsidRDefault="00885842" w:rsidP="00DA2D6F">
      <w:pPr>
        <w:pStyle w:val="a5"/>
        <w:numPr>
          <w:ilvl w:val="0"/>
          <w:numId w:val="7"/>
        </w:numPr>
        <w:tabs>
          <w:tab w:val="left" w:pos="1699"/>
        </w:tabs>
        <w:spacing w:before="9" w:line="225" w:lineRule="auto"/>
        <w:ind w:right="854" w:firstLine="566"/>
        <w:rPr>
          <w:sz w:val="24"/>
        </w:rPr>
      </w:pPr>
      <w:r>
        <w:rPr>
          <w:position w:val="1"/>
          <w:sz w:val="24"/>
        </w:rPr>
        <w:t>взаимодействовать</w:t>
      </w:r>
      <w:r>
        <w:rPr>
          <w:spacing w:val="-9"/>
          <w:position w:val="1"/>
          <w:sz w:val="24"/>
        </w:rPr>
        <w:t xml:space="preserve"> </w:t>
      </w:r>
      <w:r>
        <w:rPr>
          <w:position w:val="1"/>
          <w:sz w:val="24"/>
        </w:rPr>
        <w:t>с</w:t>
      </w:r>
      <w:r>
        <w:rPr>
          <w:spacing w:val="-11"/>
          <w:position w:val="1"/>
          <w:sz w:val="24"/>
        </w:rPr>
        <w:t xml:space="preserve"> </w:t>
      </w:r>
      <w:r>
        <w:rPr>
          <w:position w:val="1"/>
          <w:sz w:val="24"/>
        </w:rPr>
        <w:t>учителем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учащимися,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воспроизводить</w:t>
      </w:r>
      <w:r>
        <w:rPr>
          <w:spacing w:val="-8"/>
          <w:position w:val="1"/>
          <w:sz w:val="24"/>
        </w:rPr>
        <w:t xml:space="preserve"> </w:t>
      </w:r>
      <w:r>
        <w:rPr>
          <w:position w:val="1"/>
          <w:sz w:val="24"/>
        </w:rPr>
        <w:t>ранее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изученный</w:t>
      </w:r>
      <w:r>
        <w:rPr>
          <w:spacing w:val="-9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материал </w:t>
      </w:r>
      <w:r>
        <w:rPr>
          <w:sz w:val="24"/>
        </w:rPr>
        <w:t>и отвечать на вопросы в процессе учебного диалога;</w:t>
      </w:r>
    </w:p>
    <w:p w:rsidR="00753069" w:rsidRDefault="00885842" w:rsidP="00DA2D6F">
      <w:pPr>
        <w:pStyle w:val="a5"/>
        <w:numPr>
          <w:ilvl w:val="0"/>
          <w:numId w:val="7"/>
        </w:numPr>
        <w:tabs>
          <w:tab w:val="left" w:pos="1699"/>
        </w:tabs>
        <w:spacing w:before="9" w:line="232" w:lineRule="auto"/>
        <w:ind w:right="847" w:firstLine="566"/>
        <w:rPr>
          <w:sz w:val="24"/>
        </w:rPr>
      </w:pPr>
      <w:r>
        <w:rPr>
          <w:position w:val="1"/>
          <w:sz w:val="24"/>
        </w:rPr>
        <w:t xml:space="preserve">использовать специальные термины и понятия в общении с учителем и учащимися, </w:t>
      </w:r>
      <w:r>
        <w:rPr>
          <w:sz w:val="24"/>
        </w:rPr>
        <w:t xml:space="preserve">применять термины при обучении новым физическим упражнениям, развитии физических </w:t>
      </w:r>
      <w:r>
        <w:rPr>
          <w:spacing w:val="-2"/>
          <w:sz w:val="24"/>
        </w:rPr>
        <w:t>качеств;</w:t>
      </w:r>
    </w:p>
    <w:p w:rsidR="00753069" w:rsidRDefault="00885842" w:rsidP="00DA2D6F">
      <w:pPr>
        <w:pStyle w:val="a5"/>
        <w:numPr>
          <w:ilvl w:val="0"/>
          <w:numId w:val="7"/>
        </w:numPr>
        <w:tabs>
          <w:tab w:val="left" w:pos="1699"/>
        </w:tabs>
        <w:spacing w:before="8" w:line="288" w:lineRule="exact"/>
        <w:ind w:left="1699" w:hanging="283"/>
        <w:rPr>
          <w:position w:val="1"/>
          <w:sz w:val="24"/>
        </w:rPr>
      </w:pPr>
      <w:r>
        <w:rPr>
          <w:position w:val="1"/>
          <w:sz w:val="24"/>
        </w:rPr>
        <w:t>оказывать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посильную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первую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помощь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во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время</w:t>
      </w:r>
      <w:r>
        <w:rPr>
          <w:spacing w:val="-7"/>
          <w:position w:val="1"/>
          <w:sz w:val="24"/>
        </w:rPr>
        <w:t xml:space="preserve"> </w:t>
      </w:r>
      <w:r>
        <w:rPr>
          <w:position w:val="1"/>
          <w:sz w:val="24"/>
        </w:rPr>
        <w:t>занятий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физической</w:t>
      </w:r>
      <w:r>
        <w:rPr>
          <w:spacing w:val="-1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культурой;</w:t>
      </w:r>
    </w:p>
    <w:p w:rsidR="00753069" w:rsidRDefault="00885842">
      <w:pPr>
        <w:pStyle w:val="2"/>
        <w:spacing w:line="267" w:lineRule="exact"/>
        <w:ind w:left="1416"/>
        <w:jc w:val="both"/>
      </w:pPr>
      <w:r>
        <w:t>регулятивные</w:t>
      </w:r>
      <w:r>
        <w:rPr>
          <w:spacing w:val="-9"/>
        </w:rPr>
        <w:t xml:space="preserve"> </w:t>
      </w:r>
      <w:r>
        <w:rPr>
          <w:spacing w:val="-4"/>
        </w:rPr>
        <w:t>УУД:</w:t>
      </w:r>
    </w:p>
    <w:p w:rsidR="00753069" w:rsidRDefault="00885842" w:rsidP="00DA2D6F">
      <w:pPr>
        <w:pStyle w:val="a5"/>
        <w:numPr>
          <w:ilvl w:val="0"/>
          <w:numId w:val="7"/>
        </w:numPr>
        <w:tabs>
          <w:tab w:val="left" w:pos="1699"/>
          <w:tab w:val="left" w:pos="3023"/>
          <w:tab w:val="left" w:pos="4159"/>
          <w:tab w:val="left" w:pos="5248"/>
          <w:tab w:val="left" w:pos="6509"/>
          <w:tab w:val="left" w:pos="7876"/>
          <w:tab w:val="left" w:pos="8231"/>
          <w:tab w:val="left" w:pos="10399"/>
        </w:tabs>
        <w:spacing w:before="10" w:line="228" w:lineRule="auto"/>
        <w:ind w:right="841" w:firstLine="566"/>
        <w:jc w:val="left"/>
        <w:rPr>
          <w:sz w:val="24"/>
        </w:rPr>
      </w:pPr>
      <w:r>
        <w:rPr>
          <w:spacing w:val="-2"/>
          <w:position w:val="1"/>
          <w:sz w:val="24"/>
        </w:rPr>
        <w:t>выполнять</w:t>
      </w:r>
      <w:r>
        <w:rPr>
          <w:position w:val="1"/>
          <w:sz w:val="24"/>
        </w:rPr>
        <w:tab/>
      </w:r>
      <w:r>
        <w:rPr>
          <w:spacing w:val="-2"/>
          <w:position w:val="1"/>
          <w:sz w:val="24"/>
        </w:rPr>
        <w:t>указания</w:t>
      </w:r>
      <w:r>
        <w:rPr>
          <w:position w:val="1"/>
          <w:sz w:val="24"/>
        </w:rPr>
        <w:tab/>
      </w:r>
      <w:r>
        <w:rPr>
          <w:spacing w:val="-2"/>
          <w:position w:val="1"/>
          <w:sz w:val="24"/>
        </w:rPr>
        <w:t>учителя,</w:t>
      </w:r>
      <w:r>
        <w:rPr>
          <w:position w:val="1"/>
          <w:sz w:val="24"/>
        </w:rPr>
        <w:tab/>
      </w:r>
      <w:r>
        <w:rPr>
          <w:spacing w:val="-2"/>
          <w:position w:val="1"/>
          <w:sz w:val="24"/>
        </w:rPr>
        <w:t>проявлять</w:t>
      </w:r>
      <w:r>
        <w:rPr>
          <w:position w:val="1"/>
          <w:sz w:val="24"/>
        </w:rPr>
        <w:tab/>
      </w:r>
      <w:r>
        <w:rPr>
          <w:spacing w:val="-2"/>
          <w:position w:val="1"/>
          <w:sz w:val="24"/>
        </w:rPr>
        <w:t>активность</w:t>
      </w:r>
      <w:r>
        <w:rPr>
          <w:position w:val="1"/>
          <w:sz w:val="24"/>
        </w:rPr>
        <w:tab/>
      </w:r>
      <w:r>
        <w:rPr>
          <w:spacing w:val="-10"/>
          <w:position w:val="1"/>
          <w:sz w:val="24"/>
        </w:rPr>
        <w:t>и</w:t>
      </w:r>
      <w:r>
        <w:rPr>
          <w:position w:val="1"/>
          <w:sz w:val="24"/>
        </w:rPr>
        <w:tab/>
      </w:r>
      <w:r>
        <w:rPr>
          <w:spacing w:val="-2"/>
          <w:position w:val="1"/>
          <w:sz w:val="24"/>
        </w:rPr>
        <w:t>самостоятельность</w:t>
      </w:r>
      <w:r>
        <w:rPr>
          <w:position w:val="1"/>
          <w:sz w:val="24"/>
        </w:rPr>
        <w:tab/>
      </w:r>
      <w:r>
        <w:rPr>
          <w:spacing w:val="-4"/>
          <w:position w:val="1"/>
          <w:sz w:val="24"/>
        </w:rPr>
        <w:t xml:space="preserve">при </w:t>
      </w:r>
      <w:r>
        <w:rPr>
          <w:sz w:val="24"/>
        </w:rPr>
        <w:t>выполнении учебных заданий;</w:t>
      </w:r>
    </w:p>
    <w:p w:rsidR="00753069" w:rsidRDefault="00885842" w:rsidP="00DA2D6F">
      <w:pPr>
        <w:pStyle w:val="a5"/>
        <w:numPr>
          <w:ilvl w:val="0"/>
          <w:numId w:val="7"/>
        </w:numPr>
        <w:tabs>
          <w:tab w:val="left" w:pos="1699"/>
        </w:tabs>
        <w:spacing w:before="16" w:line="228" w:lineRule="auto"/>
        <w:ind w:right="856" w:firstLine="566"/>
        <w:jc w:val="left"/>
        <w:rPr>
          <w:sz w:val="24"/>
        </w:rPr>
      </w:pPr>
      <w:r>
        <w:rPr>
          <w:position w:val="1"/>
          <w:sz w:val="24"/>
        </w:rPr>
        <w:t>самостоятельно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проводить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занятия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на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основе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изученного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материала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>с</w:t>
      </w:r>
      <w:r>
        <w:rPr>
          <w:spacing w:val="80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учётом </w:t>
      </w:r>
      <w:r>
        <w:rPr>
          <w:sz w:val="24"/>
        </w:rPr>
        <w:t>собственных интересов;</w:t>
      </w:r>
    </w:p>
    <w:p w:rsidR="00753069" w:rsidRDefault="00885842" w:rsidP="00DA2D6F">
      <w:pPr>
        <w:pStyle w:val="a5"/>
        <w:numPr>
          <w:ilvl w:val="0"/>
          <w:numId w:val="7"/>
        </w:numPr>
        <w:tabs>
          <w:tab w:val="left" w:pos="1699"/>
        </w:tabs>
        <w:spacing w:before="17" w:line="225" w:lineRule="auto"/>
        <w:ind w:right="853" w:firstLine="566"/>
        <w:jc w:val="left"/>
        <w:rPr>
          <w:sz w:val="24"/>
        </w:rPr>
      </w:pPr>
      <w:r>
        <w:rPr>
          <w:position w:val="1"/>
          <w:sz w:val="24"/>
        </w:rPr>
        <w:t>оценивать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свои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успехи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в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занятиях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физической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культурой,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проявлять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стремление</w:t>
      </w:r>
      <w:r>
        <w:rPr>
          <w:spacing w:val="40"/>
          <w:position w:val="1"/>
          <w:sz w:val="24"/>
        </w:rPr>
        <w:t xml:space="preserve"> </w:t>
      </w:r>
      <w:r>
        <w:rPr>
          <w:position w:val="1"/>
          <w:sz w:val="24"/>
        </w:rPr>
        <w:t>к</w:t>
      </w:r>
      <w:r>
        <w:rPr>
          <w:spacing w:val="40"/>
          <w:position w:val="1"/>
          <w:sz w:val="24"/>
        </w:rPr>
        <w:t xml:space="preserve"> </w:t>
      </w:r>
      <w:r>
        <w:rPr>
          <w:sz w:val="24"/>
        </w:rPr>
        <w:t>развитию физических качеств, выполнению нормативных требований комплекса ГТО.</w:t>
      </w:r>
    </w:p>
    <w:p w:rsidR="00753069" w:rsidRDefault="00753069">
      <w:pPr>
        <w:pStyle w:val="a3"/>
        <w:spacing w:before="7"/>
        <w:ind w:left="0"/>
        <w:jc w:val="left"/>
      </w:pPr>
    </w:p>
    <w:p w:rsidR="00753069" w:rsidRDefault="00885842">
      <w:pPr>
        <w:pStyle w:val="10"/>
        <w:spacing w:line="275" w:lineRule="exact"/>
        <w:ind w:left="3678"/>
      </w:pPr>
      <w:r>
        <w:t>КУРСЫ</w:t>
      </w:r>
      <w:r>
        <w:rPr>
          <w:spacing w:val="-2"/>
        </w:rPr>
        <w:t xml:space="preserve"> </w:t>
      </w:r>
      <w:r>
        <w:t xml:space="preserve">ВНЕУРОЧНОЙ </w:t>
      </w:r>
      <w:r>
        <w:rPr>
          <w:spacing w:val="-2"/>
        </w:rPr>
        <w:t>ДЕЯТЕЛЬНОСТИ</w:t>
      </w:r>
    </w:p>
    <w:p w:rsidR="00753069" w:rsidRDefault="00885842">
      <w:pPr>
        <w:pStyle w:val="a3"/>
        <w:ind w:left="850" w:right="852" w:firstLine="566"/>
      </w:pPr>
      <w:r>
        <w:t>Рабочие программы курсов внеурочной деятельности должны содержать конкретизированные требования к формированию УУД на основе общих требований, отраженных в стандартах.</w:t>
      </w:r>
    </w:p>
    <w:p w:rsidR="00753069" w:rsidRDefault="00885842">
      <w:pPr>
        <w:pStyle w:val="2"/>
        <w:spacing w:before="2" w:line="240" w:lineRule="auto"/>
        <w:ind w:left="1416"/>
        <w:jc w:val="both"/>
      </w:pPr>
      <w:r>
        <w:t>Овладение</w:t>
      </w:r>
      <w:r>
        <w:rPr>
          <w:spacing w:val="-7"/>
        </w:rPr>
        <w:t xml:space="preserve"> </w:t>
      </w:r>
      <w:r>
        <w:t>универсальными</w:t>
      </w:r>
      <w:r>
        <w:rPr>
          <w:spacing w:val="-8"/>
        </w:rPr>
        <w:t xml:space="preserve"> </w:t>
      </w:r>
      <w:r>
        <w:t>учебными</w:t>
      </w:r>
      <w:r>
        <w:rPr>
          <w:spacing w:val="-4"/>
        </w:rPr>
        <w:t xml:space="preserve"> </w:t>
      </w:r>
      <w:r>
        <w:t>познавательными</w:t>
      </w:r>
      <w:r>
        <w:rPr>
          <w:spacing w:val="-8"/>
        </w:rPr>
        <w:t xml:space="preserve"> </w:t>
      </w:r>
      <w:r>
        <w:rPr>
          <w:spacing w:val="-2"/>
        </w:rPr>
        <w:t>действиями:</w:t>
      </w:r>
    </w:p>
    <w:p w:rsidR="00753069" w:rsidRDefault="00885842" w:rsidP="00DA2D6F">
      <w:pPr>
        <w:pStyle w:val="a5"/>
        <w:numPr>
          <w:ilvl w:val="0"/>
          <w:numId w:val="6"/>
        </w:numPr>
        <w:tabs>
          <w:tab w:val="left" w:pos="1678"/>
        </w:tabs>
        <w:spacing w:before="2" w:line="273" w:lineRule="exact"/>
        <w:ind w:left="1678" w:hanging="262"/>
        <w:rPr>
          <w:b/>
          <w:sz w:val="24"/>
        </w:rPr>
      </w:pPr>
      <w:r>
        <w:rPr>
          <w:b/>
          <w:sz w:val="24"/>
        </w:rPr>
        <w:t>базовые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логические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действия:</w:t>
      </w:r>
    </w:p>
    <w:p w:rsidR="00753069" w:rsidRDefault="00885842" w:rsidP="00DA2D6F">
      <w:pPr>
        <w:pStyle w:val="a5"/>
        <w:numPr>
          <w:ilvl w:val="0"/>
          <w:numId w:val="2"/>
        </w:numPr>
        <w:tabs>
          <w:tab w:val="left" w:pos="1839"/>
        </w:tabs>
        <w:spacing w:line="291" w:lineRule="exact"/>
        <w:ind w:left="1839"/>
        <w:jc w:val="left"/>
        <w:rPr>
          <w:sz w:val="24"/>
        </w:rPr>
      </w:pPr>
      <w:r>
        <w:rPr>
          <w:sz w:val="24"/>
        </w:rPr>
        <w:t>сравнивать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аналогии;</w:t>
      </w:r>
    </w:p>
    <w:p w:rsidR="00753069" w:rsidRDefault="00885842" w:rsidP="00DA2D6F">
      <w:pPr>
        <w:pStyle w:val="a5"/>
        <w:numPr>
          <w:ilvl w:val="0"/>
          <w:numId w:val="2"/>
        </w:numPr>
        <w:tabs>
          <w:tab w:val="left" w:pos="1839"/>
        </w:tabs>
        <w:spacing w:line="293" w:lineRule="exact"/>
        <w:ind w:left="1839"/>
        <w:jc w:val="left"/>
        <w:rPr>
          <w:sz w:val="24"/>
        </w:rPr>
      </w:pPr>
      <w:r>
        <w:rPr>
          <w:sz w:val="24"/>
        </w:rPr>
        <w:t>объединять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0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3"/>
          <w:sz w:val="24"/>
        </w:rPr>
        <w:t xml:space="preserve"> </w:t>
      </w:r>
      <w:r>
        <w:rPr>
          <w:sz w:val="24"/>
        </w:rPr>
        <w:t>(объекты)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определенному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признаку;</w:t>
      </w:r>
    </w:p>
    <w:p w:rsidR="00753069" w:rsidRDefault="00885842" w:rsidP="00DA2D6F">
      <w:pPr>
        <w:pStyle w:val="a5"/>
        <w:numPr>
          <w:ilvl w:val="0"/>
          <w:numId w:val="2"/>
        </w:numPr>
        <w:tabs>
          <w:tab w:val="left" w:pos="1839"/>
          <w:tab w:val="left" w:pos="3307"/>
          <w:tab w:val="left" w:pos="5115"/>
          <w:tab w:val="left" w:pos="6256"/>
          <w:tab w:val="left" w:pos="6919"/>
          <w:tab w:val="left" w:pos="8871"/>
        </w:tabs>
        <w:ind w:right="850" w:firstLine="566"/>
        <w:jc w:val="left"/>
        <w:rPr>
          <w:sz w:val="24"/>
        </w:rPr>
      </w:pPr>
      <w:r>
        <w:rPr>
          <w:spacing w:val="-2"/>
          <w:sz w:val="24"/>
        </w:rPr>
        <w:t>определять</w:t>
      </w:r>
      <w:r>
        <w:rPr>
          <w:sz w:val="24"/>
        </w:rPr>
        <w:tab/>
      </w:r>
      <w:r>
        <w:rPr>
          <w:spacing w:val="-2"/>
          <w:sz w:val="24"/>
        </w:rPr>
        <w:t>существенный</w:t>
      </w:r>
      <w:r>
        <w:rPr>
          <w:sz w:val="24"/>
        </w:rPr>
        <w:tab/>
      </w:r>
      <w:r>
        <w:rPr>
          <w:spacing w:val="-2"/>
          <w:sz w:val="24"/>
        </w:rPr>
        <w:t>признак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классификации,</w:t>
      </w:r>
      <w:r>
        <w:rPr>
          <w:sz w:val="24"/>
        </w:rPr>
        <w:tab/>
      </w:r>
      <w:r>
        <w:rPr>
          <w:spacing w:val="-2"/>
          <w:sz w:val="24"/>
        </w:rPr>
        <w:t xml:space="preserve">классифицировать </w:t>
      </w:r>
      <w:r>
        <w:rPr>
          <w:sz w:val="24"/>
        </w:rPr>
        <w:t>предложенные объекты;</w:t>
      </w:r>
    </w:p>
    <w:p w:rsidR="00753069" w:rsidRDefault="00885842" w:rsidP="00DA2D6F">
      <w:pPr>
        <w:pStyle w:val="a5"/>
        <w:numPr>
          <w:ilvl w:val="0"/>
          <w:numId w:val="2"/>
        </w:numPr>
        <w:tabs>
          <w:tab w:val="left" w:pos="1839"/>
        </w:tabs>
        <w:spacing w:before="3" w:line="237" w:lineRule="auto"/>
        <w:ind w:right="859" w:firstLine="566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80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рассматриваемых</w:t>
      </w:r>
      <w:r>
        <w:rPr>
          <w:spacing w:val="80"/>
          <w:sz w:val="24"/>
        </w:rPr>
        <w:t xml:space="preserve"> </w:t>
      </w:r>
      <w:r>
        <w:rPr>
          <w:sz w:val="24"/>
        </w:rPr>
        <w:t>фактах,</w:t>
      </w:r>
      <w:r>
        <w:rPr>
          <w:spacing w:val="8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80"/>
          <w:sz w:val="24"/>
        </w:rPr>
        <w:t xml:space="preserve"> </w:t>
      </w:r>
      <w:r>
        <w:rPr>
          <w:sz w:val="24"/>
        </w:rPr>
        <w:t>и наблюдениях на основе предложенного педагогическим работником алгоритма;</w:t>
      </w:r>
    </w:p>
    <w:p w:rsidR="00753069" w:rsidRDefault="00885842" w:rsidP="00DA2D6F">
      <w:pPr>
        <w:pStyle w:val="a5"/>
        <w:numPr>
          <w:ilvl w:val="0"/>
          <w:numId w:val="2"/>
        </w:numPr>
        <w:tabs>
          <w:tab w:val="left" w:pos="1839"/>
        </w:tabs>
        <w:spacing w:before="7" w:line="237" w:lineRule="auto"/>
        <w:ind w:right="845" w:firstLine="566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40"/>
          <w:sz w:val="24"/>
        </w:rPr>
        <w:t xml:space="preserve"> </w:t>
      </w:r>
      <w:r>
        <w:rPr>
          <w:sz w:val="24"/>
        </w:rPr>
        <w:t>недостаток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40"/>
          <w:sz w:val="24"/>
        </w:rPr>
        <w:t xml:space="preserve"> </w:t>
      </w:r>
      <w:r>
        <w:rPr>
          <w:sz w:val="24"/>
        </w:rPr>
        <w:t>(практической)</w:t>
      </w:r>
      <w:r>
        <w:rPr>
          <w:spacing w:val="40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40"/>
          <w:sz w:val="24"/>
        </w:rPr>
        <w:t xml:space="preserve"> </w:t>
      </w:r>
      <w:r>
        <w:rPr>
          <w:sz w:val="24"/>
        </w:rPr>
        <w:t>на основе предложенного алгоритма;</w:t>
      </w:r>
    </w:p>
    <w:p w:rsidR="00753069" w:rsidRDefault="00885842" w:rsidP="00DA2D6F">
      <w:pPr>
        <w:pStyle w:val="a5"/>
        <w:numPr>
          <w:ilvl w:val="0"/>
          <w:numId w:val="2"/>
        </w:numPr>
        <w:tabs>
          <w:tab w:val="left" w:pos="1839"/>
          <w:tab w:val="left" w:pos="3661"/>
          <w:tab w:val="left" w:pos="6509"/>
          <w:tab w:val="left" w:pos="7411"/>
          <w:tab w:val="left" w:pos="7881"/>
          <w:tab w:val="left" w:pos="9339"/>
        </w:tabs>
        <w:spacing w:before="3" w:line="237" w:lineRule="auto"/>
        <w:ind w:right="854" w:firstLine="566"/>
        <w:jc w:val="left"/>
        <w:rPr>
          <w:sz w:val="24"/>
        </w:rPr>
      </w:pPr>
      <w:r>
        <w:rPr>
          <w:spacing w:val="-2"/>
          <w:sz w:val="24"/>
        </w:rPr>
        <w:t>устанавливать</w:t>
      </w:r>
      <w:r>
        <w:rPr>
          <w:sz w:val="24"/>
        </w:rPr>
        <w:tab/>
      </w:r>
      <w:r>
        <w:rPr>
          <w:spacing w:val="-2"/>
          <w:sz w:val="24"/>
        </w:rPr>
        <w:t>причинно-следственные</w:t>
      </w:r>
      <w:r>
        <w:rPr>
          <w:sz w:val="24"/>
        </w:rPr>
        <w:tab/>
      </w:r>
      <w:r>
        <w:rPr>
          <w:spacing w:val="-2"/>
          <w:sz w:val="24"/>
        </w:rPr>
        <w:t>связи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ситуациях,</w:t>
      </w:r>
      <w:r>
        <w:rPr>
          <w:sz w:val="24"/>
        </w:rPr>
        <w:tab/>
      </w:r>
      <w:r>
        <w:rPr>
          <w:spacing w:val="-2"/>
          <w:sz w:val="24"/>
        </w:rPr>
        <w:t xml:space="preserve">поддающихся </w:t>
      </w:r>
      <w:r>
        <w:rPr>
          <w:sz w:val="24"/>
        </w:rPr>
        <w:t>непосредственному наблюдению или знакомых по опыту, делать выводы;</w:t>
      </w:r>
    </w:p>
    <w:p w:rsidR="00753069" w:rsidRDefault="00885842" w:rsidP="00DA2D6F">
      <w:pPr>
        <w:pStyle w:val="2"/>
        <w:numPr>
          <w:ilvl w:val="0"/>
          <w:numId w:val="6"/>
        </w:numPr>
        <w:tabs>
          <w:tab w:val="left" w:pos="1678"/>
        </w:tabs>
        <w:spacing w:before="7" w:line="273" w:lineRule="exact"/>
        <w:ind w:left="1678" w:hanging="262"/>
      </w:pPr>
      <w:r>
        <w:t>базовые</w:t>
      </w:r>
      <w:r>
        <w:rPr>
          <w:spacing w:val="-4"/>
        </w:rPr>
        <w:t xml:space="preserve"> </w:t>
      </w:r>
      <w:r>
        <w:t>исследовательские</w:t>
      </w:r>
      <w:r>
        <w:rPr>
          <w:spacing w:val="-8"/>
        </w:rPr>
        <w:t xml:space="preserve"> </w:t>
      </w:r>
      <w:r>
        <w:rPr>
          <w:spacing w:val="-2"/>
        </w:rPr>
        <w:t>действия:</w:t>
      </w:r>
    </w:p>
    <w:p w:rsidR="00753069" w:rsidRDefault="00885842" w:rsidP="00DA2D6F">
      <w:pPr>
        <w:pStyle w:val="a5"/>
        <w:numPr>
          <w:ilvl w:val="0"/>
          <w:numId w:val="3"/>
        </w:numPr>
        <w:tabs>
          <w:tab w:val="left" w:pos="1839"/>
        </w:tabs>
        <w:spacing w:line="237" w:lineRule="auto"/>
        <w:ind w:right="851" w:firstLine="566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разрыв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1"/>
          <w:sz w:val="24"/>
        </w:rPr>
        <w:t xml:space="preserve"> </w:t>
      </w:r>
      <w:r>
        <w:rPr>
          <w:sz w:val="24"/>
        </w:rPr>
        <w:t>реальным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желательным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2"/>
          <w:sz w:val="24"/>
        </w:rPr>
        <w:t xml:space="preserve"> </w:t>
      </w:r>
      <w:r>
        <w:rPr>
          <w:sz w:val="24"/>
        </w:rPr>
        <w:t>(ситуации)</w:t>
      </w:r>
      <w:r>
        <w:rPr>
          <w:spacing w:val="-1"/>
          <w:sz w:val="24"/>
        </w:rPr>
        <w:t xml:space="preserve"> </w:t>
      </w:r>
      <w:r>
        <w:rPr>
          <w:sz w:val="24"/>
        </w:rPr>
        <w:t>на основе предложенных педагогическим работником вопросов;</w:t>
      </w:r>
    </w:p>
    <w:p w:rsidR="00753069" w:rsidRDefault="00885842" w:rsidP="00DA2D6F">
      <w:pPr>
        <w:pStyle w:val="a5"/>
        <w:numPr>
          <w:ilvl w:val="0"/>
          <w:numId w:val="3"/>
        </w:numPr>
        <w:tabs>
          <w:tab w:val="left" w:pos="1839"/>
        </w:tabs>
        <w:spacing w:before="7" w:line="237" w:lineRule="auto"/>
        <w:ind w:right="855" w:firstLine="566"/>
        <w:jc w:val="left"/>
        <w:rPr>
          <w:sz w:val="24"/>
        </w:rPr>
      </w:pPr>
      <w:r>
        <w:rPr>
          <w:sz w:val="24"/>
        </w:rPr>
        <w:t>с помощью педагогического работника формулировать цель, планировать изменения объекта, ситуации;</w:t>
      </w:r>
    </w:p>
    <w:p w:rsidR="00753069" w:rsidRDefault="00885842" w:rsidP="00DA2D6F">
      <w:pPr>
        <w:pStyle w:val="a5"/>
        <w:numPr>
          <w:ilvl w:val="0"/>
          <w:numId w:val="3"/>
        </w:numPr>
        <w:tabs>
          <w:tab w:val="left" w:pos="1839"/>
        </w:tabs>
        <w:spacing w:before="2" w:line="237" w:lineRule="auto"/>
        <w:ind w:right="846" w:firstLine="566"/>
        <w:jc w:val="left"/>
        <w:rPr>
          <w:sz w:val="24"/>
        </w:rPr>
      </w:pPr>
      <w:r>
        <w:rPr>
          <w:sz w:val="24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753069" w:rsidRDefault="00885842" w:rsidP="00DA2D6F">
      <w:pPr>
        <w:pStyle w:val="a5"/>
        <w:numPr>
          <w:ilvl w:val="0"/>
          <w:numId w:val="3"/>
        </w:numPr>
        <w:tabs>
          <w:tab w:val="left" w:pos="1839"/>
        </w:tabs>
        <w:spacing w:before="7" w:line="237" w:lineRule="auto"/>
        <w:ind w:right="853" w:firstLine="566"/>
        <w:jc w:val="left"/>
        <w:rPr>
          <w:sz w:val="24"/>
        </w:rPr>
      </w:pPr>
      <w:r>
        <w:rPr>
          <w:sz w:val="24"/>
        </w:rPr>
        <w:t>проводить по предложенному плану опыт, несложное исследование по установлению особенностей объекта изучения и связей 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объектами (часть - целое, причина - следствие);</w:t>
      </w:r>
    </w:p>
    <w:p w:rsidR="00753069" w:rsidRDefault="00885842" w:rsidP="00DA2D6F">
      <w:pPr>
        <w:pStyle w:val="a5"/>
        <w:numPr>
          <w:ilvl w:val="0"/>
          <w:numId w:val="3"/>
        </w:numPr>
        <w:tabs>
          <w:tab w:val="left" w:pos="1839"/>
        </w:tabs>
        <w:spacing w:before="8" w:line="237" w:lineRule="auto"/>
        <w:ind w:right="852" w:firstLine="566"/>
        <w:jc w:val="left"/>
        <w:rPr>
          <w:sz w:val="24"/>
        </w:rPr>
      </w:pPr>
      <w:r>
        <w:rPr>
          <w:sz w:val="24"/>
        </w:rPr>
        <w:t>формулировать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подкреплять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40"/>
          <w:sz w:val="24"/>
        </w:rPr>
        <w:t xml:space="preserve"> </w:t>
      </w:r>
      <w:r>
        <w:rPr>
          <w:sz w:val="24"/>
        </w:rPr>
        <w:t>доказательствами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результатов проведенного наблюдения (опыта, измерения, классификации, сравнения, исследования);</w:t>
      </w:r>
    </w:p>
    <w:p w:rsidR="00753069" w:rsidRDefault="00885842" w:rsidP="00DA2D6F">
      <w:pPr>
        <w:pStyle w:val="a5"/>
        <w:numPr>
          <w:ilvl w:val="0"/>
          <w:numId w:val="3"/>
        </w:numPr>
        <w:tabs>
          <w:tab w:val="left" w:pos="1839"/>
        </w:tabs>
        <w:spacing w:before="2" w:line="237" w:lineRule="auto"/>
        <w:ind w:right="856" w:firstLine="566"/>
        <w:jc w:val="left"/>
        <w:rPr>
          <w:sz w:val="24"/>
        </w:rPr>
      </w:pPr>
      <w:r>
        <w:rPr>
          <w:sz w:val="24"/>
        </w:rPr>
        <w:t>прогнозировать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 аналогичных или сходных ситуациях;</w:t>
      </w:r>
    </w:p>
    <w:p w:rsidR="00753069" w:rsidRDefault="00885842" w:rsidP="00DA2D6F">
      <w:pPr>
        <w:pStyle w:val="2"/>
        <w:numPr>
          <w:ilvl w:val="0"/>
          <w:numId w:val="6"/>
        </w:numPr>
        <w:tabs>
          <w:tab w:val="left" w:pos="1678"/>
        </w:tabs>
        <w:spacing w:before="7" w:line="274" w:lineRule="exact"/>
        <w:ind w:left="1678" w:hanging="262"/>
      </w:pPr>
      <w:r>
        <w:t>работа с</w:t>
      </w:r>
      <w:r>
        <w:rPr>
          <w:spacing w:val="-5"/>
        </w:rPr>
        <w:t xml:space="preserve"> </w:t>
      </w:r>
      <w:r>
        <w:rPr>
          <w:spacing w:val="-2"/>
        </w:rPr>
        <w:t>информацией:</w:t>
      </w:r>
    </w:p>
    <w:p w:rsidR="00753069" w:rsidRDefault="00885842" w:rsidP="00DA2D6F">
      <w:pPr>
        <w:pStyle w:val="a5"/>
        <w:numPr>
          <w:ilvl w:val="0"/>
          <w:numId w:val="1"/>
        </w:numPr>
        <w:tabs>
          <w:tab w:val="left" w:pos="1839"/>
        </w:tabs>
        <w:spacing w:line="291" w:lineRule="exact"/>
        <w:ind w:left="1839"/>
        <w:jc w:val="left"/>
        <w:rPr>
          <w:sz w:val="24"/>
        </w:rPr>
      </w:pPr>
      <w:r>
        <w:rPr>
          <w:sz w:val="24"/>
        </w:rPr>
        <w:t>выбирать</w:t>
      </w:r>
      <w:r>
        <w:rPr>
          <w:spacing w:val="-7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информации;</w:t>
      </w:r>
    </w:p>
    <w:p w:rsidR="00753069" w:rsidRDefault="00885842" w:rsidP="00DA2D6F">
      <w:pPr>
        <w:pStyle w:val="a5"/>
        <w:numPr>
          <w:ilvl w:val="0"/>
          <w:numId w:val="1"/>
        </w:numPr>
        <w:tabs>
          <w:tab w:val="left" w:pos="1839"/>
        </w:tabs>
        <w:spacing w:before="2" w:line="237" w:lineRule="auto"/>
        <w:ind w:right="857" w:firstLine="566"/>
        <w:jc w:val="left"/>
        <w:rPr>
          <w:sz w:val="24"/>
        </w:rPr>
      </w:pPr>
      <w:r>
        <w:rPr>
          <w:sz w:val="24"/>
        </w:rPr>
        <w:t>согласно</w:t>
      </w:r>
      <w:r>
        <w:rPr>
          <w:spacing w:val="40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40"/>
          <w:sz w:val="24"/>
        </w:rPr>
        <w:t xml:space="preserve"> </w:t>
      </w:r>
      <w:r>
        <w:rPr>
          <w:sz w:val="24"/>
        </w:rPr>
        <w:t>алгоритму</w:t>
      </w:r>
      <w:r>
        <w:rPr>
          <w:spacing w:val="40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предложенном</w:t>
      </w:r>
      <w:r>
        <w:rPr>
          <w:spacing w:val="40"/>
          <w:sz w:val="24"/>
        </w:rPr>
        <w:t xml:space="preserve"> </w:t>
      </w:r>
      <w:r>
        <w:rPr>
          <w:sz w:val="24"/>
        </w:rPr>
        <w:t>источнике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информацию, представленную в явном виде;</w:t>
      </w:r>
    </w:p>
    <w:p w:rsidR="00753069" w:rsidRDefault="00753069">
      <w:pPr>
        <w:pStyle w:val="a3"/>
        <w:ind w:left="0"/>
        <w:jc w:val="left"/>
        <w:rPr>
          <w:sz w:val="20"/>
        </w:rPr>
      </w:pPr>
    </w:p>
    <w:p w:rsidR="00753069" w:rsidRDefault="00753069">
      <w:pPr>
        <w:pStyle w:val="a3"/>
        <w:spacing w:before="74"/>
        <w:ind w:left="0"/>
        <w:jc w:val="left"/>
        <w:rPr>
          <w:sz w:val="20"/>
        </w:rPr>
      </w:pPr>
    </w:p>
    <w:p w:rsidR="00753069" w:rsidRDefault="00885842">
      <w:pPr>
        <w:ind w:left="1133"/>
        <w:rPr>
          <w:sz w:val="20"/>
        </w:rPr>
      </w:pPr>
      <w:r>
        <w:rPr>
          <w:spacing w:val="-10"/>
          <w:sz w:val="20"/>
        </w:rPr>
        <w:t>-</w:t>
      </w:r>
    </w:p>
    <w:p w:rsidR="00753069" w:rsidRDefault="00753069">
      <w:pPr>
        <w:rPr>
          <w:sz w:val="20"/>
        </w:rPr>
        <w:sectPr w:rsidR="00753069" w:rsidSect="00075FFE">
          <w:pgSz w:w="11910" w:h="16840"/>
          <w:pgMar w:top="1300" w:right="0" w:bottom="280" w:left="283" w:header="720" w:footer="720" w:gutter="0"/>
          <w:cols w:space="720"/>
        </w:sectPr>
      </w:pPr>
    </w:p>
    <w:p w:rsidR="00753069" w:rsidRDefault="00885842" w:rsidP="00DA2D6F">
      <w:pPr>
        <w:pStyle w:val="a5"/>
        <w:numPr>
          <w:ilvl w:val="0"/>
          <w:numId w:val="1"/>
        </w:numPr>
        <w:tabs>
          <w:tab w:val="left" w:pos="1838"/>
        </w:tabs>
        <w:spacing w:before="75" w:line="237" w:lineRule="auto"/>
        <w:ind w:right="854" w:firstLine="566"/>
        <w:rPr>
          <w:sz w:val="24"/>
        </w:rPr>
      </w:pPr>
      <w:r>
        <w:rPr>
          <w:sz w:val="24"/>
        </w:rPr>
        <w:lastRenderedPageBreak/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:rsidR="00753069" w:rsidRDefault="00885842" w:rsidP="00DA2D6F">
      <w:pPr>
        <w:pStyle w:val="a5"/>
        <w:numPr>
          <w:ilvl w:val="0"/>
          <w:numId w:val="1"/>
        </w:numPr>
        <w:tabs>
          <w:tab w:val="left" w:pos="1838"/>
        </w:tabs>
        <w:spacing w:before="7" w:line="237" w:lineRule="auto"/>
        <w:ind w:right="854" w:firstLine="566"/>
        <w:rPr>
          <w:sz w:val="24"/>
        </w:rPr>
      </w:pPr>
      <w:r>
        <w:rPr>
          <w:sz w:val="24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</w:t>
      </w:r>
    </w:p>
    <w:p w:rsidR="00753069" w:rsidRDefault="00885842" w:rsidP="00DA2D6F">
      <w:pPr>
        <w:pStyle w:val="a5"/>
        <w:numPr>
          <w:ilvl w:val="0"/>
          <w:numId w:val="1"/>
        </w:numPr>
        <w:tabs>
          <w:tab w:val="left" w:pos="1838"/>
        </w:tabs>
        <w:spacing w:before="8" w:line="237" w:lineRule="auto"/>
        <w:ind w:right="851" w:firstLine="566"/>
        <w:rPr>
          <w:sz w:val="24"/>
        </w:rPr>
      </w:pPr>
      <w:r>
        <w:rPr>
          <w:sz w:val="24"/>
        </w:rPr>
        <w:t>анализировать и создавать текстовую, видео, графическую, звуковую, информацию в соответствии с учебной задачей;</w:t>
      </w:r>
    </w:p>
    <w:p w:rsidR="00753069" w:rsidRDefault="00885842" w:rsidP="00DA2D6F">
      <w:pPr>
        <w:pStyle w:val="a5"/>
        <w:numPr>
          <w:ilvl w:val="0"/>
          <w:numId w:val="1"/>
        </w:numPr>
        <w:tabs>
          <w:tab w:val="left" w:pos="1838"/>
        </w:tabs>
        <w:spacing w:line="294" w:lineRule="exact"/>
        <w:ind w:left="1838" w:hanging="422"/>
        <w:rPr>
          <w:sz w:val="24"/>
        </w:rPr>
      </w:pPr>
      <w:r>
        <w:rPr>
          <w:sz w:val="24"/>
        </w:rPr>
        <w:t>самостоятельно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6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информации.</w:t>
      </w:r>
    </w:p>
    <w:p w:rsidR="00753069" w:rsidRDefault="00885842">
      <w:pPr>
        <w:pStyle w:val="2"/>
        <w:spacing w:before="6" w:line="275" w:lineRule="exact"/>
        <w:ind w:left="1416"/>
        <w:jc w:val="both"/>
      </w:pPr>
      <w:r>
        <w:t>Овладение</w:t>
      </w:r>
      <w:r>
        <w:rPr>
          <w:spacing w:val="-7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учебными</w:t>
      </w:r>
      <w:r>
        <w:rPr>
          <w:spacing w:val="-4"/>
        </w:rPr>
        <w:t xml:space="preserve"> </w:t>
      </w:r>
      <w:r>
        <w:t>коммуникативными</w:t>
      </w:r>
      <w:r>
        <w:rPr>
          <w:spacing w:val="-8"/>
        </w:rPr>
        <w:t xml:space="preserve"> </w:t>
      </w:r>
      <w:r>
        <w:rPr>
          <w:spacing w:val="-2"/>
        </w:rPr>
        <w:t>действиями:</w:t>
      </w:r>
    </w:p>
    <w:p w:rsidR="00753069" w:rsidRDefault="00885842" w:rsidP="00DA2D6F">
      <w:pPr>
        <w:pStyle w:val="a5"/>
        <w:numPr>
          <w:ilvl w:val="0"/>
          <w:numId w:val="5"/>
        </w:numPr>
        <w:tabs>
          <w:tab w:val="left" w:pos="1678"/>
        </w:tabs>
        <w:spacing w:line="275" w:lineRule="exact"/>
        <w:ind w:left="1678" w:hanging="262"/>
        <w:rPr>
          <w:b/>
          <w:sz w:val="24"/>
        </w:rPr>
      </w:pPr>
      <w:r>
        <w:rPr>
          <w:b/>
          <w:spacing w:val="-2"/>
          <w:sz w:val="24"/>
        </w:rPr>
        <w:t>общение:</w:t>
      </w:r>
    </w:p>
    <w:p w:rsidR="00753069" w:rsidRDefault="00885842" w:rsidP="00DA2D6F">
      <w:pPr>
        <w:pStyle w:val="a5"/>
        <w:numPr>
          <w:ilvl w:val="1"/>
          <w:numId w:val="5"/>
        </w:numPr>
        <w:tabs>
          <w:tab w:val="left" w:pos="1839"/>
        </w:tabs>
        <w:spacing w:before="2" w:line="237" w:lineRule="auto"/>
        <w:ind w:right="853" w:firstLine="566"/>
        <w:jc w:val="left"/>
        <w:rPr>
          <w:sz w:val="24"/>
        </w:rPr>
      </w:pPr>
      <w:r>
        <w:rPr>
          <w:sz w:val="24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753069" w:rsidRDefault="00885842" w:rsidP="00DA2D6F">
      <w:pPr>
        <w:pStyle w:val="a5"/>
        <w:numPr>
          <w:ilvl w:val="1"/>
          <w:numId w:val="5"/>
        </w:numPr>
        <w:tabs>
          <w:tab w:val="left" w:pos="1839"/>
        </w:tabs>
        <w:spacing w:before="2" w:line="237" w:lineRule="auto"/>
        <w:ind w:right="854" w:firstLine="566"/>
        <w:jc w:val="left"/>
        <w:rPr>
          <w:sz w:val="24"/>
        </w:rPr>
      </w:pPr>
      <w:r>
        <w:rPr>
          <w:sz w:val="24"/>
        </w:rPr>
        <w:t>проявлять</w:t>
      </w:r>
      <w:r>
        <w:rPr>
          <w:spacing w:val="80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80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собеседнику,</w:t>
      </w:r>
      <w:r>
        <w:rPr>
          <w:spacing w:val="80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80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80"/>
          <w:sz w:val="24"/>
        </w:rPr>
        <w:t xml:space="preserve"> </w:t>
      </w:r>
      <w:r>
        <w:rPr>
          <w:sz w:val="24"/>
        </w:rPr>
        <w:t>ведения диалога и дискуссии;</w:t>
      </w:r>
    </w:p>
    <w:p w:rsidR="00753069" w:rsidRDefault="00885842" w:rsidP="00DA2D6F">
      <w:pPr>
        <w:pStyle w:val="a5"/>
        <w:numPr>
          <w:ilvl w:val="1"/>
          <w:numId w:val="5"/>
        </w:numPr>
        <w:tabs>
          <w:tab w:val="left" w:pos="1839"/>
        </w:tabs>
        <w:spacing w:before="5" w:line="294" w:lineRule="exact"/>
        <w:ind w:left="1839"/>
        <w:jc w:val="left"/>
        <w:rPr>
          <w:sz w:val="24"/>
        </w:rPr>
      </w:pPr>
      <w:r>
        <w:rPr>
          <w:sz w:val="24"/>
        </w:rPr>
        <w:t>признавать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точек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зрения;</w:t>
      </w:r>
    </w:p>
    <w:p w:rsidR="00753069" w:rsidRDefault="00885842" w:rsidP="00DA2D6F">
      <w:pPr>
        <w:pStyle w:val="a5"/>
        <w:numPr>
          <w:ilvl w:val="1"/>
          <w:numId w:val="5"/>
        </w:numPr>
        <w:tabs>
          <w:tab w:val="left" w:pos="1839"/>
        </w:tabs>
        <w:spacing w:line="293" w:lineRule="exact"/>
        <w:ind w:left="1839"/>
        <w:jc w:val="left"/>
        <w:rPr>
          <w:sz w:val="24"/>
        </w:rPr>
      </w:pPr>
      <w:r>
        <w:rPr>
          <w:sz w:val="24"/>
        </w:rPr>
        <w:t>корректно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мнение;</w:t>
      </w:r>
    </w:p>
    <w:p w:rsidR="00753069" w:rsidRDefault="00885842" w:rsidP="00DA2D6F">
      <w:pPr>
        <w:pStyle w:val="a5"/>
        <w:numPr>
          <w:ilvl w:val="1"/>
          <w:numId w:val="5"/>
        </w:numPr>
        <w:tabs>
          <w:tab w:val="left" w:pos="1839"/>
        </w:tabs>
        <w:spacing w:line="293" w:lineRule="exact"/>
        <w:ind w:left="1839"/>
        <w:jc w:val="left"/>
        <w:rPr>
          <w:sz w:val="24"/>
        </w:rPr>
      </w:pPr>
      <w:r>
        <w:rPr>
          <w:sz w:val="24"/>
        </w:rPr>
        <w:t>строить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7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поставленной </w:t>
      </w:r>
      <w:r>
        <w:rPr>
          <w:spacing w:val="-2"/>
          <w:sz w:val="24"/>
        </w:rPr>
        <w:t>задачей;</w:t>
      </w:r>
    </w:p>
    <w:p w:rsidR="00753069" w:rsidRDefault="00885842" w:rsidP="00DA2D6F">
      <w:pPr>
        <w:pStyle w:val="a5"/>
        <w:numPr>
          <w:ilvl w:val="1"/>
          <w:numId w:val="5"/>
        </w:numPr>
        <w:tabs>
          <w:tab w:val="left" w:pos="1839"/>
        </w:tabs>
        <w:spacing w:line="293" w:lineRule="exact"/>
        <w:ind w:left="1839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9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6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-1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повествование);</w:t>
      </w:r>
    </w:p>
    <w:p w:rsidR="00753069" w:rsidRDefault="00885842" w:rsidP="00DA2D6F">
      <w:pPr>
        <w:pStyle w:val="a5"/>
        <w:numPr>
          <w:ilvl w:val="1"/>
          <w:numId w:val="5"/>
        </w:numPr>
        <w:tabs>
          <w:tab w:val="left" w:pos="1839"/>
        </w:tabs>
        <w:spacing w:line="293" w:lineRule="exact"/>
        <w:ind w:left="1839"/>
        <w:jc w:val="left"/>
        <w:rPr>
          <w:sz w:val="24"/>
        </w:rPr>
      </w:pPr>
      <w:r>
        <w:rPr>
          <w:sz w:val="24"/>
        </w:rPr>
        <w:t>готовить</w:t>
      </w:r>
      <w:r>
        <w:rPr>
          <w:spacing w:val="-6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7"/>
          <w:sz w:val="24"/>
        </w:rPr>
        <w:t xml:space="preserve"> </w:t>
      </w:r>
      <w:r>
        <w:rPr>
          <w:sz w:val="24"/>
        </w:rPr>
        <w:t>публичные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выступления;</w:t>
      </w:r>
    </w:p>
    <w:p w:rsidR="00753069" w:rsidRDefault="00885842" w:rsidP="00DA2D6F">
      <w:pPr>
        <w:pStyle w:val="a5"/>
        <w:numPr>
          <w:ilvl w:val="1"/>
          <w:numId w:val="5"/>
        </w:numPr>
        <w:tabs>
          <w:tab w:val="left" w:pos="1839"/>
        </w:tabs>
        <w:spacing w:line="293" w:lineRule="exact"/>
        <w:ind w:left="1839"/>
        <w:jc w:val="left"/>
        <w:rPr>
          <w:sz w:val="24"/>
        </w:rPr>
      </w:pPr>
      <w:r>
        <w:rPr>
          <w:sz w:val="24"/>
        </w:rPr>
        <w:t>подбирать</w:t>
      </w:r>
      <w:r>
        <w:rPr>
          <w:spacing w:val="-8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3"/>
          <w:sz w:val="24"/>
        </w:rPr>
        <w:t xml:space="preserve"> </w:t>
      </w:r>
      <w:r>
        <w:rPr>
          <w:sz w:val="24"/>
        </w:rPr>
        <w:t>(рисунки,</w:t>
      </w:r>
      <w:r>
        <w:rPr>
          <w:spacing w:val="-1"/>
          <w:sz w:val="24"/>
        </w:rPr>
        <w:t xml:space="preserve"> </w:t>
      </w:r>
      <w:r>
        <w:rPr>
          <w:sz w:val="24"/>
        </w:rPr>
        <w:t>фото,</w:t>
      </w:r>
      <w:r>
        <w:rPr>
          <w:spacing w:val="-6"/>
          <w:sz w:val="24"/>
        </w:rPr>
        <w:t xml:space="preserve"> </w:t>
      </w:r>
      <w:r>
        <w:rPr>
          <w:sz w:val="24"/>
        </w:rPr>
        <w:t>плакаты)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выступления;</w:t>
      </w:r>
    </w:p>
    <w:p w:rsidR="00753069" w:rsidRDefault="00885842" w:rsidP="00DA2D6F">
      <w:pPr>
        <w:pStyle w:val="2"/>
        <w:numPr>
          <w:ilvl w:val="0"/>
          <w:numId w:val="5"/>
        </w:numPr>
        <w:tabs>
          <w:tab w:val="left" w:pos="1678"/>
        </w:tabs>
        <w:spacing w:before="1" w:line="240" w:lineRule="auto"/>
        <w:ind w:left="1678" w:hanging="262"/>
      </w:pPr>
      <w:r>
        <w:t>совместная</w:t>
      </w:r>
      <w:r>
        <w:rPr>
          <w:spacing w:val="-2"/>
        </w:rPr>
        <w:t xml:space="preserve"> деятельность:</w:t>
      </w:r>
    </w:p>
    <w:p w:rsidR="00753069" w:rsidRDefault="00885842" w:rsidP="00DA2D6F">
      <w:pPr>
        <w:pStyle w:val="a5"/>
        <w:numPr>
          <w:ilvl w:val="1"/>
          <w:numId w:val="5"/>
        </w:numPr>
        <w:tabs>
          <w:tab w:val="left" w:pos="1838"/>
        </w:tabs>
        <w:spacing w:before="3" w:line="237" w:lineRule="auto"/>
        <w:ind w:right="844" w:firstLine="566"/>
        <w:rPr>
          <w:sz w:val="24"/>
        </w:rPr>
      </w:pPr>
      <w:r>
        <w:rPr>
          <w:sz w:val="24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753069" w:rsidRDefault="00885842" w:rsidP="00DA2D6F">
      <w:pPr>
        <w:pStyle w:val="a5"/>
        <w:numPr>
          <w:ilvl w:val="1"/>
          <w:numId w:val="5"/>
        </w:numPr>
        <w:tabs>
          <w:tab w:val="left" w:pos="1838"/>
        </w:tabs>
        <w:spacing w:before="7" w:line="237" w:lineRule="auto"/>
        <w:ind w:right="851" w:firstLine="566"/>
        <w:rPr>
          <w:sz w:val="24"/>
        </w:rPr>
      </w:pPr>
      <w:r>
        <w:rPr>
          <w:sz w:val="24"/>
        </w:rPr>
        <w:t xml:space="preserve"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</w:t>
      </w:r>
      <w:r>
        <w:rPr>
          <w:spacing w:val="-2"/>
          <w:sz w:val="24"/>
        </w:rPr>
        <w:t>работы;</w:t>
      </w:r>
    </w:p>
    <w:p w:rsidR="00753069" w:rsidRDefault="00885842" w:rsidP="00DA2D6F">
      <w:pPr>
        <w:pStyle w:val="a5"/>
        <w:numPr>
          <w:ilvl w:val="1"/>
          <w:numId w:val="5"/>
        </w:numPr>
        <w:tabs>
          <w:tab w:val="left" w:pos="1839"/>
        </w:tabs>
        <w:spacing w:before="5" w:line="293" w:lineRule="exact"/>
        <w:ind w:left="1839"/>
        <w:jc w:val="left"/>
        <w:rPr>
          <w:sz w:val="24"/>
        </w:rPr>
      </w:pPr>
      <w:r>
        <w:rPr>
          <w:sz w:val="24"/>
        </w:rPr>
        <w:t>проявлять</w:t>
      </w:r>
      <w:r>
        <w:rPr>
          <w:spacing w:val="-10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-2"/>
          <w:sz w:val="24"/>
        </w:rPr>
        <w:t xml:space="preserve"> подчиняться;</w:t>
      </w:r>
    </w:p>
    <w:p w:rsidR="00753069" w:rsidRDefault="00885842" w:rsidP="00DA2D6F">
      <w:pPr>
        <w:pStyle w:val="a5"/>
        <w:numPr>
          <w:ilvl w:val="1"/>
          <w:numId w:val="5"/>
        </w:numPr>
        <w:tabs>
          <w:tab w:val="left" w:pos="1839"/>
        </w:tabs>
        <w:spacing w:line="293" w:lineRule="exact"/>
        <w:ind w:left="1839"/>
        <w:jc w:val="left"/>
        <w:rPr>
          <w:sz w:val="24"/>
        </w:rPr>
      </w:pPr>
      <w:r>
        <w:rPr>
          <w:sz w:val="24"/>
        </w:rPr>
        <w:t>ответственно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753069" w:rsidRDefault="00885842" w:rsidP="00DA2D6F">
      <w:pPr>
        <w:pStyle w:val="a5"/>
        <w:numPr>
          <w:ilvl w:val="1"/>
          <w:numId w:val="5"/>
        </w:numPr>
        <w:tabs>
          <w:tab w:val="left" w:pos="1839"/>
        </w:tabs>
        <w:spacing w:line="293" w:lineRule="exact"/>
        <w:ind w:left="1839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свой</w:t>
      </w:r>
      <w:r>
        <w:rPr>
          <w:spacing w:val="-2"/>
          <w:sz w:val="24"/>
        </w:rPr>
        <w:t xml:space="preserve"> </w:t>
      </w:r>
      <w:r>
        <w:rPr>
          <w:sz w:val="24"/>
        </w:rPr>
        <w:t>вклад в</w:t>
      </w:r>
      <w:r>
        <w:rPr>
          <w:spacing w:val="-6"/>
          <w:sz w:val="24"/>
        </w:rPr>
        <w:t xml:space="preserve"> </w:t>
      </w:r>
      <w:r>
        <w:rPr>
          <w:sz w:val="24"/>
        </w:rPr>
        <w:t>общий</w:t>
      </w:r>
      <w:r>
        <w:rPr>
          <w:spacing w:val="-2"/>
          <w:sz w:val="24"/>
        </w:rPr>
        <w:t xml:space="preserve"> результат;</w:t>
      </w:r>
    </w:p>
    <w:p w:rsidR="00753069" w:rsidRDefault="00885842" w:rsidP="00DA2D6F">
      <w:pPr>
        <w:pStyle w:val="a5"/>
        <w:numPr>
          <w:ilvl w:val="1"/>
          <w:numId w:val="5"/>
        </w:numPr>
        <w:tabs>
          <w:tab w:val="left" w:pos="1839"/>
        </w:tabs>
        <w:spacing w:line="293" w:lineRule="exact"/>
        <w:ind w:left="1839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образцы.</w:t>
      </w:r>
    </w:p>
    <w:p w:rsidR="00753069" w:rsidRDefault="00885842">
      <w:pPr>
        <w:pStyle w:val="2"/>
        <w:spacing w:before="2" w:line="240" w:lineRule="auto"/>
        <w:ind w:left="1416"/>
      </w:pPr>
      <w:r>
        <w:t>Овладение</w:t>
      </w:r>
      <w:r>
        <w:rPr>
          <w:spacing w:val="-7"/>
        </w:rPr>
        <w:t xml:space="preserve"> </w:t>
      </w:r>
      <w:r>
        <w:t>универсальными</w:t>
      </w:r>
      <w:r>
        <w:rPr>
          <w:spacing w:val="-7"/>
        </w:rPr>
        <w:t xml:space="preserve"> </w:t>
      </w:r>
      <w:r>
        <w:t>учебными</w:t>
      </w:r>
      <w:r>
        <w:rPr>
          <w:spacing w:val="-3"/>
        </w:rPr>
        <w:t xml:space="preserve"> </w:t>
      </w:r>
      <w:r>
        <w:t>регулятивными</w:t>
      </w:r>
      <w:r>
        <w:rPr>
          <w:spacing w:val="-3"/>
        </w:rPr>
        <w:t xml:space="preserve"> </w:t>
      </w:r>
      <w:r>
        <w:rPr>
          <w:spacing w:val="-2"/>
        </w:rPr>
        <w:t>действиями:</w:t>
      </w:r>
    </w:p>
    <w:p w:rsidR="00753069" w:rsidRDefault="00885842" w:rsidP="00DA2D6F">
      <w:pPr>
        <w:pStyle w:val="a5"/>
        <w:numPr>
          <w:ilvl w:val="0"/>
          <w:numId w:val="4"/>
        </w:numPr>
        <w:tabs>
          <w:tab w:val="left" w:pos="1678"/>
        </w:tabs>
        <w:spacing w:before="2" w:line="274" w:lineRule="exact"/>
        <w:ind w:left="1678" w:hanging="262"/>
        <w:rPr>
          <w:b/>
          <w:sz w:val="24"/>
        </w:rPr>
      </w:pPr>
      <w:r>
        <w:rPr>
          <w:b/>
          <w:spacing w:val="-2"/>
          <w:sz w:val="24"/>
        </w:rPr>
        <w:t>самоорганизация:</w:t>
      </w:r>
    </w:p>
    <w:p w:rsidR="00753069" w:rsidRDefault="00885842" w:rsidP="00DA2D6F">
      <w:pPr>
        <w:pStyle w:val="a5"/>
        <w:numPr>
          <w:ilvl w:val="1"/>
          <w:numId w:val="4"/>
        </w:numPr>
        <w:tabs>
          <w:tab w:val="left" w:pos="1839"/>
        </w:tabs>
        <w:spacing w:before="1" w:line="237" w:lineRule="auto"/>
        <w:ind w:right="854" w:firstLine="566"/>
        <w:jc w:val="left"/>
        <w:rPr>
          <w:sz w:val="24"/>
        </w:rPr>
      </w:pPr>
      <w:r>
        <w:rPr>
          <w:sz w:val="24"/>
        </w:rPr>
        <w:t>планировать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80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80"/>
          <w:sz w:val="24"/>
        </w:rPr>
        <w:t xml:space="preserve"> </w:t>
      </w:r>
      <w:r>
        <w:rPr>
          <w:sz w:val="24"/>
        </w:rPr>
        <w:t>результата;</w:t>
      </w:r>
      <w:r>
        <w:rPr>
          <w:spacing w:val="40"/>
          <w:sz w:val="24"/>
        </w:rPr>
        <w:t xml:space="preserve"> </w:t>
      </w:r>
      <w:r>
        <w:rPr>
          <w:sz w:val="24"/>
        </w:rPr>
        <w:t>выстраивать последовательность выбранных действий;</w:t>
      </w:r>
    </w:p>
    <w:p w:rsidR="00753069" w:rsidRDefault="00885842" w:rsidP="00DA2D6F">
      <w:pPr>
        <w:pStyle w:val="2"/>
        <w:numPr>
          <w:ilvl w:val="0"/>
          <w:numId w:val="4"/>
        </w:numPr>
        <w:tabs>
          <w:tab w:val="left" w:pos="1678"/>
        </w:tabs>
        <w:spacing w:before="7" w:line="273" w:lineRule="exact"/>
        <w:ind w:left="1678" w:hanging="262"/>
      </w:pPr>
      <w:r>
        <w:rPr>
          <w:spacing w:val="-2"/>
        </w:rPr>
        <w:t>самоконтроль:</w:t>
      </w:r>
    </w:p>
    <w:p w:rsidR="00753069" w:rsidRDefault="00885842" w:rsidP="00DA2D6F">
      <w:pPr>
        <w:pStyle w:val="a5"/>
        <w:numPr>
          <w:ilvl w:val="1"/>
          <w:numId w:val="4"/>
        </w:numPr>
        <w:tabs>
          <w:tab w:val="left" w:pos="1839"/>
        </w:tabs>
        <w:spacing w:line="291" w:lineRule="exact"/>
        <w:ind w:left="1839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7"/>
          <w:sz w:val="24"/>
        </w:rPr>
        <w:t xml:space="preserve"> </w:t>
      </w:r>
      <w:r>
        <w:rPr>
          <w:sz w:val="24"/>
        </w:rPr>
        <w:t>успеха/неудач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753069" w:rsidRDefault="00885842" w:rsidP="00DA2D6F">
      <w:pPr>
        <w:pStyle w:val="a5"/>
        <w:numPr>
          <w:ilvl w:val="1"/>
          <w:numId w:val="4"/>
        </w:numPr>
        <w:tabs>
          <w:tab w:val="left" w:pos="1839"/>
        </w:tabs>
        <w:spacing w:line="293" w:lineRule="exact"/>
        <w:ind w:left="1839"/>
        <w:jc w:val="left"/>
        <w:rPr>
          <w:sz w:val="24"/>
        </w:rPr>
      </w:pPr>
      <w:r>
        <w:rPr>
          <w:sz w:val="24"/>
        </w:rPr>
        <w:t>корректировать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свои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ошибок.</w:t>
      </w:r>
    </w:p>
    <w:p w:rsidR="00753069" w:rsidRDefault="00753069">
      <w:pPr>
        <w:pStyle w:val="a3"/>
        <w:spacing w:before="273"/>
        <w:ind w:left="0"/>
        <w:jc w:val="left"/>
      </w:pPr>
    </w:p>
    <w:p w:rsidR="00753069" w:rsidRDefault="00885842">
      <w:pPr>
        <w:pStyle w:val="a3"/>
        <w:ind w:left="3486"/>
        <w:jc w:val="left"/>
      </w:pPr>
      <w:bookmarkStart w:id="29" w:name="Характеристика_универсальных_учебных_дей"/>
      <w:bookmarkStart w:id="30" w:name="_bookmark15"/>
      <w:bookmarkEnd w:id="29"/>
      <w:bookmarkEnd w:id="30"/>
      <w:r>
        <w:t>Характеристика</w:t>
      </w:r>
      <w:r>
        <w:rPr>
          <w:spacing w:val="-4"/>
        </w:rPr>
        <w:t xml:space="preserve"> </w:t>
      </w:r>
      <w:r>
        <w:t>универсальных</w:t>
      </w:r>
      <w:r>
        <w:rPr>
          <w:spacing w:val="-7"/>
        </w:rPr>
        <w:t xml:space="preserve"> </w:t>
      </w:r>
      <w:r>
        <w:t>учебных</w:t>
      </w:r>
      <w:r>
        <w:rPr>
          <w:spacing w:val="-11"/>
        </w:rPr>
        <w:t xml:space="preserve"> </w:t>
      </w:r>
      <w:r>
        <w:rPr>
          <w:spacing w:val="-2"/>
        </w:rPr>
        <w:t>действий</w:t>
      </w:r>
    </w:p>
    <w:p w:rsidR="00753069" w:rsidRDefault="00753069">
      <w:pPr>
        <w:pStyle w:val="a3"/>
        <w:ind w:left="0"/>
        <w:jc w:val="left"/>
      </w:pPr>
    </w:p>
    <w:p w:rsidR="00753069" w:rsidRDefault="00885842">
      <w:pPr>
        <w:spacing w:line="242" w:lineRule="auto"/>
        <w:ind w:left="850" w:right="848" w:firstLine="566"/>
        <w:jc w:val="both"/>
        <w:rPr>
          <w:sz w:val="24"/>
        </w:rPr>
      </w:pPr>
      <w:r>
        <w:rPr>
          <w:b/>
          <w:sz w:val="24"/>
        </w:rPr>
        <w:t xml:space="preserve">Познавательные универсальные учебные действия </w:t>
      </w:r>
      <w:r>
        <w:rPr>
          <w:sz w:val="24"/>
        </w:rPr>
        <w:t>представляют совокупность операций, участвующих в учебно-познавательной деятельности. К ним относятся:</w:t>
      </w:r>
    </w:p>
    <w:p w:rsidR="00753069" w:rsidRDefault="00885842" w:rsidP="00DA2D6F">
      <w:pPr>
        <w:pStyle w:val="a5"/>
        <w:numPr>
          <w:ilvl w:val="1"/>
          <w:numId w:val="4"/>
        </w:numPr>
        <w:tabs>
          <w:tab w:val="left" w:pos="1838"/>
        </w:tabs>
        <w:ind w:right="853" w:firstLine="566"/>
        <w:rPr>
          <w:sz w:val="24"/>
        </w:rPr>
      </w:pPr>
      <w:r>
        <w:rPr>
          <w:sz w:val="24"/>
        </w:rPr>
        <w:t>методы познания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окружающего мира, в том числе представленного (на экране) в виде виртуального отображения реальной действительности (наблюдение, элементарные опыты и эксперименты; измерения и др.);</w:t>
      </w:r>
    </w:p>
    <w:p w:rsidR="00753069" w:rsidRDefault="00885842" w:rsidP="00DA2D6F">
      <w:pPr>
        <w:pStyle w:val="a5"/>
        <w:numPr>
          <w:ilvl w:val="1"/>
          <w:numId w:val="4"/>
        </w:numPr>
        <w:tabs>
          <w:tab w:val="left" w:pos="1838"/>
        </w:tabs>
        <w:spacing w:line="293" w:lineRule="exact"/>
        <w:ind w:left="1838" w:hanging="422"/>
        <w:rPr>
          <w:sz w:val="24"/>
        </w:rPr>
      </w:pPr>
      <w:r>
        <w:rPr>
          <w:sz w:val="24"/>
        </w:rPr>
        <w:t>логические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(сравнение,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анализ,</w:t>
      </w:r>
      <w:r>
        <w:rPr>
          <w:spacing w:val="-9"/>
          <w:sz w:val="24"/>
        </w:rPr>
        <w:t xml:space="preserve"> </w:t>
      </w:r>
      <w:r>
        <w:rPr>
          <w:sz w:val="24"/>
        </w:rPr>
        <w:t>обобщение,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классификация,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сериация);</w:t>
      </w:r>
    </w:p>
    <w:p w:rsidR="00753069" w:rsidRDefault="00753069">
      <w:pPr>
        <w:pStyle w:val="a3"/>
        <w:spacing w:before="170"/>
        <w:ind w:left="0"/>
        <w:jc w:val="left"/>
        <w:rPr>
          <w:sz w:val="20"/>
        </w:rPr>
      </w:pPr>
    </w:p>
    <w:p w:rsidR="00753069" w:rsidRDefault="00885842">
      <w:pPr>
        <w:ind w:left="1133"/>
        <w:rPr>
          <w:sz w:val="20"/>
        </w:rPr>
      </w:pPr>
      <w:r>
        <w:rPr>
          <w:spacing w:val="-10"/>
          <w:sz w:val="20"/>
        </w:rPr>
        <w:t>-</w:t>
      </w:r>
    </w:p>
    <w:p w:rsidR="00753069" w:rsidRDefault="00753069">
      <w:pPr>
        <w:rPr>
          <w:sz w:val="20"/>
        </w:rPr>
        <w:sectPr w:rsidR="00753069" w:rsidSect="00075FFE">
          <w:pgSz w:w="11910" w:h="16840"/>
          <w:pgMar w:top="1300" w:right="0" w:bottom="280" w:left="283" w:header="720" w:footer="720" w:gutter="0"/>
          <w:cols w:space="720"/>
        </w:sectPr>
      </w:pPr>
    </w:p>
    <w:p w:rsidR="00753069" w:rsidRDefault="00885842" w:rsidP="00DA2D6F">
      <w:pPr>
        <w:pStyle w:val="a5"/>
        <w:numPr>
          <w:ilvl w:val="1"/>
          <w:numId w:val="4"/>
        </w:numPr>
        <w:tabs>
          <w:tab w:val="left" w:pos="1838"/>
        </w:tabs>
        <w:spacing w:before="72"/>
        <w:ind w:right="847" w:firstLine="566"/>
        <w:rPr>
          <w:sz w:val="24"/>
        </w:rPr>
      </w:pPr>
      <w:r>
        <w:rPr>
          <w:sz w:val="24"/>
        </w:rPr>
        <w:lastRenderedPageBreak/>
        <w:t>работа с информацией, представленной в разном виде и формах, в том числе графических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(таблицы,</w:t>
      </w:r>
      <w:r>
        <w:rPr>
          <w:spacing w:val="-5"/>
          <w:sz w:val="24"/>
        </w:rPr>
        <w:t xml:space="preserve"> </w:t>
      </w:r>
      <w:r>
        <w:rPr>
          <w:sz w:val="24"/>
        </w:rPr>
        <w:t>диаграммы,</w:t>
      </w:r>
      <w:r>
        <w:rPr>
          <w:spacing w:val="-5"/>
          <w:sz w:val="24"/>
        </w:rPr>
        <w:t xml:space="preserve"> </w:t>
      </w:r>
      <w:r>
        <w:rPr>
          <w:sz w:val="24"/>
        </w:rPr>
        <w:t>инфограммы,</w:t>
      </w:r>
      <w:r>
        <w:rPr>
          <w:spacing w:val="-5"/>
          <w:sz w:val="24"/>
        </w:rPr>
        <w:t xml:space="preserve"> </w:t>
      </w:r>
      <w:r>
        <w:rPr>
          <w:sz w:val="24"/>
        </w:rPr>
        <w:t>схемы),</w:t>
      </w:r>
      <w:r>
        <w:rPr>
          <w:spacing w:val="-5"/>
          <w:sz w:val="24"/>
        </w:rPr>
        <w:t xml:space="preserve"> </w:t>
      </w:r>
      <w:r>
        <w:rPr>
          <w:sz w:val="24"/>
        </w:rPr>
        <w:t>аудио-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видеоформатах</w:t>
      </w:r>
      <w:r>
        <w:rPr>
          <w:spacing w:val="-11"/>
          <w:sz w:val="24"/>
        </w:rPr>
        <w:t xml:space="preserve"> </w:t>
      </w:r>
      <w:r>
        <w:rPr>
          <w:sz w:val="24"/>
        </w:rPr>
        <w:t>(возможно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на </w:t>
      </w:r>
      <w:r>
        <w:rPr>
          <w:spacing w:val="-2"/>
          <w:sz w:val="24"/>
        </w:rPr>
        <w:t>экране).</w:t>
      </w:r>
    </w:p>
    <w:p w:rsidR="00753069" w:rsidRDefault="00885842">
      <w:pPr>
        <w:pStyle w:val="a3"/>
        <w:spacing w:line="242" w:lineRule="auto"/>
        <w:ind w:left="850" w:right="855" w:firstLine="566"/>
      </w:pPr>
      <w:r>
        <w:t>Познавательные универсальные учебные действия становятся предпосылкой формирования способности младшего школьника к самообразованию и саморазвитию.</w:t>
      </w:r>
    </w:p>
    <w:p w:rsidR="00753069" w:rsidRDefault="00885842">
      <w:pPr>
        <w:pStyle w:val="a3"/>
        <w:ind w:left="850" w:right="846" w:firstLine="566"/>
      </w:pPr>
      <w:r>
        <w:rPr>
          <w:b/>
        </w:rPr>
        <w:t xml:space="preserve">Коммуникативные универсальные учебные действия </w:t>
      </w:r>
      <w:r>
        <w:t xml:space="preserve">являются основанием для формирования готовности младшего школьника к информационному взаимодействию с окружающим миром: средой обитания, членами многонационального поликультурного общества разного возраста, представителями разных социальных групп, в том числе представленного (на экране) в виде виртуального отображения реальной действительности, и даже с самим собой. Коммуникативные универсальные учебные действия целесообразно формировать в цифровой образовательной среде класса, школы. В соответствии с ФГОС НОО коммуникативные УУД характеризуются четырьмя группами учебных операций, </w:t>
      </w:r>
      <w:r>
        <w:rPr>
          <w:spacing w:val="-2"/>
        </w:rPr>
        <w:t>обеспечивающих:</w:t>
      </w:r>
    </w:p>
    <w:p w:rsidR="00753069" w:rsidRDefault="00885842" w:rsidP="00DA2D6F">
      <w:pPr>
        <w:pStyle w:val="a5"/>
        <w:numPr>
          <w:ilvl w:val="1"/>
          <w:numId w:val="4"/>
        </w:numPr>
        <w:tabs>
          <w:tab w:val="left" w:pos="1838"/>
        </w:tabs>
        <w:spacing w:line="237" w:lineRule="auto"/>
        <w:ind w:right="851" w:firstLine="566"/>
        <w:rPr>
          <w:sz w:val="24"/>
        </w:rPr>
      </w:pPr>
      <w:r>
        <w:rPr>
          <w:sz w:val="24"/>
        </w:rPr>
        <w:t>смысловое чтение текстов разных жанров, типов, назначений; аналитическую текстовую деятельность с ними;</w:t>
      </w:r>
    </w:p>
    <w:p w:rsidR="00753069" w:rsidRDefault="00885842" w:rsidP="00DA2D6F">
      <w:pPr>
        <w:pStyle w:val="a5"/>
        <w:numPr>
          <w:ilvl w:val="1"/>
          <w:numId w:val="4"/>
        </w:numPr>
        <w:tabs>
          <w:tab w:val="left" w:pos="1838"/>
        </w:tabs>
        <w:ind w:right="854" w:firstLine="566"/>
        <w:rPr>
          <w:sz w:val="24"/>
        </w:rPr>
      </w:pPr>
      <w:r>
        <w:rPr>
          <w:sz w:val="24"/>
        </w:rPr>
        <w:t>успешное участие обучающегося в диалогическом взаимодействии с субъектами образовательных отношений (знание и соблюдение правил учебного диалога), в том числе в условиях использования технологий неконтактного информационного взаимодействия;</w:t>
      </w:r>
    </w:p>
    <w:p w:rsidR="00753069" w:rsidRDefault="00885842" w:rsidP="00DA2D6F">
      <w:pPr>
        <w:pStyle w:val="a5"/>
        <w:numPr>
          <w:ilvl w:val="1"/>
          <w:numId w:val="4"/>
        </w:numPr>
        <w:tabs>
          <w:tab w:val="left" w:pos="1838"/>
        </w:tabs>
        <w:ind w:right="847" w:firstLine="566"/>
        <w:rPr>
          <w:sz w:val="24"/>
        </w:rPr>
      </w:pPr>
      <w:r>
        <w:rPr>
          <w:sz w:val="24"/>
        </w:rPr>
        <w:t>успешную продуктивно-творческую деятельность (самостоятельное создание текстов разного типа — описания, рассуждения, повествования), создание и видоизменение экранных (виртуальных) объектов учебного, художественного, бытового назначения (самостоятельный поиск, реконструкция, динамическое представление);</w:t>
      </w:r>
    </w:p>
    <w:p w:rsidR="00753069" w:rsidRDefault="00885842" w:rsidP="00DA2D6F">
      <w:pPr>
        <w:pStyle w:val="a5"/>
        <w:numPr>
          <w:ilvl w:val="1"/>
          <w:numId w:val="4"/>
        </w:numPr>
        <w:tabs>
          <w:tab w:val="left" w:pos="1838"/>
        </w:tabs>
        <w:spacing w:before="1"/>
        <w:ind w:right="854" w:firstLine="566"/>
        <w:rPr>
          <w:sz w:val="24"/>
        </w:rPr>
      </w:pPr>
      <w:r>
        <w:rPr>
          <w:sz w:val="24"/>
        </w:rPr>
        <w:t>результативное взаимодействие с участниками совместной деятельности (высказывание собственного мнения, учёт суждений других собеседников, умение договариваться, уступать, вырабатывать общую точку зрения), в том числе в условиях использования технологий неконтактного информационного взаимодействия.</w:t>
      </w:r>
    </w:p>
    <w:p w:rsidR="00753069" w:rsidRDefault="00885842">
      <w:pPr>
        <w:pStyle w:val="a3"/>
        <w:ind w:left="850" w:right="850" w:firstLine="566"/>
      </w:pPr>
      <w:r>
        <w:rPr>
          <w:b/>
        </w:rPr>
        <w:t>Регулятивные универсальные</w:t>
      </w:r>
      <w:r>
        <w:rPr>
          <w:b/>
          <w:spacing w:val="-2"/>
        </w:rPr>
        <w:t xml:space="preserve"> </w:t>
      </w:r>
      <w:r>
        <w:rPr>
          <w:b/>
        </w:rPr>
        <w:t xml:space="preserve">учебные действия </w:t>
      </w:r>
      <w:r>
        <w:t>есть совокупность учебных</w:t>
      </w:r>
      <w:r>
        <w:rPr>
          <w:spacing w:val="-1"/>
        </w:rPr>
        <w:t xml:space="preserve"> </w:t>
      </w:r>
      <w:r>
        <w:t>операций, обеспечивающих становление рефлексивных качеств субъекта учебной деятельности (в начальной школе их формирование осуществляется на пропедевтическом уровне). В соответствии с ФГОС НОО выделяются шесть групп операций:</w:t>
      </w:r>
    </w:p>
    <w:p w:rsidR="00753069" w:rsidRDefault="00885842" w:rsidP="00DA2D6F">
      <w:pPr>
        <w:pStyle w:val="a5"/>
        <w:numPr>
          <w:ilvl w:val="1"/>
          <w:numId w:val="4"/>
        </w:numPr>
        <w:tabs>
          <w:tab w:val="left" w:pos="1839"/>
        </w:tabs>
        <w:spacing w:before="1" w:line="293" w:lineRule="exact"/>
        <w:ind w:left="1839"/>
        <w:jc w:val="left"/>
        <w:rPr>
          <w:sz w:val="24"/>
        </w:rPr>
      </w:pPr>
      <w:r>
        <w:rPr>
          <w:sz w:val="24"/>
        </w:rPr>
        <w:t>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удерживать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задачу;</w:t>
      </w:r>
    </w:p>
    <w:p w:rsidR="00753069" w:rsidRDefault="00885842" w:rsidP="00DA2D6F">
      <w:pPr>
        <w:pStyle w:val="a5"/>
        <w:numPr>
          <w:ilvl w:val="1"/>
          <w:numId w:val="4"/>
        </w:numPr>
        <w:tabs>
          <w:tab w:val="left" w:pos="1839"/>
        </w:tabs>
        <w:spacing w:line="293" w:lineRule="exact"/>
        <w:ind w:left="1839"/>
        <w:jc w:val="left"/>
        <w:rPr>
          <w:sz w:val="24"/>
        </w:rPr>
      </w:pPr>
      <w:r>
        <w:rPr>
          <w:sz w:val="24"/>
        </w:rPr>
        <w:t>планировать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решение;</w:t>
      </w:r>
    </w:p>
    <w:p w:rsidR="00753069" w:rsidRDefault="00885842" w:rsidP="00DA2D6F">
      <w:pPr>
        <w:pStyle w:val="a5"/>
        <w:numPr>
          <w:ilvl w:val="1"/>
          <w:numId w:val="4"/>
        </w:numPr>
        <w:tabs>
          <w:tab w:val="left" w:pos="1839"/>
        </w:tabs>
        <w:spacing w:line="293" w:lineRule="exact"/>
        <w:ind w:left="1839"/>
        <w:jc w:val="left"/>
        <w:rPr>
          <w:sz w:val="24"/>
        </w:rPr>
      </w:pPr>
      <w:r>
        <w:rPr>
          <w:sz w:val="24"/>
        </w:rPr>
        <w:t>контролировать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полученный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753069" w:rsidRDefault="00885842" w:rsidP="00DA2D6F">
      <w:pPr>
        <w:pStyle w:val="a5"/>
        <w:numPr>
          <w:ilvl w:val="1"/>
          <w:numId w:val="4"/>
        </w:numPr>
        <w:tabs>
          <w:tab w:val="left" w:pos="1839"/>
        </w:tabs>
        <w:spacing w:line="293" w:lineRule="exact"/>
        <w:ind w:left="1839"/>
        <w:jc w:val="left"/>
        <w:rPr>
          <w:sz w:val="24"/>
        </w:rPr>
      </w:pPr>
      <w:r>
        <w:rPr>
          <w:sz w:val="24"/>
        </w:rPr>
        <w:t>контролировать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9"/>
          <w:sz w:val="24"/>
        </w:rPr>
        <w:t xml:space="preserve"> </w:t>
      </w:r>
      <w:r>
        <w:rPr>
          <w:sz w:val="24"/>
        </w:rPr>
        <w:t>выбранному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способу;</w:t>
      </w:r>
    </w:p>
    <w:p w:rsidR="00753069" w:rsidRDefault="00885842" w:rsidP="00DA2D6F">
      <w:pPr>
        <w:pStyle w:val="a5"/>
        <w:numPr>
          <w:ilvl w:val="1"/>
          <w:numId w:val="4"/>
        </w:numPr>
        <w:tabs>
          <w:tab w:val="left" w:pos="1839"/>
        </w:tabs>
        <w:spacing w:line="293" w:lineRule="exact"/>
        <w:ind w:left="1839"/>
        <w:jc w:val="left"/>
        <w:rPr>
          <w:sz w:val="24"/>
        </w:rPr>
      </w:pPr>
      <w:r>
        <w:rPr>
          <w:spacing w:val="-2"/>
          <w:sz w:val="24"/>
        </w:rPr>
        <w:t>предвидеть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(прогнозировать)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трудности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ошибки при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решении данной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учебной задачи;</w:t>
      </w:r>
    </w:p>
    <w:p w:rsidR="00753069" w:rsidRDefault="00885842" w:rsidP="00DA2D6F">
      <w:pPr>
        <w:pStyle w:val="a5"/>
        <w:numPr>
          <w:ilvl w:val="1"/>
          <w:numId w:val="4"/>
        </w:numPr>
        <w:tabs>
          <w:tab w:val="left" w:pos="1838"/>
        </w:tabs>
        <w:ind w:right="845" w:firstLine="566"/>
        <w:rPr>
          <w:sz w:val="24"/>
        </w:rPr>
      </w:pPr>
      <w:r>
        <w:rPr>
          <w:sz w:val="24"/>
        </w:rPr>
        <w:t>корректировать при необходимости процесс деятельности. Важной составляющей регулятивных универсальных действий являются операции, определяющие способность обучающегося к волевым усилиям в процессе коллективной/ совместной деятельности, к мирному самостоятельному предупреждению и преодолению конфликтов, в том числе в условиях использования технологий неконтактного информационного взаимодействия.</w:t>
      </w:r>
    </w:p>
    <w:p w:rsidR="00753069" w:rsidRDefault="00885842">
      <w:pPr>
        <w:pStyle w:val="a3"/>
        <w:ind w:left="850" w:right="850" w:firstLine="566"/>
      </w:pPr>
      <w:r>
        <w:t>Важной</w:t>
      </w:r>
      <w:r>
        <w:rPr>
          <w:spacing w:val="-15"/>
        </w:rPr>
        <w:t xml:space="preserve"> </w:t>
      </w:r>
      <w:r>
        <w:t>составляющей</w:t>
      </w:r>
      <w:r>
        <w:rPr>
          <w:spacing w:val="-15"/>
        </w:rPr>
        <w:t xml:space="preserve"> </w:t>
      </w:r>
      <w:r>
        <w:t>регулятивных</w:t>
      </w:r>
      <w:r>
        <w:rPr>
          <w:spacing w:val="-15"/>
        </w:rPr>
        <w:t xml:space="preserve"> </w:t>
      </w:r>
      <w:r>
        <w:t>УУД</w:t>
      </w:r>
      <w:r>
        <w:rPr>
          <w:spacing w:val="-15"/>
        </w:rPr>
        <w:t xml:space="preserve"> </w:t>
      </w:r>
      <w:r>
        <w:t>являются</w:t>
      </w:r>
      <w:r>
        <w:rPr>
          <w:spacing w:val="-15"/>
        </w:rPr>
        <w:t xml:space="preserve"> </w:t>
      </w:r>
      <w:r>
        <w:t>операции,</w:t>
      </w:r>
      <w:r>
        <w:rPr>
          <w:spacing w:val="-15"/>
        </w:rPr>
        <w:t xml:space="preserve"> </w:t>
      </w:r>
      <w:r>
        <w:t>определяющие</w:t>
      </w:r>
      <w:r>
        <w:rPr>
          <w:spacing w:val="-15"/>
        </w:rPr>
        <w:t xml:space="preserve"> </w:t>
      </w:r>
      <w:r>
        <w:t>способность обучающегося к</w:t>
      </w:r>
      <w:r>
        <w:rPr>
          <w:spacing w:val="-4"/>
        </w:rPr>
        <w:t xml:space="preserve"> </w:t>
      </w:r>
      <w:r>
        <w:t>волевым</w:t>
      </w:r>
      <w:r>
        <w:rPr>
          <w:spacing w:val="-1"/>
        </w:rPr>
        <w:t xml:space="preserve"> </w:t>
      </w:r>
      <w:r>
        <w:t>усилиям в процессе коллективной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 совместной</w:t>
      </w:r>
      <w:r>
        <w:rPr>
          <w:spacing w:val="-1"/>
        </w:rPr>
        <w:t xml:space="preserve"> </w:t>
      </w:r>
      <w:r>
        <w:t>деятельности, к мирному самостоятельному предупреждению и преодолению конфликтов, в том числе в условиях использования технологий неконтактного информационного взаимодействия.</w:t>
      </w:r>
    </w:p>
    <w:p w:rsidR="00753069" w:rsidRDefault="00885842">
      <w:pPr>
        <w:pStyle w:val="a3"/>
        <w:ind w:left="850" w:right="850" w:firstLine="566"/>
      </w:pPr>
      <w:r>
        <w:t>В федеральных рабочих программах учебных предметов требования и планируемые результаты совместной деятельности выделены в специальный раздел, что позволяет учителю осознать, что способность к результативной совместной деятельности строится на двух феноменах, участие которых обеспечивает ее успешность:</w:t>
      </w:r>
    </w:p>
    <w:p w:rsidR="00753069" w:rsidRDefault="00753069">
      <w:pPr>
        <w:pStyle w:val="a3"/>
        <w:spacing w:before="102"/>
        <w:ind w:left="0"/>
        <w:jc w:val="left"/>
        <w:rPr>
          <w:sz w:val="20"/>
        </w:rPr>
      </w:pPr>
    </w:p>
    <w:p w:rsidR="00753069" w:rsidRDefault="00885842">
      <w:pPr>
        <w:spacing w:before="1"/>
        <w:ind w:left="1133"/>
        <w:rPr>
          <w:sz w:val="20"/>
        </w:rPr>
      </w:pPr>
      <w:r>
        <w:rPr>
          <w:spacing w:val="-10"/>
          <w:sz w:val="20"/>
        </w:rPr>
        <w:t>-</w:t>
      </w:r>
    </w:p>
    <w:p w:rsidR="00753069" w:rsidRDefault="00753069">
      <w:pPr>
        <w:rPr>
          <w:sz w:val="20"/>
        </w:rPr>
        <w:sectPr w:rsidR="00753069" w:rsidSect="00075FFE">
          <w:pgSz w:w="11910" w:h="16840"/>
          <w:pgMar w:top="1300" w:right="0" w:bottom="280" w:left="283" w:header="720" w:footer="720" w:gutter="0"/>
          <w:cols w:space="720"/>
        </w:sectPr>
      </w:pPr>
    </w:p>
    <w:p w:rsidR="00753069" w:rsidRDefault="00885842" w:rsidP="00DA2D6F">
      <w:pPr>
        <w:pStyle w:val="a5"/>
        <w:numPr>
          <w:ilvl w:val="1"/>
          <w:numId w:val="4"/>
        </w:numPr>
        <w:tabs>
          <w:tab w:val="left" w:pos="1838"/>
        </w:tabs>
        <w:spacing w:before="72"/>
        <w:ind w:right="848" w:firstLine="566"/>
        <w:rPr>
          <w:sz w:val="24"/>
        </w:rPr>
      </w:pPr>
      <w:r>
        <w:rPr>
          <w:sz w:val="24"/>
        </w:rPr>
        <w:lastRenderedPageBreak/>
        <w:t>знание и применение коммуникативных форм взаимодействия (договариваться, рассуждать, находить компромиссные решения), в том числе в условиях использования технологий неконтактного информационного взаимодействия;</w:t>
      </w:r>
    </w:p>
    <w:p w:rsidR="00753069" w:rsidRDefault="00885842" w:rsidP="00DA2D6F">
      <w:pPr>
        <w:pStyle w:val="a5"/>
        <w:numPr>
          <w:ilvl w:val="1"/>
          <w:numId w:val="4"/>
        </w:numPr>
        <w:tabs>
          <w:tab w:val="left" w:pos="1838"/>
        </w:tabs>
        <w:spacing w:before="2" w:line="237" w:lineRule="auto"/>
        <w:ind w:right="858" w:firstLine="566"/>
        <w:rPr>
          <w:sz w:val="24"/>
        </w:rPr>
      </w:pPr>
      <w:r>
        <w:rPr>
          <w:sz w:val="24"/>
        </w:rPr>
        <w:t>волевые регулятивные умения (подчиняться, уступать, объективно оценивать вклад свой и других в результат общего труда и другие).</w:t>
      </w:r>
    </w:p>
    <w:p w:rsidR="00753069" w:rsidRDefault="00753069">
      <w:pPr>
        <w:pStyle w:val="a3"/>
        <w:ind w:left="0"/>
        <w:jc w:val="left"/>
      </w:pPr>
    </w:p>
    <w:p w:rsidR="00753069" w:rsidRDefault="00885842">
      <w:pPr>
        <w:spacing w:line="242" w:lineRule="auto"/>
        <w:ind w:left="850" w:right="849" w:firstLine="566"/>
        <w:jc w:val="both"/>
        <w:rPr>
          <w:sz w:val="24"/>
        </w:rPr>
      </w:pPr>
      <w:r>
        <w:rPr>
          <w:b/>
          <w:sz w:val="24"/>
        </w:rPr>
        <w:t xml:space="preserve">Механизмом конструирования образовательного процесса </w:t>
      </w:r>
      <w:r>
        <w:rPr>
          <w:sz w:val="24"/>
        </w:rPr>
        <w:t>являются следующие методические позиции.</w:t>
      </w:r>
    </w:p>
    <w:p w:rsidR="00753069" w:rsidRDefault="00885842">
      <w:pPr>
        <w:pStyle w:val="a3"/>
        <w:ind w:left="850" w:right="846" w:firstLine="566"/>
      </w:pPr>
      <w:r>
        <w:t>Педагогический работник проводит анализ содержания учебного предмета с точки зрения УУД и устанавливает те содержательные линии, которые в особой мере способствуют формированию разных метапредметных результатов. На уроке по каждому учебному предмету предусматривается включение заданий, выполнение которых требует применения определенного познавательного, коммуникативного или регулятивного универсального действия.</w:t>
      </w:r>
      <w:r>
        <w:rPr>
          <w:spacing w:val="-11"/>
        </w:rPr>
        <w:t xml:space="preserve"> </w:t>
      </w:r>
      <w:r>
        <w:t>Соответствующий</w:t>
      </w:r>
      <w:r>
        <w:rPr>
          <w:spacing w:val="-12"/>
        </w:rPr>
        <w:t xml:space="preserve"> </w:t>
      </w:r>
      <w:r>
        <w:t>вклад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формирование</w:t>
      </w:r>
      <w:r>
        <w:rPr>
          <w:spacing w:val="-13"/>
        </w:rPr>
        <w:t xml:space="preserve"> </w:t>
      </w:r>
      <w:r>
        <w:t>УУД</w:t>
      </w:r>
      <w:r>
        <w:rPr>
          <w:spacing w:val="-13"/>
        </w:rPr>
        <w:t xml:space="preserve"> </w:t>
      </w:r>
      <w:r>
        <w:t>можно</w:t>
      </w:r>
      <w:r>
        <w:rPr>
          <w:spacing w:val="-13"/>
        </w:rPr>
        <w:t xml:space="preserve"> </w:t>
      </w:r>
      <w:r>
        <w:t>выделить</w:t>
      </w:r>
      <w:r>
        <w:rPr>
          <w:spacing w:val="-15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содержании</w:t>
      </w:r>
      <w:r>
        <w:rPr>
          <w:spacing w:val="-15"/>
        </w:rPr>
        <w:t xml:space="preserve"> </w:t>
      </w:r>
      <w:r>
        <w:t>каждого учебного предмета.</w:t>
      </w:r>
    </w:p>
    <w:p w:rsidR="00753069" w:rsidRDefault="00885842">
      <w:pPr>
        <w:pStyle w:val="a3"/>
        <w:ind w:left="850" w:right="854" w:firstLine="566"/>
      </w:pPr>
      <w:r>
        <w:t>Таким образом, на первом этапе формирования УУД определяются приоритеты учебных предметов для формирования качества универсальности на данном предметном содержании.</w:t>
      </w:r>
    </w:p>
    <w:p w:rsidR="00753069" w:rsidRDefault="00885842">
      <w:pPr>
        <w:pStyle w:val="a3"/>
        <w:ind w:left="850" w:right="848" w:firstLine="566"/>
      </w:pPr>
      <w:r>
        <w:t>На втором этапе подключаются другие учебные предметы, педагогический работник предлагает задания, требующие применения учебного действия или операций на разном предметном содержании.</w:t>
      </w:r>
    </w:p>
    <w:p w:rsidR="00753069" w:rsidRDefault="00885842">
      <w:pPr>
        <w:pStyle w:val="a3"/>
        <w:ind w:left="850" w:right="854" w:firstLine="566"/>
      </w:pPr>
      <w:r>
        <w:t>Третий этап характеризуется устойчивостью УУД, то есть использования его независимо от предметного содержания. У обучающегося начинает формироваться обобщенное видение учебного действия, он может охарактеризовать его, не ссылаясь на конкретное содержание. Например, "наблюдать - значит...", "сравнение - это...", "контролировать - значит..." и другое.</w:t>
      </w:r>
    </w:p>
    <w:p w:rsidR="00753069" w:rsidRDefault="00885842">
      <w:pPr>
        <w:pStyle w:val="a3"/>
        <w:spacing w:line="242" w:lineRule="auto"/>
        <w:ind w:left="850" w:right="851" w:firstLine="566"/>
      </w:pPr>
      <w:r>
        <w:t>Педагогический работник делает вывод о том, что универсальность (независимость от конкретного содержания) как свойство учебного действия сформировалась.</w:t>
      </w:r>
    </w:p>
    <w:p w:rsidR="00753069" w:rsidRDefault="00885842">
      <w:pPr>
        <w:pStyle w:val="a3"/>
        <w:ind w:left="850" w:right="840" w:firstLine="566"/>
      </w:pPr>
      <w:r>
        <w:t>Педагогический работник использует виды деятельности, которые в особой мере провоцируют применение универсальных действий: поисковая, в том числе с использованием электронных образовательных и информационных ресурсов информационно- телекомуникационной</w:t>
      </w:r>
      <w:r>
        <w:rPr>
          <w:spacing w:val="-15"/>
        </w:rPr>
        <w:t xml:space="preserve"> </w:t>
      </w:r>
      <w:r>
        <w:t>сети</w:t>
      </w:r>
      <w:r>
        <w:rPr>
          <w:spacing w:val="-15"/>
        </w:rPr>
        <w:t xml:space="preserve"> </w:t>
      </w:r>
      <w:r>
        <w:t>"Интернет",</w:t>
      </w:r>
      <w:r>
        <w:rPr>
          <w:spacing w:val="-15"/>
        </w:rPr>
        <w:t xml:space="preserve"> </w:t>
      </w:r>
      <w:r>
        <w:t>исследовательская,</w:t>
      </w:r>
      <w:r>
        <w:rPr>
          <w:spacing w:val="-15"/>
        </w:rPr>
        <w:t xml:space="preserve"> </w:t>
      </w:r>
      <w:r>
        <w:t>творческая</w:t>
      </w:r>
      <w:r>
        <w:rPr>
          <w:spacing w:val="-15"/>
        </w:rPr>
        <w:t xml:space="preserve"> </w:t>
      </w:r>
      <w:r>
        <w:t>деятельность,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том</w:t>
      </w:r>
      <w:r>
        <w:rPr>
          <w:spacing w:val="-15"/>
        </w:rPr>
        <w:t xml:space="preserve"> </w:t>
      </w:r>
      <w:r>
        <w:t>числе с использованием экранных моделей изучаемых объектов или процессов, что позволяет отказаться от репродуктивного типа организации обучения, при котором главным методом обучения является</w:t>
      </w:r>
      <w:r>
        <w:rPr>
          <w:spacing w:val="-1"/>
        </w:rPr>
        <w:t xml:space="preserve"> </w:t>
      </w:r>
      <w:r>
        <w:t>образец, предъявляемый</w:t>
      </w:r>
      <w:r>
        <w:rPr>
          <w:spacing w:val="-4"/>
        </w:rPr>
        <w:t xml:space="preserve"> </w:t>
      </w:r>
      <w:r>
        <w:t>обучающимся в готовом виде. В этом случае задача обучающегося - запомнить образец и каждый раз вспоминать его при решении учебной задачи. В таких условиях изучения учебных предметов универсальные действия, требующие мыслительных</w:t>
      </w:r>
      <w:r>
        <w:rPr>
          <w:spacing w:val="-15"/>
        </w:rPr>
        <w:t xml:space="preserve"> </w:t>
      </w:r>
      <w:r>
        <w:t>операций,</w:t>
      </w:r>
      <w:r>
        <w:rPr>
          <w:spacing w:val="-15"/>
        </w:rPr>
        <w:t xml:space="preserve"> </w:t>
      </w:r>
      <w:r>
        <w:t>актуальных</w:t>
      </w:r>
      <w:r>
        <w:rPr>
          <w:spacing w:val="-15"/>
        </w:rPr>
        <w:t xml:space="preserve"> </w:t>
      </w:r>
      <w:r>
        <w:t>коммуникативных</w:t>
      </w:r>
      <w:r>
        <w:rPr>
          <w:spacing w:val="-15"/>
        </w:rPr>
        <w:t xml:space="preserve"> </w:t>
      </w:r>
      <w:r>
        <w:t>умений,</w:t>
      </w:r>
      <w:r>
        <w:rPr>
          <w:spacing w:val="-15"/>
        </w:rPr>
        <w:t xml:space="preserve"> </w:t>
      </w:r>
      <w:r>
        <w:t>планирования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контроля</w:t>
      </w:r>
      <w:r>
        <w:rPr>
          <w:spacing w:val="-15"/>
        </w:rPr>
        <w:t xml:space="preserve"> </w:t>
      </w:r>
      <w:r>
        <w:t>своей деятельности,</w:t>
      </w:r>
      <w:r>
        <w:rPr>
          <w:spacing w:val="-4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являются</w:t>
      </w:r>
      <w:r>
        <w:rPr>
          <w:spacing w:val="-6"/>
        </w:rPr>
        <w:t xml:space="preserve"> </w:t>
      </w:r>
      <w:r>
        <w:t>востребованными,</w:t>
      </w:r>
      <w:r>
        <w:rPr>
          <w:spacing w:val="-8"/>
        </w:rPr>
        <w:t xml:space="preserve"> </w:t>
      </w:r>
      <w:r>
        <w:t>так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использование</w:t>
      </w:r>
      <w:r>
        <w:rPr>
          <w:spacing w:val="-7"/>
        </w:rPr>
        <w:t xml:space="preserve"> </w:t>
      </w:r>
      <w:r>
        <w:t>готового</w:t>
      </w:r>
      <w:r>
        <w:rPr>
          <w:spacing w:val="-10"/>
        </w:rPr>
        <w:t xml:space="preserve"> </w:t>
      </w:r>
      <w:r>
        <w:t>образца</w:t>
      </w:r>
      <w:r>
        <w:rPr>
          <w:spacing w:val="-7"/>
        </w:rPr>
        <w:t xml:space="preserve"> </w:t>
      </w:r>
      <w:r>
        <w:t>опирается только на восприятие и память.</w:t>
      </w:r>
    </w:p>
    <w:p w:rsidR="00753069" w:rsidRDefault="00885842">
      <w:pPr>
        <w:pStyle w:val="a3"/>
        <w:ind w:left="850" w:right="845" w:firstLine="566"/>
      </w:pPr>
      <w:r>
        <w:t>Поисковая и исследовательская деятельность развивают способность обучающегося к диалогу, обсуждению проблем, разрешению возникших противоречий в точках зрения. Поисковая и исследовательская деятельность может осуществляться с использованием информационных банков, содержащих различные экранные (виртуальные) объекты (учебного или игрового, бытового назначения), в том числе в условиях использования технологий неконтактного информационного взаимодействия.</w:t>
      </w:r>
    </w:p>
    <w:p w:rsidR="00753069" w:rsidRDefault="00885842">
      <w:pPr>
        <w:pStyle w:val="a3"/>
        <w:ind w:left="850" w:right="852" w:firstLine="566"/>
      </w:pPr>
      <w:r>
        <w:t>Например, 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условиях. Наблюдения можно организовать в условиях экранного (виртуального) представления разных объектов, сюжетов, процессов, отображающих реальную действительность,</w:t>
      </w:r>
      <w:r>
        <w:rPr>
          <w:spacing w:val="40"/>
        </w:rPr>
        <w:t xml:space="preserve"> </w:t>
      </w:r>
      <w:r>
        <w:t>которую</w:t>
      </w:r>
      <w:r>
        <w:rPr>
          <w:spacing w:val="40"/>
        </w:rPr>
        <w:t xml:space="preserve"> </w:t>
      </w:r>
      <w:r>
        <w:t>невозможно</w:t>
      </w:r>
      <w:r>
        <w:rPr>
          <w:spacing w:val="40"/>
        </w:rPr>
        <w:t xml:space="preserve"> </w:t>
      </w:r>
      <w:r>
        <w:t>предоставить</w:t>
      </w:r>
      <w:r>
        <w:rPr>
          <w:spacing w:val="40"/>
        </w:rPr>
        <w:t xml:space="preserve"> </w:t>
      </w:r>
      <w:r>
        <w:t>ученику</w:t>
      </w:r>
      <w:r>
        <w:rPr>
          <w:spacing w:val="40"/>
        </w:rPr>
        <w:t xml:space="preserve"> </w:t>
      </w:r>
      <w:r>
        <w:t>в</w:t>
      </w:r>
      <w:r>
        <w:rPr>
          <w:spacing w:val="74"/>
        </w:rPr>
        <w:t xml:space="preserve"> </w:t>
      </w:r>
      <w:r>
        <w:t>условиях</w:t>
      </w:r>
      <w:r>
        <w:rPr>
          <w:spacing w:val="40"/>
        </w:rPr>
        <w:t xml:space="preserve"> </w:t>
      </w:r>
      <w:r>
        <w:t>образовательной</w:t>
      </w:r>
    </w:p>
    <w:p w:rsidR="00753069" w:rsidRDefault="00753069">
      <w:pPr>
        <w:pStyle w:val="a3"/>
        <w:ind w:left="0"/>
        <w:jc w:val="left"/>
        <w:rPr>
          <w:sz w:val="20"/>
        </w:rPr>
      </w:pPr>
    </w:p>
    <w:p w:rsidR="00753069" w:rsidRDefault="00753069">
      <w:pPr>
        <w:pStyle w:val="a3"/>
        <w:spacing w:before="24"/>
        <w:ind w:left="0"/>
        <w:jc w:val="left"/>
        <w:rPr>
          <w:sz w:val="20"/>
        </w:rPr>
      </w:pPr>
    </w:p>
    <w:p w:rsidR="00753069" w:rsidRDefault="00885842">
      <w:pPr>
        <w:spacing w:before="1"/>
        <w:ind w:left="1133"/>
        <w:rPr>
          <w:sz w:val="20"/>
        </w:rPr>
      </w:pPr>
      <w:r>
        <w:rPr>
          <w:spacing w:val="-10"/>
          <w:sz w:val="20"/>
        </w:rPr>
        <w:t>-</w:t>
      </w:r>
    </w:p>
    <w:p w:rsidR="00753069" w:rsidRDefault="00753069">
      <w:pPr>
        <w:rPr>
          <w:sz w:val="20"/>
        </w:rPr>
        <w:sectPr w:rsidR="00753069" w:rsidSect="00075FFE">
          <w:pgSz w:w="11910" w:h="16840"/>
          <w:pgMar w:top="1300" w:right="0" w:bottom="280" w:left="283" w:header="720" w:footer="720" w:gutter="0"/>
          <w:cols w:space="720"/>
        </w:sectPr>
      </w:pPr>
    </w:p>
    <w:p w:rsidR="00753069" w:rsidRDefault="00885842">
      <w:pPr>
        <w:pStyle w:val="a3"/>
        <w:spacing w:before="70" w:line="242" w:lineRule="auto"/>
        <w:ind w:left="850" w:right="854"/>
      </w:pPr>
      <w:r>
        <w:lastRenderedPageBreak/>
        <w:t xml:space="preserve">организации (объекты природы, художественные визуализации, технологические процессы и </w:t>
      </w:r>
      <w:r>
        <w:rPr>
          <w:spacing w:val="-2"/>
        </w:rPr>
        <w:t>другие).</w:t>
      </w:r>
    </w:p>
    <w:p w:rsidR="00753069" w:rsidRDefault="00885842">
      <w:pPr>
        <w:pStyle w:val="a3"/>
        <w:ind w:left="850" w:right="852" w:firstLine="566"/>
      </w:pPr>
      <w:r>
        <w:t>Уроки литературного чтения позволяют проводить наблюдения текста, на которых строится аналитическая текстовая деятельность. Учебные диалоги, в том числе с представленным на экране виртуальным собеседником, дают возможность высказывать гипотезы, строить рассуждения, сравнивать доказательства, формулировать обобщения практически на любом предметном содержании.</w:t>
      </w:r>
    </w:p>
    <w:p w:rsidR="00753069" w:rsidRDefault="00885842">
      <w:pPr>
        <w:pStyle w:val="a3"/>
        <w:spacing w:line="237" w:lineRule="auto"/>
        <w:ind w:left="850" w:right="846" w:firstLine="566"/>
      </w:pPr>
      <w:r>
        <w:t>Эта</w:t>
      </w:r>
      <w:r>
        <w:rPr>
          <w:spacing w:val="-2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учителем систематически и на уроках</w:t>
      </w:r>
      <w:r>
        <w:rPr>
          <w:spacing w:val="-6"/>
        </w:rPr>
        <w:t xml:space="preserve"> </w:t>
      </w:r>
      <w:r>
        <w:t>по всем учебным предметам, универсальность учебного действия формируется успешно и быстро.</w:t>
      </w:r>
    </w:p>
    <w:p w:rsidR="00753069" w:rsidRDefault="00885842">
      <w:pPr>
        <w:pStyle w:val="a3"/>
        <w:spacing w:before="4"/>
        <w:ind w:left="850" w:right="843" w:firstLine="566"/>
      </w:pPr>
      <w:r>
        <w:t>Педагогический работник применяет систему заданий, формирующих операциональный состав учебного действия. Цель таких заданий - создание алгоритма решения учебной задачи, выбор соответствующего способа действия. На первых этапах указанная работа организуется коллективно, выстраиваются пошаговые операции, постепенно обучающиеся учатся выполнять их</w:t>
      </w:r>
      <w:r>
        <w:rPr>
          <w:spacing w:val="-6"/>
        </w:rPr>
        <w:t xml:space="preserve"> </w:t>
      </w:r>
      <w:r>
        <w:t>самостоятельно.</w:t>
      </w:r>
      <w:r>
        <w:rPr>
          <w:spacing w:val="-4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очень</w:t>
      </w:r>
      <w:r>
        <w:rPr>
          <w:spacing w:val="-5"/>
        </w:rPr>
        <w:t xml:space="preserve"> </w:t>
      </w:r>
      <w:r>
        <w:t>важно соблюдать последовательность этапов формирования алгоритма: построение последовательности шагов на конкретном предметном содержании; проговаривание их во внешней речи; постепенный переход на новый уровень - построение способа действий на любом предметном содержании и с подключением внутренней речи.</w:t>
      </w:r>
    </w:p>
    <w:p w:rsidR="00753069" w:rsidRDefault="00885842">
      <w:pPr>
        <w:pStyle w:val="a3"/>
        <w:spacing w:before="1" w:line="276" w:lineRule="exact"/>
        <w:ind w:left="1416"/>
      </w:pPr>
      <w:r>
        <w:t>При</w:t>
      </w:r>
      <w:r>
        <w:rPr>
          <w:spacing w:val="-2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изменяется</w:t>
      </w:r>
      <w:r>
        <w:rPr>
          <w:spacing w:val="-6"/>
        </w:rPr>
        <w:t xml:space="preserve"> </w:t>
      </w:r>
      <w:r>
        <w:t>и процесс</w:t>
      </w:r>
      <w:r>
        <w:rPr>
          <w:spacing w:val="-2"/>
        </w:rPr>
        <w:t xml:space="preserve"> контроля:</w:t>
      </w:r>
    </w:p>
    <w:p w:rsidR="00753069" w:rsidRDefault="00885842" w:rsidP="00DA2D6F">
      <w:pPr>
        <w:pStyle w:val="a5"/>
        <w:numPr>
          <w:ilvl w:val="1"/>
          <w:numId w:val="4"/>
        </w:numPr>
        <w:tabs>
          <w:tab w:val="left" w:pos="1838"/>
        </w:tabs>
        <w:spacing w:before="2" w:line="237" w:lineRule="auto"/>
        <w:ind w:right="855" w:firstLine="566"/>
        <w:rPr>
          <w:sz w:val="24"/>
        </w:rPr>
      </w:pPr>
      <w:r>
        <w:rPr>
          <w:sz w:val="24"/>
        </w:rPr>
        <w:t>от совместных действий с учителем обучающиеся переходят к самостоятельным аналитическим оценкам;</w:t>
      </w:r>
    </w:p>
    <w:p w:rsidR="00753069" w:rsidRDefault="00885842" w:rsidP="00DA2D6F">
      <w:pPr>
        <w:pStyle w:val="a5"/>
        <w:numPr>
          <w:ilvl w:val="1"/>
          <w:numId w:val="4"/>
        </w:numPr>
        <w:tabs>
          <w:tab w:val="left" w:pos="1838"/>
        </w:tabs>
        <w:spacing w:before="7" w:line="237" w:lineRule="auto"/>
        <w:ind w:right="845" w:firstLine="566"/>
        <w:rPr>
          <w:sz w:val="24"/>
        </w:rPr>
      </w:pPr>
      <w:r>
        <w:rPr>
          <w:sz w:val="24"/>
        </w:rPr>
        <w:t xml:space="preserve">выполняющий задание осваивает два вида контроля - результата и процесса </w:t>
      </w:r>
      <w:r>
        <w:rPr>
          <w:spacing w:val="-2"/>
          <w:sz w:val="24"/>
        </w:rPr>
        <w:t>деятельности;</w:t>
      </w:r>
    </w:p>
    <w:p w:rsidR="00753069" w:rsidRDefault="00885842" w:rsidP="00DA2D6F">
      <w:pPr>
        <w:pStyle w:val="a5"/>
        <w:numPr>
          <w:ilvl w:val="1"/>
          <w:numId w:val="4"/>
        </w:numPr>
        <w:tabs>
          <w:tab w:val="left" w:pos="1838"/>
        </w:tabs>
        <w:ind w:right="846" w:firstLine="566"/>
        <w:rPr>
          <w:sz w:val="24"/>
        </w:rPr>
      </w:pPr>
      <w:r>
        <w:rPr>
          <w:sz w:val="24"/>
        </w:rPr>
        <w:t>развивается способность корректировать процесс выполнения задания, а также предвидеть возможные трудности и ошибки. При этом возможно реализовать автоматизацию контроля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диагностикой</w:t>
      </w:r>
      <w:r>
        <w:rPr>
          <w:spacing w:val="-15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10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15"/>
          <w:sz w:val="24"/>
        </w:rPr>
        <w:t xml:space="preserve"> </w:t>
      </w:r>
      <w:r>
        <w:rPr>
          <w:sz w:val="24"/>
        </w:rPr>
        <w:t>поддержкой исправления самим обучающимся своих ошибок.</w:t>
      </w:r>
    </w:p>
    <w:p w:rsidR="00753069" w:rsidRDefault="00885842">
      <w:pPr>
        <w:pStyle w:val="a3"/>
        <w:ind w:left="850" w:right="845" w:firstLine="566"/>
      </w:pPr>
      <w:r>
        <w:t>Описанная технология обучения в рамках совместно-распределительной деятельности развивает способность обучающихся работать не только в типовых учебных ситуациях, но и в новых нестандартных ситуациях.</w:t>
      </w:r>
    </w:p>
    <w:p w:rsidR="00753069" w:rsidRDefault="00885842">
      <w:pPr>
        <w:pStyle w:val="a3"/>
        <w:ind w:left="850" w:right="848" w:firstLine="566"/>
      </w:pPr>
      <w:r>
        <w:rPr>
          <w:b/>
        </w:rPr>
        <w:t xml:space="preserve">Сравнение как УУД </w:t>
      </w:r>
      <w:r>
        <w:t>состоит из следующих операций: нахождение различий сравниваемых предметов (объектов, явлений); определение их сходства, тождества, похожести; определение индивидуальности, специфических черт объекта. Для повышения мотивации обучения обучающемуся предлагается новый вид деятельности (возможный только в условиях экранного представления</w:t>
      </w:r>
      <w:r>
        <w:rPr>
          <w:spacing w:val="-2"/>
        </w:rPr>
        <w:t xml:space="preserve"> </w:t>
      </w:r>
      <w:r>
        <w:t>объектов, явлений) - выбирать (из</w:t>
      </w:r>
      <w:r>
        <w:rPr>
          <w:spacing w:val="-1"/>
        </w:rPr>
        <w:t xml:space="preserve"> </w:t>
      </w:r>
      <w:r>
        <w:t>информационного банка) экранные (виртуальные) модели изучаемых предметов (объектов, явлений) и видоизменять их таким образом, чтобы привести их к сходству или похожести с другими.</w:t>
      </w:r>
    </w:p>
    <w:p w:rsidR="00753069" w:rsidRDefault="00885842">
      <w:pPr>
        <w:pStyle w:val="a3"/>
        <w:spacing w:before="1"/>
        <w:ind w:left="850" w:right="839" w:firstLine="566"/>
      </w:pPr>
      <w:r>
        <w:rPr>
          <w:b/>
        </w:rPr>
        <w:t xml:space="preserve">Классификация как УУД </w:t>
      </w:r>
      <w:r>
        <w:t>включает: анализ свойств объектов, которые подлежат классификации; сравнение выделенных свойств с целью их дифференциации на внешние (несущественные) и главные (существенные) свойства; выделение общих главных (существенных) признаков всех имеющихся объектов; разбиение объектов на группы (типы) по общему главному (существенному) признаку. Обучающемуся предлагается (в условиях экранного представления моделей объектов) большее их количество в отличие от реальных условий, для анализа свойств объектов, которые подлежат классификации (типизации), для сравнения выделенных свойств экранных (виртуальных) моделей изучаемых объектов с целью их дифференциации. При этом возможна фиксация деятельности обучающегося в электронном формате для рассмотрения учителем итогов работы.</w:t>
      </w:r>
    </w:p>
    <w:p w:rsidR="00753069" w:rsidRDefault="00885842">
      <w:pPr>
        <w:pStyle w:val="a3"/>
        <w:spacing w:before="1"/>
        <w:ind w:left="850" w:right="847" w:firstLine="566"/>
      </w:pPr>
      <w:r>
        <w:rPr>
          <w:b/>
        </w:rPr>
        <w:t xml:space="preserve">Обобщение как УУД </w:t>
      </w:r>
      <w:r>
        <w:t>включает следующие операции: сравнение предметов (объектов, явлений, понятий) и выделение их общих признаков; анализ выделенных признаков и определение наиболее устойчивых (инвариантных) существенных признаков (свойств); игнорирование</w:t>
      </w:r>
      <w:r>
        <w:rPr>
          <w:spacing w:val="40"/>
        </w:rPr>
        <w:t xml:space="preserve"> </w:t>
      </w:r>
      <w:r>
        <w:t>индивидуальных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(или)</w:t>
      </w:r>
      <w:r>
        <w:rPr>
          <w:spacing w:val="40"/>
        </w:rPr>
        <w:t xml:space="preserve"> </w:t>
      </w:r>
      <w:r>
        <w:t>особенных</w:t>
      </w:r>
      <w:r>
        <w:rPr>
          <w:spacing w:val="40"/>
        </w:rPr>
        <w:t xml:space="preserve"> </w:t>
      </w:r>
      <w:r>
        <w:t>свойств</w:t>
      </w:r>
      <w:r>
        <w:rPr>
          <w:spacing w:val="40"/>
        </w:rPr>
        <w:t xml:space="preserve"> </w:t>
      </w:r>
      <w:r>
        <w:t>каждого</w:t>
      </w:r>
      <w:r>
        <w:rPr>
          <w:spacing w:val="40"/>
        </w:rPr>
        <w:t xml:space="preserve"> </w:t>
      </w:r>
      <w:r>
        <w:t>предмета;</w:t>
      </w:r>
      <w:r>
        <w:rPr>
          <w:spacing w:val="40"/>
        </w:rPr>
        <w:t xml:space="preserve"> </w:t>
      </w:r>
      <w:r>
        <w:t>сокращенная</w:t>
      </w:r>
    </w:p>
    <w:p w:rsidR="00753069" w:rsidRDefault="00885842">
      <w:pPr>
        <w:spacing w:before="196"/>
        <w:ind w:left="1133"/>
        <w:rPr>
          <w:sz w:val="20"/>
        </w:rPr>
      </w:pPr>
      <w:r>
        <w:rPr>
          <w:spacing w:val="-10"/>
          <w:sz w:val="20"/>
        </w:rPr>
        <w:t>-</w:t>
      </w:r>
    </w:p>
    <w:p w:rsidR="00753069" w:rsidRDefault="00753069">
      <w:pPr>
        <w:rPr>
          <w:sz w:val="20"/>
        </w:rPr>
        <w:sectPr w:rsidR="00753069" w:rsidSect="00075FFE">
          <w:pgSz w:w="11910" w:h="16840"/>
          <w:pgMar w:top="1300" w:right="0" w:bottom="280" w:left="283" w:header="720" w:footer="720" w:gutter="0"/>
          <w:cols w:space="720"/>
        </w:sectPr>
      </w:pPr>
    </w:p>
    <w:p w:rsidR="00753069" w:rsidRDefault="00885842">
      <w:pPr>
        <w:pStyle w:val="a3"/>
        <w:spacing w:before="70"/>
        <w:ind w:left="850" w:right="849"/>
      </w:pPr>
      <w:r>
        <w:lastRenderedPageBreak/>
        <w:t>сжатая</w:t>
      </w:r>
      <w:r>
        <w:rPr>
          <w:spacing w:val="-9"/>
        </w:rPr>
        <w:t xml:space="preserve"> </w:t>
      </w:r>
      <w:r>
        <w:t>формулировка</w:t>
      </w:r>
      <w:r>
        <w:rPr>
          <w:spacing w:val="-14"/>
        </w:rPr>
        <w:t xml:space="preserve"> </w:t>
      </w:r>
      <w:r>
        <w:t>общего</w:t>
      </w:r>
      <w:r>
        <w:rPr>
          <w:spacing w:val="-14"/>
        </w:rPr>
        <w:t xml:space="preserve"> </w:t>
      </w:r>
      <w:r>
        <w:t>главного</w:t>
      </w:r>
      <w:r>
        <w:rPr>
          <w:spacing w:val="-9"/>
        </w:rPr>
        <w:t xml:space="preserve"> </w:t>
      </w:r>
      <w:r>
        <w:t>существенного</w:t>
      </w:r>
      <w:r>
        <w:rPr>
          <w:spacing w:val="-9"/>
        </w:rPr>
        <w:t xml:space="preserve"> </w:t>
      </w:r>
      <w:r>
        <w:t>признака</w:t>
      </w:r>
      <w:r>
        <w:rPr>
          <w:spacing w:val="-10"/>
        </w:rPr>
        <w:t xml:space="preserve"> </w:t>
      </w:r>
      <w:r>
        <w:t>всех</w:t>
      </w:r>
      <w:r>
        <w:rPr>
          <w:spacing w:val="-14"/>
        </w:rPr>
        <w:t xml:space="preserve"> </w:t>
      </w:r>
      <w:r>
        <w:t>анализируемых</w:t>
      </w:r>
      <w:r>
        <w:rPr>
          <w:spacing w:val="-14"/>
        </w:rPr>
        <w:t xml:space="preserve"> </w:t>
      </w:r>
      <w:r>
        <w:t>предметов. Обучающемуся предлагается (в условиях экранного представления моделей объектов) большее их количество в отличие от реальных условий, для сравнения предметов (объектов, явлений) и выделения их общих признаков. При этом возможна фиксация деятельности обучающегося в электронном формате для рассмотрения учителем итогов работы.</w:t>
      </w:r>
    </w:p>
    <w:p w:rsidR="00753069" w:rsidRDefault="00885842">
      <w:pPr>
        <w:pStyle w:val="a3"/>
        <w:spacing w:before="4"/>
        <w:ind w:left="850" w:right="846" w:firstLine="566"/>
      </w:pPr>
      <w:r>
        <w:rPr>
          <w:b/>
        </w:rPr>
        <w:t xml:space="preserve">Систематическая работа обучающегося </w:t>
      </w:r>
      <w:r>
        <w:t>с заданиями, требующими применения одинаковых способов действий на различном предметном содержании, формирует у обучающихся четкое представление об их универсальных свойствах, то есть возможность обобщенной характеристики сущности универсального действия.</w:t>
      </w:r>
    </w:p>
    <w:p w:rsidR="00753069" w:rsidRDefault="00885842">
      <w:pPr>
        <w:spacing w:before="4"/>
        <w:ind w:left="850" w:right="845" w:firstLine="566"/>
        <w:jc w:val="both"/>
        <w:rPr>
          <w:sz w:val="24"/>
        </w:rPr>
      </w:pPr>
      <w:r>
        <w:rPr>
          <w:b/>
          <w:i/>
          <w:sz w:val="24"/>
        </w:rPr>
        <w:t xml:space="preserve">Сформированность УУД у обучающихся определяется на этапе завершения ими освоения программы начального общего образования. </w:t>
      </w:r>
      <w:r>
        <w:rPr>
          <w:sz w:val="24"/>
        </w:rPr>
        <w:t>Полученные результаты не подлежат балльной оценке, так как в соответствии с закономерностями контрольно-оценочной 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балльной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оценкой</w:t>
      </w:r>
      <w:r>
        <w:rPr>
          <w:spacing w:val="-5"/>
          <w:sz w:val="24"/>
        </w:rPr>
        <w:t xml:space="preserve"> </w:t>
      </w:r>
      <w:r>
        <w:rPr>
          <w:sz w:val="24"/>
        </w:rPr>
        <w:t>(отметкой)</w:t>
      </w:r>
      <w:r>
        <w:rPr>
          <w:spacing w:val="-9"/>
          <w:sz w:val="24"/>
        </w:rPr>
        <w:t xml:space="preserve"> </w:t>
      </w:r>
      <w:r>
        <w:rPr>
          <w:sz w:val="24"/>
        </w:rPr>
        <w:t>оценивается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результат, а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-8"/>
          <w:sz w:val="24"/>
        </w:rPr>
        <w:t xml:space="preserve"> </w:t>
      </w:r>
      <w:r>
        <w:rPr>
          <w:sz w:val="24"/>
        </w:rPr>
        <w:t>В задачу педагогического работника входит проанализировать вместе с обучающимся его достижения, ошибки и встретившиеся трудности.</w:t>
      </w:r>
    </w:p>
    <w:p w:rsidR="00753069" w:rsidRDefault="00885842">
      <w:pPr>
        <w:pStyle w:val="a3"/>
        <w:ind w:left="850" w:right="844" w:firstLine="566"/>
      </w:pPr>
      <w:r>
        <w:t>В рабочих программах учебных предметов содержание метапредметных достижений обучения представлено в разделе "Содержание обучения", которое строится по классам. В каждом классе каждого учебного предмета представлен возможный вариант содержания всех групп</w:t>
      </w:r>
      <w:r>
        <w:rPr>
          <w:spacing w:val="-15"/>
        </w:rPr>
        <w:t xml:space="preserve"> </w:t>
      </w:r>
      <w:r>
        <w:t>УУД</w:t>
      </w:r>
      <w:r>
        <w:rPr>
          <w:spacing w:val="-1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каждому</w:t>
      </w:r>
      <w:r>
        <w:rPr>
          <w:spacing w:val="-15"/>
        </w:rPr>
        <w:t xml:space="preserve"> </w:t>
      </w:r>
      <w:r>
        <w:t>году</w:t>
      </w:r>
      <w:r>
        <w:rPr>
          <w:spacing w:val="-15"/>
        </w:rPr>
        <w:t xml:space="preserve"> </w:t>
      </w:r>
      <w:r>
        <w:t>обучения</w:t>
      </w:r>
      <w:r>
        <w:rPr>
          <w:spacing w:val="-1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уровне</w:t>
      </w:r>
      <w:r>
        <w:rPr>
          <w:spacing w:val="-12"/>
        </w:rPr>
        <w:t xml:space="preserve"> </w:t>
      </w:r>
      <w:r>
        <w:t>начального</w:t>
      </w:r>
      <w:r>
        <w:rPr>
          <w:spacing w:val="-11"/>
        </w:rPr>
        <w:t xml:space="preserve"> </w:t>
      </w:r>
      <w:r>
        <w:t>общего</w:t>
      </w:r>
      <w:r>
        <w:rPr>
          <w:spacing w:val="-11"/>
        </w:rPr>
        <w:t xml:space="preserve"> </w:t>
      </w:r>
      <w:r>
        <w:t>образования.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2</w:t>
      </w:r>
      <w:r>
        <w:rPr>
          <w:spacing w:val="-11"/>
        </w:rPr>
        <w:t xml:space="preserve"> </w:t>
      </w:r>
      <w:r>
        <w:t>классах определен пропедевтический уровень овладения УУД, и только к концу второго года обучения появляются признаки универсальности.</w:t>
      </w:r>
    </w:p>
    <w:p w:rsidR="00753069" w:rsidRDefault="00885842">
      <w:pPr>
        <w:pStyle w:val="a3"/>
        <w:ind w:left="850" w:right="848" w:firstLine="566"/>
      </w:pPr>
      <w:r>
        <w:t>В</w:t>
      </w:r>
      <w:r>
        <w:rPr>
          <w:spacing w:val="-4"/>
        </w:rPr>
        <w:t xml:space="preserve"> </w:t>
      </w:r>
      <w:r>
        <w:t>рабочих</w:t>
      </w:r>
      <w:r>
        <w:rPr>
          <w:spacing w:val="-7"/>
        </w:rPr>
        <w:t xml:space="preserve"> </w:t>
      </w:r>
      <w:r>
        <w:t>программах</w:t>
      </w:r>
      <w:r>
        <w:rPr>
          <w:spacing w:val="-2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УУД</w:t>
      </w:r>
      <w:r>
        <w:rPr>
          <w:spacing w:val="-3"/>
        </w:rPr>
        <w:t xml:space="preserve"> </w:t>
      </w:r>
      <w:r>
        <w:t>представлено</w:t>
      </w:r>
      <w:r>
        <w:rPr>
          <w:spacing w:val="-2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разделе "Планируемые результаты обучения". Познавательные УУД включают перечень базовых логических действий; базовых исследовательских действий; работу с информацией. Коммуникативные УУД включают перечень действий участника учебного диалога, действия, связанные со смысловым чтением и текстовой деятельностью, а также УУД, обеспечивающие монологические формы речи (описание, рассуждение, повествование). Регулятивные УУД включают перечень действий саморегуляции, самоконтроля и самооценки. Отдельный раздел "Совместная деятельность" интегрирует коммуникативные и регулятивные действия, необходимые для успешной совместной деятельности.</w:t>
      </w:r>
    </w:p>
    <w:p w:rsidR="00753069" w:rsidRDefault="00753069">
      <w:pPr>
        <w:pStyle w:val="a3"/>
        <w:spacing w:before="3"/>
        <w:ind w:left="0"/>
        <w:jc w:val="left"/>
      </w:pPr>
    </w:p>
    <w:p w:rsidR="00753069" w:rsidRDefault="00753069">
      <w:pPr>
        <w:pStyle w:val="a3"/>
        <w:ind w:left="0"/>
        <w:jc w:val="left"/>
      </w:pPr>
    </w:p>
    <w:p w:rsidR="00753069" w:rsidRDefault="00753069">
      <w:pPr>
        <w:pStyle w:val="a3"/>
        <w:ind w:left="0"/>
        <w:jc w:val="left"/>
      </w:pPr>
    </w:p>
    <w:p w:rsidR="004253C7" w:rsidRDefault="004253C7" w:rsidP="004253C7">
      <w:pPr>
        <w:spacing w:line="240" w:lineRule="atLeast"/>
        <w:rPr>
          <w:b/>
          <w:sz w:val="28"/>
          <w:szCs w:val="28"/>
          <w:lang w:eastAsia="x-none"/>
        </w:rPr>
      </w:pPr>
      <w:r w:rsidRPr="009E1747">
        <w:rPr>
          <w:b/>
          <w:sz w:val="28"/>
          <w:szCs w:val="28"/>
          <w:lang w:eastAsia="x-none"/>
        </w:rPr>
        <w:t>2.3.Рабочая программа воспитания</w:t>
      </w:r>
    </w:p>
    <w:p w:rsidR="004253C7" w:rsidRPr="002C715D" w:rsidRDefault="004253C7" w:rsidP="004253C7">
      <w:pPr>
        <w:pStyle w:val="27"/>
        <w:spacing w:after="0" w:line="240" w:lineRule="atLeast"/>
        <w:jc w:val="center"/>
        <w:rPr>
          <w:rStyle w:val="26"/>
          <w:b/>
          <w:bCs/>
          <w:color w:val="000000"/>
          <w:sz w:val="24"/>
          <w:szCs w:val="24"/>
          <w:lang w:val="ru-RU"/>
        </w:rPr>
      </w:pPr>
    </w:p>
    <w:p w:rsidR="004253C7" w:rsidRPr="004253C7" w:rsidRDefault="004253C7" w:rsidP="004253C7">
      <w:pPr>
        <w:pStyle w:val="27"/>
        <w:spacing w:after="0" w:line="240" w:lineRule="atLeast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Style w:val="26"/>
          <w:rFonts w:ascii="Times New Roman" w:hAnsi="Times New Roman"/>
          <w:b/>
          <w:bCs/>
          <w:color w:val="000000"/>
          <w:sz w:val="24"/>
          <w:szCs w:val="24"/>
          <w:lang w:val="ru-RU"/>
        </w:rPr>
        <w:t>2.3.1.</w:t>
      </w:r>
      <w:r w:rsidRPr="004253C7">
        <w:rPr>
          <w:rStyle w:val="26"/>
          <w:rFonts w:ascii="Times New Roman" w:hAnsi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:rsidR="004253C7" w:rsidRPr="009E1747" w:rsidRDefault="004253C7" w:rsidP="004253C7">
      <w:pPr>
        <w:pStyle w:val="a3"/>
        <w:spacing w:line="240" w:lineRule="atLeast"/>
        <w:ind w:left="20" w:right="20" w:firstLine="820"/>
      </w:pPr>
      <w:bookmarkStart w:id="31" w:name="bookmark2"/>
      <w:r w:rsidRPr="009E1747">
        <w:rPr>
          <w:color w:val="000000"/>
        </w:rPr>
        <w:t>Программа воспитания МБОУ «Петропавловская СОШ» призвана решать проблемы гармоничного вхождения школьников в социальный мир и налаживания ответственных взаимоотношений с окружающими их людьми.</w:t>
      </w:r>
      <w:bookmarkEnd w:id="31"/>
    </w:p>
    <w:p w:rsidR="004253C7" w:rsidRPr="009E1747" w:rsidRDefault="004253C7" w:rsidP="004253C7">
      <w:pPr>
        <w:pStyle w:val="a3"/>
        <w:spacing w:line="240" w:lineRule="atLeast"/>
        <w:ind w:left="20" w:right="20" w:firstLine="700"/>
      </w:pPr>
      <w:r w:rsidRPr="009E1747">
        <w:rPr>
          <w:color w:val="000000"/>
        </w:rPr>
        <w:t xml:space="preserve">В центре программы воспитания в соответствии с ФГОС общего образования находится личностное развитие обучающихся, формирование у них системных знаний о различных аспектах развития России и мира. Одним из результатов реализации программы </w:t>
      </w:r>
      <w:r w:rsidRPr="009E1747">
        <w:rPr>
          <w:color w:val="000000"/>
        </w:rPr>
        <w:lastRenderedPageBreak/>
        <w:t>станет приобщение обучающихся к российским традиционным духовным ценностям, правилам и нормам поведения в российском обществе. Программа призвана обеспечить достижения учащимися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 значимой деятельности.</w:t>
      </w:r>
    </w:p>
    <w:p w:rsidR="004253C7" w:rsidRPr="009E1747" w:rsidRDefault="004253C7" w:rsidP="004253C7">
      <w:pPr>
        <w:pStyle w:val="a3"/>
        <w:spacing w:line="240" w:lineRule="atLeast"/>
        <w:ind w:left="20" w:firstLine="700"/>
      </w:pPr>
      <w:r w:rsidRPr="009E1747">
        <w:rPr>
          <w:color w:val="000000"/>
        </w:rPr>
        <w:t>Программа включает в себя четыре основных раздела.</w:t>
      </w:r>
    </w:p>
    <w:p w:rsidR="004253C7" w:rsidRPr="004253C7" w:rsidRDefault="004253C7" w:rsidP="00DA2D6F">
      <w:pPr>
        <w:pStyle w:val="37"/>
        <w:numPr>
          <w:ilvl w:val="0"/>
          <w:numId w:val="56"/>
        </w:numPr>
        <w:tabs>
          <w:tab w:val="clear" w:pos="0"/>
        </w:tabs>
        <w:spacing w:after="0" w:line="240" w:lineRule="atLeast"/>
        <w:ind w:left="20" w:firstLine="700"/>
        <w:jc w:val="both"/>
        <w:rPr>
          <w:rFonts w:ascii="Times New Roman" w:hAnsi="Times New Roman"/>
          <w:sz w:val="24"/>
          <w:szCs w:val="24"/>
          <w:lang w:val="ru-RU"/>
        </w:rPr>
      </w:pPr>
      <w:r w:rsidRPr="004253C7">
        <w:rPr>
          <w:rStyle w:val="36"/>
          <w:rFonts w:ascii="Times New Roman" w:hAnsi="Times New Roman"/>
          <w:i/>
          <w:iCs/>
          <w:color w:val="000000"/>
          <w:sz w:val="24"/>
          <w:szCs w:val="24"/>
          <w:lang w:val="ru-RU"/>
        </w:rPr>
        <w:t>Раздел «Особенности организуемого в школе воспитательного процесса</w:t>
      </w:r>
      <w:r w:rsidRPr="004253C7">
        <w:rPr>
          <w:rStyle w:val="3f4"/>
          <w:i/>
          <w:iCs/>
          <w:color w:val="000000"/>
          <w:sz w:val="24"/>
          <w:szCs w:val="24"/>
          <w:lang w:val="ru-RU"/>
        </w:rPr>
        <w:t>».</w:t>
      </w:r>
    </w:p>
    <w:p w:rsidR="004253C7" w:rsidRPr="004253C7" w:rsidRDefault="004253C7" w:rsidP="00DA2D6F">
      <w:pPr>
        <w:pStyle w:val="37"/>
        <w:numPr>
          <w:ilvl w:val="0"/>
          <w:numId w:val="56"/>
        </w:numPr>
        <w:tabs>
          <w:tab w:val="clear" w:pos="0"/>
        </w:tabs>
        <w:spacing w:after="0" w:line="240" w:lineRule="atLeast"/>
        <w:ind w:left="20" w:firstLine="700"/>
        <w:jc w:val="both"/>
        <w:rPr>
          <w:rFonts w:ascii="Times New Roman" w:hAnsi="Times New Roman"/>
          <w:sz w:val="24"/>
          <w:szCs w:val="24"/>
          <w:lang w:val="ru-RU"/>
        </w:rPr>
      </w:pPr>
      <w:r w:rsidRPr="004253C7">
        <w:rPr>
          <w:rStyle w:val="36"/>
          <w:rFonts w:ascii="Times New Roman" w:hAnsi="Times New Roman"/>
          <w:i/>
          <w:iCs/>
          <w:color w:val="000000"/>
          <w:sz w:val="24"/>
          <w:szCs w:val="24"/>
          <w:lang w:val="ru-RU"/>
        </w:rPr>
        <w:t>Раздел «Цель и задачи воспитания».</w:t>
      </w:r>
    </w:p>
    <w:p w:rsidR="004253C7" w:rsidRPr="004253C7" w:rsidRDefault="004253C7" w:rsidP="00DA2D6F">
      <w:pPr>
        <w:pStyle w:val="37"/>
        <w:numPr>
          <w:ilvl w:val="0"/>
          <w:numId w:val="56"/>
        </w:numPr>
        <w:tabs>
          <w:tab w:val="clear" w:pos="0"/>
        </w:tabs>
        <w:spacing w:after="0" w:line="240" w:lineRule="atLeast"/>
        <w:ind w:left="20" w:firstLine="700"/>
        <w:jc w:val="both"/>
        <w:rPr>
          <w:rFonts w:ascii="Times New Roman" w:hAnsi="Times New Roman"/>
          <w:sz w:val="24"/>
          <w:szCs w:val="24"/>
          <w:lang w:val="ru-RU"/>
        </w:rPr>
      </w:pPr>
      <w:r w:rsidRPr="004253C7">
        <w:rPr>
          <w:rStyle w:val="36"/>
          <w:rFonts w:ascii="Times New Roman" w:hAnsi="Times New Roman"/>
          <w:i/>
          <w:iCs/>
          <w:color w:val="000000"/>
          <w:sz w:val="24"/>
          <w:szCs w:val="24"/>
          <w:lang w:val="ru-RU"/>
        </w:rPr>
        <w:t>Раздел «Виды, формы и содержание деятельности»</w:t>
      </w:r>
      <w:r w:rsidRPr="004253C7">
        <w:rPr>
          <w:rStyle w:val="3f4"/>
          <w:i/>
          <w:iCs/>
          <w:color w:val="000000"/>
          <w:sz w:val="24"/>
          <w:szCs w:val="24"/>
          <w:lang w:val="ru-RU"/>
        </w:rPr>
        <w:t>.</w:t>
      </w:r>
    </w:p>
    <w:p w:rsidR="004253C7" w:rsidRPr="009E1747" w:rsidRDefault="004253C7" w:rsidP="00DA2D6F">
      <w:pPr>
        <w:pStyle w:val="37"/>
        <w:numPr>
          <w:ilvl w:val="0"/>
          <w:numId w:val="56"/>
        </w:numPr>
        <w:tabs>
          <w:tab w:val="clear" w:pos="0"/>
        </w:tabs>
        <w:spacing w:after="0" w:line="240" w:lineRule="atLeast"/>
        <w:ind w:left="20" w:firstLine="700"/>
        <w:jc w:val="both"/>
        <w:rPr>
          <w:rFonts w:ascii="Times New Roman" w:hAnsi="Times New Roman"/>
          <w:sz w:val="24"/>
          <w:szCs w:val="24"/>
        </w:rPr>
      </w:pPr>
      <w:r w:rsidRPr="009E1747">
        <w:rPr>
          <w:rStyle w:val="36"/>
          <w:rFonts w:ascii="Times New Roman" w:hAnsi="Times New Roman"/>
          <w:i/>
          <w:iCs/>
          <w:color w:val="000000"/>
          <w:sz w:val="24"/>
          <w:szCs w:val="24"/>
        </w:rPr>
        <w:t>Раздел «Анализ воспитательного процесса».</w:t>
      </w:r>
    </w:p>
    <w:p w:rsidR="004253C7" w:rsidRPr="009E1747" w:rsidRDefault="004253C7" w:rsidP="004253C7">
      <w:pPr>
        <w:pStyle w:val="44"/>
        <w:spacing w:after="0" w:line="240" w:lineRule="atLeast"/>
        <w:rPr>
          <w:rStyle w:val="43"/>
          <w:rFonts w:ascii="Times New Roman" w:hAnsi="Times New Roman"/>
          <w:b/>
          <w:bCs/>
          <w:color w:val="000000"/>
          <w:sz w:val="24"/>
          <w:szCs w:val="24"/>
        </w:rPr>
      </w:pPr>
    </w:p>
    <w:p w:rsidR="004253C7" w:rsidRPr="004253C7" w:rsidRDefault="004253C7" w:rsidP="004253C7">
      <w:pPr>
        <w:pStyle w:val="44"/>
        <w:spacing w:after="0" w:line="240" w:lineRule="atLeast"/>
        <w:rPr>
          <w:rStyle w:val="57"/>
          <w:rFonts w:eastAsia="Calibri"/>
          <w:b w:val="0"/>
          <w:bCs w:val="0"/>
          <w:i w:val="0"/>
          <w:iCs w:val="0"/>
          <w:sz w:val="24"/>
          <w:szCs w:val="24"/>
          <w:lang w:val="ru-RU"/>
        </w:rPr>
      </w:pPr>
      <w:r w:rsidRPr="004253C7">
        <w:rPr>
          <w:rStyle w:val="43"/>
          <w:rFonts w:ascii="Times New Roman" w:hAnsi="Times New Roman"/>
          <w:b/>
          <w:bCs/>
          <w:color w:val="000000"/>
          <w:sz w:val="24"/>
          <w:szCs w:val="24"/>
          <w:lang w:val="ru-RU"/>
        </w:rPr>
        <w:t>«Особенности организуемого в школе воспитательного процесса»</w:t>
      </w:r>
      <w:bookmarkStart w:id="32" w:name="bookmark3"/>
    </w:p>
    <w:p w:rsidR="004253C7" w:rsidRPr="009E1747" w:rsidRDefault="004253C7" w:rsidP="004253C7">
      <w:pPr>
        <w:spacing w:line="240" w:lineRule="atLeast"/>
        <w:ind w:left="20" w:right="20"/>
        <w:rPr>
          <w:b/>
          <w:i/>
          <w:sz w:val="24"/>
          <w:szCs w:val="24"/>
        </w:rPr>
      </w:pPr>
      <w:r w:rsidRPr="009E1747">
        <w:rPr>
          <w:rStyle w:val="57"/>
          <w:rFonts w:eastAsia="Calibri"/>
          <w:b w:val="0"/>
          <w:i w:val="0"/>
          <w:color w:val="000000"/>
          <w:sz w:val="24"/>
          <w:szCs w:val="24"/>
        </w:rPr>
        <w:t xml:space="preserve">      МБОУ «Петропавловская СОШ» расположена на территории сельского поселения муниципального района. Тип учреждения - образовательная организация.</w:t>
      </w:r>
      <w:bookmarkEnd w:id="32"/>
    </w:p>
    <w:p w:rsidR="004253C7" w:rsidRPr="009E1747" w:rsidRDefault="004253C7" w:rsidP="004253C7">
      <w:pPr>
        <w:spacing w:line="240" w:lineRule="atLeast"/>
        <w:ind w:left="20" w:firstLine="700"/>
        <w:rPr>
          <w:b/>
          <w:i/>
          <w:sz w:val="24"/>
          <w:szCs w:val="24"/>
        </w:rPr>
      </w:pPr>
      <w:r w:rsidRPr="009E1747">
        <w:rPr>
          <w:rStyle w:val="57"/>
          <w:rFonts w:eastAsia="Calibri"/>
          <w:b w:val="0"/>
          <w:i w:val="0"/>
          <w:color w:val="000000"/>
          <w:sz w:val="24"/>
          <w:szCs w:val="24"/>
        </w:rPr>
        <w:t>Школа основана в 1984 году.</w:t>
      </w:r>
    </w:p>
    <w:p w:rsidR="004253C7" w:rsidRPr="009E1747" w:rsidRDefault="004253C7" w:rsidP="004253C7">
      <w:pPr>
        <w:spacing w:line="240" w:lineRule="atLeast"/>
        <w:rPr>
          <w:b/>
          <w:i/>
          <w:sz w:val="24"/>
          <w:szCs w:val="24"/>
        </w:rPr>
      </w:pPr>
      <w:r w:rsidRPr="009E1747">
        <w:rPr>
          <w:rStyle w:val="57"/>
          <w:rFonts w:eastAsia="Calibri"/>
          <w:b w:val="0"/>
          <w:i w:val="0"/>
          <w:color w:val="000000"/>
          <w:sz w:val="24"/>
          <w:szCs w:val="24"/>
        </w:rPr>
        <w:t>Особенности воспитательной работы в сельской местности:</w:t>
      </w:r>
    </w:p>
    <w:p w:rsidR="004253C7" w:rsidRPr="009E1747" w:rsidRDefault="004253C7" w:rsidP="004253C7">
      <w:pPr>
        <w:spacing w:line="240" w:lineRule="atLeast"/>
        <w:ind w:left="720"/>
        <w:rPr>
          <w:b/>
          <w:i/>
          <w:sz w:val="24"/>
          <w:szCs w:val="24"/>
        </w:rPr>
      </w:pPr>
      <w:r w:rsidRPr="009E1747">
        <w:rPr>
          <w:rStyle w:val="57"/>
          <w:rFonts w:eastAsia="Calibri"/>
          <w:b w:val="0"/>
          <w:i w:val="0"/>
          <w:color w:val="000000"/>
          <w:sz w:val="24"/>
          <w:szCs w:val="24"/>
        </w:rPr>
        <w:t>- удаленность культурных центров (до районного центра - 20 км.);</w:t>
      </w:r>
    </w:p>
    <w:p w:rsidR="004253C7" w:rsidRPr="009E1747" w:rsidRDefault="004253C7" w:rsidP="004253C7">
      <w:pPr>
        <w:spacing w:line="240" w:lineRule="atLeast"/>
        <w:ind w:left="720"/>
        <w:rPr>
          <w:b/>
          <w:i/>
          <w:sz w:val="24"/>
          <w:szCs w:val="24"/>
        </w:rPr>
      </w:pPr>
      <w:r w:rsidRPr="009E1747">
        <w:rPr>
          <w:rStyle w:val="57"/>
          <w:rFonts w:eastAsia="Calibri"/>
          <w:b w:val="0"/>
          <w:i w:val="0"/>
          <w:color w:val="000000"/>
          <w:sz w:val="24"/>
          <w:szCs w:val="24"/>
        </w:rPr>
        <w:t>- замкнутость социального пространства, ограниченность сферы социальных связей;</w:t>
      </w:r>
    </w:p>
    <w:p w:rsidR="004253C7" w:rsidRPr="009E1747" w:rsidRDefault="004253C7" w:rsidP="004253C7">
      <w:pPr>
        <w:spacing w:line="240" w:lineRule="atLeast"/>
        <w:ind w:left="720" w:right="20"/>
        <w:rPr>
          <w:rStyle w:val="57"/>
          <w:rFonts w:eastAsia="Calibri"/>
          <w:b w:val="0"/>
          <w:i w:val="0"/>
          <w:color w:val="000000"/>
          <w:sz w:val="24"/>
          <w:szCs w:val="24"/>
        </w:rPr>
      </w:pPr>
      <w:r w:rsidRPr="009E1747">
        <w:rPr>
          <w:rStyle w:val="57"/>
          <w:rFonts w:eastAsia="Calibri"/>
          <w:b w:val="0"/>
          <w:i w:val="0"/>
          <w:color w:val="000000"/>
          <w:sz w:val="24"/>
          <w:szCs w:val="24"/>
        </w:rPr>
        <w:t xml:space="preserve">-  ограниченность возможности обучающимися выбирать объединения по интересам,   </w:t>
      </w:r>
    </w:p>
    <w:p w:rsidR="004253C7" w:rsidRPr="009E1747" w:rsidRDefault="004253C7" w:rsidP="004253C7">
      <w:pPr>
        <w:spacing w:line="240" w:lineRule="atLeast"/>
        <w:ind w:left="720" w:right="20"/>
        <w:rPr>
          <w:b/>
          <w:i/>
          <w:sz w:val="24"/>
          <w:szCs w:val="24"/>
        </w:rPr>
      </w:pPr>
      <w:r w:rsidRPr="009E1747">
        <w:rPr>
          <w:rStyle w:val="57"/>
          <w:rFonts w:eastAsia="Calibri"/>
          <w:b w:val="0"/>
          <w:i w:val="0"/>
          <w:color w:val="000000"/>
          <w:sz w:val="24"/>
          <w:szCs w:val="24"/>
        </w:rPr>
        <w:t xml:space="preserve">   посещать различные кружки и секции и т.д.;</w:t>
      </w:r>
    </w:p>
    <w:p w:rsidR="004253C7" w:rsidRPr="009E1747" w:rsidRDefault="004253C7" w:rsidP="004253C7">
      <w:pPr>
        <w:spacing w:line="240" w:lineRule="atLeast"/>
        <w:ind w:left="720" w:right="20"/>
        <w:rPr>
          <w:rStyle w:val="57"/>
          <w:rFonts w:eastAsia="Calibri"/>
          <w:b w:val="0"/>
          <w:i w:val="0"/>
          <w:color w:val="000000"/>
          <w:sz w:val="24"/>
          <w:szCs w:val="24"/>
        </w:rPr>
      </w:pPr>
      <w:r w:rsidRPr="009E1747">
        <w:rPr>
          <w:rStyle w:val="57"/>
          <w:rFonts w:eastAsia="Calibri"/>
          <w:b w:val="0"/>
          <w:i w:val="0"/>
          <w:color w:val="000000"/>
          <w:sz w:val="24"/>
          <w:szCs w:val="24"/>
        </w:rPr>
        <w:t xml:space="preserve">- низкий уровень образования и культуры родителей (законных представителей)   </w:t>
      </w:r>
    </w:p>
    <w:p w:rsidR="004253C7" w:rsidRPr="009E1747" w:rsidRDefault="004253C7" w:rsidP="004253C7">
      <w:pPr>
        <w:spacing w:line="240" w:lineRule="atLeast"/>
        <w:ind w:left="720" w:right="20"/>
        <w:rPr>
          <w:b/>
          <w:i/>
          <w:sz w:val="24"/>
          <w:szCs w:val="24"/>
        </w:rPr>
      </w:pPr>
      <w:r w:rsidRPr="009E1747">
        <w:rPr>
          <w:rStyle w:val="57"/>
          <w:rFonts w:eastAsia="Calibri"/>
          <w:b w:val="0"/>
          <w:i w:val="0"/>
          <w:color w:val="000000"/>
          <w:sz w:val="24"/>
          <w:szCs w:val="24"/>
        </w:rPr>
        <w:t xml:space="preserve">   обучающихся;</w:t>
      </w:r>
    </w:p>
    <w:p w:rsidR="004253C7" w:rsidRPr="009E1747" w:rsidRDefault="004253C7" w:rsidP="004253C7">
      <w:pPr>
        <w:spacing w:line="240" w:lineRule="atLeast"/>
        <w:ind w:left="720"/>
        <w:rPr>
          <w:b/>
          <w:i/>
          <w:sz w:val="24"/>
          <w:szCs w:val="24"/>
        </w:rPr>
      </w:pPr>
      <w:r w:rsidRPr="009E1747">
        <w:rPr>
          <w:rStyle w:val="57"/>
          <w:rFonts w:eastAsia="Calibri"/>
          <w:b w:val="0"/>
          <w:i w:val="0"/>
          <w:color w:val="000000"/>
          <w:sz w:val="24"/>
          <w:szCs w:val="24"/>
        </w:rPr>
        <w:t>- воспитание детей в неполных семьях (вахтовый метод работы родителей).</w:t>
      </w:r>
    </w:p>
    <w:p w:rsidR="004253C7" w:rsidRPr="009E1747" w:rsidRDefault="004253C7" w:rsidP="004253C7">
      <w:pPr>
        <w:spacing w:line="240" w:lineRule="atLeast"/>
        <w:ind w:left="20" w:right="20" w:firstLine="700"/>
        <w:rPr>
          <w:b/>
          <w:i/>
          <w:sz w:val="24"/>
          <w:szCs w:val="24"/>
        </w:rPr>
      </w:pPr>
      <w:r w:rsidRPr="009E1747">
        <w:rPr>
          <w:rStyle w:val="57"/>
          <w:rFonts w:eastAsia="Calibri"/>
          <w:b w:val="0"/>
          <w:i w:val="0"/>
          <w:color w:val="000000"/>
          <w:sz w:val="24"/>
          <w:szCs w:val="24"/>
        </w:rPr>
        <w:t>Все это создает проблемы в организации воспитательной работы в условиях сельской местности, поэтому школа является основным центром культуры в селе. Это позволяет сосредоточить педагогическое влияние на систему отношений в социуме, привлекать обучающихся, родительскую общественность, жителей села к активному участию в решении проблем сельского поселения, тем самым формируя внутреннюю связь с «Малой родиной» и чувства ответственности за неё.</w:t>
      </w:r>
    </w:p>
    <w:p w:rsidR="004253C7" w:rsidRPr="009E1747" w:rsidRDefault="004253C7" w:rsidP="004253C7">
      <w:pPr>
        <w:pStyle w:val="a3"/>
        <w:tabs>
          <w:tab w:val="left" w:pos="5694"/>
        </w:tabs>
        <w:spacing w:line="240" w:lineRule="atLeast"/>
        <w:ind w:left="20" w:right="20" w:firstLine="700"/>
        <w:jc w:val="left"/>
        <w:rPr>
          <w:rStyle w:val="19"/>
          <w:rFonts w:ascii="Times New Roman" w:hAnsi="Times New Roman"/>
          <w:color w:val="000000"/>
          <w:sz w:val="24"/>
        </w:rPr>
      </w:pPr>
      <w:r w:rsidRPr="009E1747">
        <w:rPr>
          <w:rStyle w:val="19"/>
          <w:rFonts w:ascii="Times New Roman" w:hAnsi="Times New Roman"/>
          <w:color w:val="000000"/>
          <w:sz w:val="24"/>
        </w:rPr>
        <w:t>. В школе 12 классов комплектов (с 1 по 11 классы), из них один класс обучается по АООП. Школа не имеет параллельных классов, среднее количество учащихся в классе составляет 8 человек.  Малое  количество учащихся в классах, позволяет осуществлять индивидуальный подход, но в малочисленных классах может отмечаться повышенная тревожность. Это связано с перегрузками  обучающихся: психологическими, эмоциональными,</w:t>
      </w:r>
      <w:r w:rsidRPr="009E1747">
        <w:rPr>
          <w:color w:val="000000"/>
          <w:shd w:val="clear" w:color="auto" w:fill="FFFFFF"/>
        </w:rPr>
        <w:t xml:space="preserve"> </w:t>
      </w:r>
      <w:r w:rsidRPr="009E1747">
        <w:rPr>
          <w:rStyle w:val="19"/>
          <w:rFonts w:ascii="Times New Roman" w:hAnsi="Times New Roman"/>
          <w:color w:val="000000"/>
          <w:sz w:val="24"/>
        </w:rPr>
        <w:t xml:space="preserve">интеллектуальными.   </w:t>
      </w:r>
    </w:p>
    <w:p w:rsidR="004253C7" w:rsidRPr="009E1747" w:rsidRDefault="004253C7" w:rsidP="004253C7">
      <w:pPr>
        <w:pStyle w:val="a3"/>
        <w:tabs>
          <w:tab w:val="left" w:pos="5694"/>
        </w:tabs>
        <w:spacing w:line="240" w:lineRule="atLeast"/>
        <w:ind w:left="20" w:right="20" w:firstLine="700"/>
        <w:jc w:val="left"/>
        <w:rPr>
          <w:color w:val="000000"/>
          <w:shd w:val="clear" w:color="auto" w:fill="FFFFFF"/>
        </w:rPr>
      </w:pPr>
      <w:r w:rsidRPr="009E1747">
        <w:rPr>
          <w:rStyle w:val="19"/>
          <w:rFonts w:ascii="Times New Roman" w:hAnsi="Times New Roman"/>
          <w:color w:val="000000"/>
          <w:sz w:val="24"/>
        </w:rPr>
        <w:t>Специфика работы школы не только связана с численностью обучающихся, но и обусловлена специфическими особенностями педагогической деятельности учителя. В школе работает 20  педагогических работников, некоторые из них, ведут  несколько учебных предметов, что превышает норму.</w:t>
      </w:r>
    </w:p>
    <w:p w:rsidR="004253C7" w:rsidRPr="009E1747" w:rsidRDefault="004253C7" w:rsidP="004253C7">
      <w:pPr>
        <w:pStyle w:val="a3"/>
        <w:spacing w:line="240" w:lineRule="atLeast"/>
        <w:ind w:left="20" w:right="20" w:firstLine="700"/>
        <w:jc w:val="left"/>
      </w:pPr>
      <w:r w:rsidRPr="009E1747">
        <w:rPr>
          <w:rStyle w:val="19"/>
          <w:rFonts w:ascii="Times New Roman" w:hAnsi="Times New Roman"/>
          <w:color w:val="000000"/>
          <w:sz w:val="24"/>
        </w:rPr>
        <w:t>Школа реализует образовательные программы трёх уровней: начального общего образования, основного общего образования, среднего общего образования.</w:t>
      </w:r>
    </w:p>
    <w:p w:rsidR="004253C7" w:rsidRPr="009E1747" w:rsidRDefault="004253C7" w:rsidP="004253C7">
      <w:pPr>
        <w:pStyle w:val="a3"/>
        <w:spacing w:line="240" w:lineRule="atLeast"/>
        <w:ind w:left="20" w:right="20"/>
        <w:jc w:val="left"/>
        <w:rPr>
          <w:rStyle w:val="19"/>
          <w:rFonts w:ascii="Times New Roman" w:hAnsi="Times New Roman"/>
          <w:color w:val="000000"/>
          <w:sz w:val="24"/>
        </w:rPr>
      </w:pPr>
      <w:r w:rsidRPr="009E1747">
        <w:rPr>
          <w:rStyle w:val="19"/>
          <w:rFonts w:ascii="Times New Roman" w:hAnsi="Times New Roman"/>
          <w:color w:val="000000"/>
          <w:sz w:val="24"/>
        </w:rPr>
        <w:t xml:space="preserve">   Анализируя  функциональную состоятельность семей можно обратить внимание на то, что  в школе обучается: </w:t>
      </w:r>
    </w:p>
    <w:p w:rsidR="004253C7" w:rsidRPr="009E1747" w:rsidRDefault="004253C7" w:rsidP="004253C7">
      <w:pPr>
        <w:pStyle w:val="a3"/>
        <w:spacing w:line="240" w:lineRule="atLeast"/>
        <w:ind w:left="20" w:right="20" w:firstLine="700"/>
        <w:jc w:val="left"/>
        <w:rPr>
          <w:rStyle w:val="19"/>
          <w:rFonts w:ascii="Times New Roman" w:hAnsi="Times New Roman"/>
          <w:color w:val="000000"/>
          <w:sz w:val="24"/>
        </w:rPr>
      </w:pPr>
      <w:r w:rsidRPr="009E1747">
        <w:rPr>
          <w:rStyle w:val="19"/>
          <w:rFonts w:ascii="Times New Roman" w:hAnsi="Times New Roman"/>
          <w:color w:val="000000"/>
          <w:sz w:val="24"/>
        </w:rPr>
        <w:t xml:space="preserve">58% -обучающихся из малообеспеченных; </w:t>
      </w:r>
    </w:p>
    <w:p w:rsidR="004253C7" w:rsidRPr="009E1747" w:rsidRDefault="004253C7" w:rsidP="004253C7">
      <w:pPr>
        <w:pStyle w:val="a3"/>
        <w:spacing w:line="240" w:lineRule="atLeast"/>
        <w:ind w:left="20" w:right="20" w:firstLine="700"/>
        <w:jc w:val="left"/>
        <w:rPr>
          <w:rStyle w:val="19"/>
          <w:rFonts w:ascii="Times New Roman" w:hAnsi="Times New Roman"/>
          <w:color w:val="000000"/>
          <w:sz w:val="24"/>
        </w:rPr>
      </w:pPr>
      <w:r w:rsidRPr="009E1747">
        <w:rPr>
          <w:rStyle w:val="19"/>
          <w:rFonts w:ascii="Times New Roman" w:hAnsi="Times New Roman"/>
          <w:color w:val="000000"/>
          <w:sz w:val="24"/>
        </w:rPr>
        <w:t xml:space="preserve">34% -  из  многодетных; </w:t>
      </w:r>
    </w:p>
    <w:p w:rsidR="004253C7" w:rsidRPr="009E1747" w:rsidRDefault="004253C7" w:rsidP="004253C7">
      <w:pPr>
        <w:pStyle w:val="a3"/>
        <w:spacing w:line="240" w:lineRule="atLeast"/>
        <w:ind w:left="20" w:right="20" w:firstLine="700"/>
        <w:jc w:val="left"/>
        <w:rPr>
          <w:rStyle w:val="19"/>
          <w:rFonts w:ascii="Times New Roman" w:hAnsi="Times New Roman"/>
          <w:color w:val="000000"/>
          <w:sz w:val="24"/>
        </w:rPr>
      </w:pPr>
      <w:r w:rsidRPr="009E1747">
        <w:rPr>
          <w:rStyle w:val="19"/>
          <w:rFonts w:ascii="Times New Roman" w:hAnsi="Times New Roman"/>
          <w:color w:val="000000"/>
          <w:sz w:val="24"/>
        </w:rPr>
        <w:t>2, % - приемные семьи;</w:t>
      </w:r>
    </w:p>
    <w:p w:rsidR="004253C7" w:rsidRPr="009E1747" w:rsidRDefault="004253C7" w:rsidP="004253C7">
      <w:pPr>
        <w:pStyle w:val="a3"/>
        <w:spacing w:line="240" w:lineRule="atLeast"/>
        <w:ind w:left="20" w:right="20"/>
        <w:jc w:val="left"/>
        <w:rPr>
          <w:rStyle w:val="19"/>
          <w:rFonts w:ascii="Times New Roman" w:hAnsi="Times New Roman"/>
          <w:color w:val="000000"/>
          <w:sz w:val="24"/>
        </w:rPr>
      </w:pPr>
      <w:r w:rsidRPr="009E1747">
        <w:rPr>
          <w:rStyle w:val="19"/>
          <w:rFonts w:ascii="Times New Roman" w:hAnsi="Times New Roman"/>
          <w:color w:val="000000"/>
          <w:sz w:val="24"/>
        </w:rPr>
        <w:t xml:space="preserve">           6% из обеспеченных семей;</w:t>
      </w:r>
    </w:p>
    <w:p w:rsidR="004253C7" w:rsidRPr="009E1747" w:rsidRDefault="004253C7" w:rsidP="004253C7">
      <w:pPr>
        <w:pStyle w:val="a3"/>
        <w:spacing w:line="240" w:lineRule="atLeast"/>
        <w:ind w:left="20" w:right="20"/>
        <w:jc w:val="left"/>
        <w:rPr>
          <w:rStyle w:val="19"/>
          <w:rFonts w:ascii="Times New Roman" w:hAnsi="Times New Roman"/>
          <w:color w:val="000000"/>
          <w:sz w:val="24"/>
        </w:rPr>
      </w:pPr>
      <w:r w:rsidRPr="009E1747">
        <w:rPr>
          <w:rStyle w:val="19"/>
          <w:rFonts w:ascii="Times New Roman" w:hAnsi="Times New Roman"/>
          <w:color w:val="000000"/>
          <w:sz w:val="24"/>
        </w:rPr>
        <w:t xml:space="preserve">  Среди всех перечисленных семей, можно отметить, что некоторые из них неполные. </w:t>
      </w:r>
    </w:p>
    <w:p w:rsidR="004253C7" w:rsidRPr="009E1747" w:rsidRDefault="004253C7" w:rsidP="004253C7">
      <w:pPr>
        <w:pStyle w:val="a3"/>
        <w:spacing w:line="240" w:lineRule="atLeast"/>
        <w:ind w:left="20" w:right="20"/>
        <w:jc w:val="left"/>
        <w:rPr>
          <w:rStyle w:val="19"/>
          <w:rFonts w:ascii="Times New Roman" w:hAnsi="Times New Roman"/>
          <w:color w:val="000000"/>
          <w:sz w:val="24"/>
        </w:rPr>
      </w:pPr>
      <w:r w:rsidRPr="009E1747">
        <w:rPr>
          <w:rStyle w:val="19"/>
          <w:rFonts w:ascii="Times New Roman" w:hAnsi="Times New Roman"/>
          <w:color w:val="000000"/>
          <w:sz w:val="24"/>
        </w:rPr>
        <w:t xml:space="preserve">Что касается организационных факторов, то здесь можно отметить, что в школе используются воспитательные возможности различных видов деятельности, в которых </w:t>
      </w:r>
      <w:r w:rsidRPr="009E1747">
        <w:rPr>
          <w:rStyle w:val="19"/>
          <w:rFonts w:ascii="Times New Roman" w:hAnsi="Times New Roman"/>
          <w:color w:val="000000"/>
          <w:sz w:val="24"/>
        </w:rPr>
        <w:lastRenderedPageBreak/>
        <w:t xml:space="preserve">участвуют школьники. В частности, доля обучающихся, занимающихся в системе дополнительного образования в школе, составляет - 84%, а доля обучающихся, занимающихся в системе дополнительного образования вне школы, составляет - 26%. </w:t>
      </w:r>
    </w:p>
    <w:p w:rsidR="004253C7" w:rsidRPr="009E1747" w:rsidRDefault="004253C7" w:rsidP="004253C7">
      <w:pPr>
        <w:pStyle w:val="a3"/>
        <w:spacing w:line="240" w:lineRule="atLeast"/>
        <w:ind w:left="20" w:right="20"/>
        <w:jc w:val="left"/>
        <w:rPr>
          <w:rStyle w:val="19"/>
          <w:rFonts w:ascii="Times New Roman" w:hAnsi="Times New Roman"/>
          <w:color w:val="000000"/>
          <w:sz w:val="24"/>
        </w:rPr>
      </w:pPr>
      <w:r w:rsidRPr="009E1747">
        <w:rPr>
          <w:rStyle w:val="19"/>
          <w:rFonts w:ascii="Times New Roman" w:hAnsi="Times New Roman"/>
          <w:color w:val="000000"/>
          <w:sz w:val="24"/>
        </w:rPr>
        <w:t xml:space="preserve">50% обучающихся участвуют в ученическом самоуправлении. Уровень развития классного ученического самоуправления является средним. На базе школы имеется Большой совет, в рамках которого развиваются лидерские качества обучающихся. </w:t>
      </w:r>
    </w:p>
    <w:p w:rsidR="004253C7" w:rsidRPr="009E1747" w:rsidRDefault="004253C7" w:rsidP="004253C7">
      <w:pPr>
        <w:pStyle w:val="a3"/>
        <w:spacing w:line="240" w:lineRule="atLeast"/>
        <w:ind w:left="20" w:right="20"/>
        <w:jc w:val="left"/>
      </w:pPr>
      <w:r w:rsidRPr="009E1747">
        <w:rPr>
          <w:rStyle w:val="19"/>
          <w:rFonts w:ascii="Times New Roman" w:hAnsi="Times New Roman"/>
          <w:color w:val="000000"/>
          <w:sz w:val="24"/>
        </w:rPr>
        <w:t xml:space="preserve">Сложилась система традиционных школьных мероприятий. Значительное влияние на образовательное пространство школы оказывают родительский комитет, социальные партнеры, администрация сельского поселения, сельский Д/К, ФАП, сельская библиотека, совет ветеранов и т.д. </w:t>
      </w:r>
    </w:p>
    <w:p w:rsidR="004253C7" w:rsidRPr="009E1747" w:rsidRDefault="004253C7" w:rsidP="004253C7">
      <w:pPr>
        <w:pStyle w:val="a3"/>
        <w:spacing w:line="240" w:lineRule="atLeast"/>
        <w:ind w:left="20" w:right="20" w:firstLine="700"/>
        <w:rPr>
          <w:rStyle w:val="19"/>
          <w:rFonts w:ascii="Times New Roman" w:hAnsi="Times New Roman"/>
          <w:color w:val="000000"/>
          <w:sz w:val="24"/>
        </w:rPr>
      </w:pPr>
      <w:bookmarkStart w:id="33" w:name="bookmark4"/>
      <w:r w:rsidRPr="009E1747">
        <w:rPr>
          <w:rStyle w:val="19"/>
          <w:rFonts w:ascii="Times New Roman" w:hAnsi="Times New Roman"/>
          <w:color w:val="000000"/>
          <w:sz w:val="24"/>
        </w:rPr>
        <w:t>Процесс воспитания в МБОУ «Петропавловская СОШ» основывается на принципах сотрудничества педагогов, школьников и родителей.</w:t>
      </w:r>
      <w:bookmarkEnd w:id="33"/>
    </w:p>
    <w:p w:rsidR="004253C7" w:rsidRPr="009E1747" w:rsidRDefault="004253C7" w:rsidP="004253C7">
      <w:pPr>
        <w:pStyle w:val="27"/>
        <w:spacing w:after="0" w:line="240" w:lineRule="atLeast"/>
        <w:jc w:val="center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>
        <w:rPr>
          <w:rStyle w:val="26"/>
          <w:rFonts w:ascii="Times New Roman" w:hAnsi="Times New Roman"/>
          <w:b/>
          <w:bCs/>
          <w:color w:val="000000"/>
          <w:sz w:val="24"/>
          <w:szCs w:val="24"/>
          <w:lang w:val="ru-RU"/>
        </w:rPr>
        <w:t>2.3.2 Целевой раздел.</w:t>
      </w:r>
      <w:r w:rsidRPr="004253C7">
        <w:rPr>
          <w:rStyle w:val="26"/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 Цель и задачи воспитания</w:t>
      </w:r>
    </w:p>
    <w:p w:rsidR="004253C7" w:rsidRPr="009E1747" w:rsidRDefault="004253C7" w:rsidP="004253C7">
      <w:pPr>
        <w:pStyle w:val="a3"/>
        <w:spacing w:line="240" w:lineRule="atLeast"/>
        <w:ind w:left="20" w:right="20" w:firstLine="700"/>
        <w:jc w:val="left"/>
      </w:pPr>
      <w:r w:rsidRPr="009E1747">
        <w:rPr>
          <w:rStyle w:val="19"/>
          <w:rFonts w:ascii="Times New Roman" w:hAnsi="Times New Roman"/>
          <w:color w:val="000000"/>
          <w:sz w:val="24"/>
        </w:rPr>
        <w:t xml:space="preserve">В соответствии с Концепцией духовно-нравственного воспитания российских школьников, </w:t>
      </w:r>
      <w:r w:rsidRPr="009E1747">
        <w:rPr>
          <w:rStyle w:val="affffffb"/>
          <w:sz w:val="24"/>
        </w:rPr>
        <w:t>современный национальный идеал личности</w:t>
      </w:r>
      <w:r w:rsidRPr="009E1747">
        <w:rPr>
          <w:rStyle w:val="19"/>
          <w:rFonts w:ascii="Times New Roman" w:hAnsi="Times New Roman"/>
          <w:color w:val="000000"/>
          <w:sz w:val="24"/>
        </w:rPr>
        <w:t>, воспитанной в новой российской общеобразовательной школе, -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</w:t>
      </w:r>
    </w:p>
    <w:p w:rsidR="004253C7" w:rsidRPr="009E1747" w:rsidRDefault="004253C7" w:rsidP="004253C7">
      <w:pPr>
        <w:pStyle w:val="a3"/>
        <w:spacing w:line="240" w:lineRule="atLeast"/>
        <w:ind w:left="20" w:firstLine="700"/>
        <w:sectPr w:rsidR="004253C7" w:rsidRPr="009E1747" w:rsidSect="009E1747">
          <w:footerReference w:type="default" r:id="rId16"/>
          <w:pgSz w:w="11909" w:h="16838"/>
          <w:pgMar w:top="1101" w:right="1267" w:bottom="1557" w:left="993" w:header="0" w:footer="3" w:gutter="0"/>
          <w:cols w:space="720"/>
          <w:noEndnote/>
          <w:docGrid w:linePitch="360"/>
        </w:sectPr>
      </w:pPr>
      <w:r w:rsidRPr="009E1747">
        <w:rPr>
          <w:rStyle w:val="19"/>
          <w:rFonts w:ascii="Times New Roman" w:hAnsi="Times New Roman"/>
          <w:color w:val="000000"/>
          <w:sz w:val="24"/>
        </w:rPr>
        <w:t xml:space="preserve">В основе уклада школьной жизни лежат </w:t>
      </w:r>
      <w:r w:rsidRPr="009E1747">
        <w:rPr>
          <w:rStyle w:val="affffffb"/>
          <w:sz w:val="24"/>
        </w:rPr>
        <w:t>базовые общественные ценности:</w:t>
      </w:r>
    </w:p>
    <w:p w:rsidR="004253C7" w:rsidRPr="009E1747" w:rsidRDefault="004253C7" w:rsidP="004253C7">
      <w:pPr>
        <w:spacing w:line="240" w:lineRule="atLeas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3404"/>
        <w:gridCol w:w="3404"/>
      </w:tblGrid>
      <w:tr w:rsidR="004253C7" w:rsidRPr="009E1747" w:rsidTr="0081540D">
        <w:tc>
          <w:tcPr>
            <w:tcW w:w="3403" w:type="dxa"/>
            <w:shd w:val="clear" w:color="auto" w:fill="auto"/>
          </w:tcPr>
          <w:p w:rsidR="004253C7" w:rsidRPr="009E1747" w:rsidRDefault="004253C7" w:rsidP="0081540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9E1747">
              <w:rPr>
                <w:rStyle w:val="afffff2"/>
                <w:rFonts w:hint="default"/>
                <w:sz w:val="24"/>
                <w:szCs w:val="24"/>
              </w:rPr>
              <w:t>Человек</w:t>
            </w:r>
          </w:p>
        </w:tc>
        <w:tc>
          <w:tcPr>
            <w:tcW w:w="3404" w:type="dxa"/>
            <w:shd w:val="clear" w:color="auto" w:fill="auto"/>
          </w:tcPr>
          <w:p w:rsidR="004253C7" w:rsidRPr="009E1747" w:rsidRDefault="004253C7" w:rsidP="0081540D">
            <w:pPr>
              <w:spacing w:line="240" w:lineRule="atLeast"/>
              <w:rPr>
                <w:sz w:val="24"/>
                <w:szCs w:val="24"/>
              </w:rPr>
            </w:pPr>
            <w:r w:rsidRPr="009E1747">
              <w:rPr>
                <w:rStyle w:val="6Exact"/>
                <w:bCs w:val="0"/>
                <w:sz w:val="24"/>
                <w:szCs w:val="24"/>
              </w:rPr>
              <w:t xml:space="preserve">Отечество    </w:t>
            </w:r>
          </w:p>
        </w:tc>
        <w:tc>
          <w:tcPr>
            <w:tcW w:w="3404" w:type="dxa"/>
            <w:shd w:val="clear" w:color="auto" w:fill="auto"/>
          </w:tcPr>
          <w:p w:rsidR="004253C7" w:rsidRPr="009E1747" w:rsidRDefault="004253C7" w:rsidP="0081540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9E1747">
              <w:rPr>
                <w:rStyle w:val="6Exact"/>
                <w:bCs w:val="0"/>
                <w:sz w:val="24"/>
                <w:szCs w:val="24"/>
              </w:rPr>
              <w:t>Земля</w:t>
            </w:r>
          </w:p>
        </w:tc>
      </w:tr>
      <w:tr w:rsidR="004253C7" w:rsidRPr="009E1747" w:rsidTr="0081540D">
        <w:tc>
          <w:tcPr>
            <w:tcW w:w="3403" w:type="dxa"/>
            <w:shd w:val="clear" w:color="auto" w:fill="auto"/>
          </w:tcPr>
          <w:p w:rsidR="004253C7" w:rsidRPr="009E1747" w:rsidRDefault="004253C7" w:rsidP="0081540D">
            <w:pPr>
              <w:pStyle w:val="a3"/>
              <w:spacing w:line="240" w:lineRule="atLeast"/>
              <w:jc w:val="left"/>
              <w:rPr>
                <w:rStyle w:val="afffff2"/>
                <w:rFonts w:hint="default"/>
              </w:rPr>
            </w:pPr>
            <w:r w:rsidRPr="009E1747">
              <w:rPr>
                <w:rStyle w:val="afffff2"/>
                <w:rFonts w:hint="default"/>
              </w:rPr>
              <w:t xml:space="preserve">   </w:t>
            </w:r>
          </w:p>
          <w:p w:rsidR="004253C7" w:rsidRPr="009E1747" w:rsidRDefault="004253C7" w:rsidP="0081540D">
            <w:pPr>
              <w:pStyle w:val="a3"/>
              <w:spacing w:line="240" w:lineRule="atLeast"/>
              <w:jc w:val="left"/>
            </w:pPr>
            <w:r w:rsidRPr="009E1747">
              <w:rPr>
                <w:rStyle w:val="afffff2"/>
                <w:rFonts w:hint="default"/>
              </w:rPr>
              <w:t xml:space="preserve">   </w:t>
            </w:r>
            <w:r w:rsidRPr="009E1747">
              <w:rPr>
                <w:rStyle w:val="10pt"/>
                <w:color w:val="000000"/>
                <w:sz w:val="24"/>
                <w:szCs w:val="24"/>
              </w:rPr>
              <w:t>здоровье</w:t>
            </w:r>
          </w:p>
          <w:p w:rsidR="004253C7" w:rsidRPr="009E1747" w:rsidRDefault="004253C7" w:rsidP="0081540D">
            <w:pPr>
              <w:pStyle w:val="a3"/>
              <w:spacing w:line="240" w:lineRule="atLeast"/>
              <w:ind w:left="160"/>
              <w:jc w:val="left"/>
            </w:pPr>
            <w:r w:rsidRPr="009E1747">
              <w:rPr>
                <w:rStyle w:val="10pt"/>
                <w:color w:val="000000"/>
                <w:sz w:val="24"/>
                <w:szCs w:val="24"/>
              </w:rPr>
              <w:t>нравственность</w:t>
            </w:r>
          </w:p>
          <w:p w:rsidR="004253C7" w:rsidRPr="009E1747" w:rsidRDefault="004253C7" w:rsidP="0081540D">
            <w:pPr>
              <w:pStyle w:val="a3"/>
              <w:spacing w:line="240" w:lineRule="atLeast"/>
              <w:ind w:left="160"/>
              <w:jc w:val="left"/>
            </w:pPr>
            <w:r w:rsidRPr="009E1747">
              <w:rPr>
                <w:rStyle w:val="10pt"/>
                <w:color w:val="000000"/>
                <w:sz w:val="24"/>
                <w:szCs w:val="24"/>
              </w:rPr>
              <w:t>знания</w:t>
            </w:r>
          </w:p>
          <w:p w:rsidR="004253C7" w:rsidRPr="009E1747" w:rsidRDefault="004253C7" w:rsidP="0081540D">
            <w:pPr>
              <w:pStyle w:val="a3"/>
              <w:spacing w:line="240" w:lineRule="atLeast"/>
              <w:ind w:left="160"/>
              <w:jc w:val="left"/>
            </w:pPr>
            <w:r w:rsidRPr="009E1747">
              <w:rPr>
                <w:rStyle w:val="10pt"/>
                <w:color w:val="000000"/>
                <w:sz w:val="24"/>
                <w:szCs w:val="24"/>
              </w:rPr>
              <w:t>труд</w:t>
            </w:r>
          </w:p>
          <w:p w:rsidR="004253C7" w:rsidRPr="009E1747" w:rsidRDefault="004253C7" w:rsidP="0081540D">
            <w:pPr>
              <w:pStyle w:val="a3"/>
              <w:spacing w:line="240" w:lineRule="atLeast"/>
              <w:ind w:left="160"/>
              <w:jc w:val="left"/>
            </w:pPr>
            <w:r w:rsidRPr="009E1747">
              <w:rPr>
                <w:rStyle w:val="10pt"/>
                <w:color w:val="000000"/>
                <w:sz w:val="24"/>
                <w:szCs w:val="24"/>
              </w:rPr>
              <w:t>творчество</w:t>
            </w:r>
          </w:p>
          <w:p w:rsidR="004253C7" w:rsidRPr="009E1747" w:rsidRDefault="004253C7" w:rsidP="0081540D">
            <w:pPr>
              <w:pStyle w:val="a3"/>
              <w:spacing w:line="240" w:lineRule="atLeast"/>
              <w:ind w:left="160"/>
              <w:jc w:val="left"/>
            </w:pPr>
            <w:r w:rsidRPr="009E1747">
              <w:rPr>
                <w:rStyle w:val="10pt"/>
                <w:color w:val="000000"/>
                <w:sz w:val="24"/>
                <w:szCs w:val="24"/>
              </w:rPr>
              <w:t>патриотизм</w:t>
            </w:r>
          </w:p>
          <w:p w:rsidR="004253C7" w:rsidRPr="009E1747" w:rsidRDefault="004253C7" w:rsidP="0081540D">
            <w:pPr>
              <w:pStyle w:val="a3"/>
              <w:spacing w:line="240" w:lineRule="atLeast"/>
              <w:ind w:left="160"/>
              <w:jc w:val="left"/>
            </w:pPr>
            <w:r w:rsidRPr="009E1747">
              <w:rPr>
                <w:rStyle w:val="10pt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3404" w:type="dxa"/>
            <w:shd w:val="clear" w:color="auto" w:fill="auto"/>
          </w:tcPr>
          <w:p w:rsidR="004253C7" w:rsidRPr="009E1747" w:rsidRDefault="004253C7" w:rsidP="0081540D">
            <w:pPr>
              <w:pStyle w:val="64"/>
              <w:shd w:val="clear" w:color="auto" w:fill="auto"/>
              <w:ind w:left="100"/>
              <w:rPr>
                <w:sz w:val="24"/>
                <w:szCs w:val="24"/>
                <w:lang w:val="ru-RU"/>
              </w:rPr>
            </w:pPr>
          </w:p>
          <w:p w:rsidR="004253C7" w:rsidRPr="009E1747" w:rsidRDefault="004253C7" w:rsidP="0081540D">
            <w:pPr>
              <w:spacing w:line="240" w:lineRule="atLeast"/>
              <w:rPr>
                <w:sz w:val="24"/>
                <w:szCs w:val="24"/>
              </w:rPr>
            </w:pPr>
            <w:r w:rsidRPr="009E1747">
              <w:rPr>
                <w:rStyle w:val="afffff2"/>
                <w:rFonts w:hint="default"/>
                <w:sz w:val="24"/>
                <w:szCs w:val="24"/>
              </w:rPr>
              <w:t xml:space="preserve">                                           </w:t>
            </w:r>
            <w:r w:rsidRPr="009E1747">
              <w:rPr>
                <w:rStyle w:val="5Exact"/>
                <w:color w:val="000000"/>
                <w:sz w:val="24"/>
                <w:szCs w:val="24"/>
              </w:rPr>
              <w:t>гражданственность</w:t>
            </w:r>
          </w:p>
          <w:p w:rsidR="004253C7" w:rsidRPr="009E1747" w:rsidRDefault="004253C7" w:rsidP="0081540D">
            <w:pPr>
              <w:spacing w:line="240" w:lineRule="atLeast"/>
              <w:rPr>
                <w:sz w:val="24"/>
                <w:szCs w:val="24"/>
              </w:rPr>
            </w:pPr>
            <w:r w:rsidRPr="009E1747">
              <w:rPr>
                <w:rStyle w:val="5Exact"/>
                <w:color w:val="000000"/>
                <w:sz w:val="24"/>
                <w:szCs w:val="24"/>
              </w:rPr>
              <w:t xml:space="preserve">                                            гражданская</w:t>
            </w:r>
            <w:r w:rsidRPr="009E1747">
              <w:rPr>
                <w:sz w:val="24"/>
                <w:szCs w:val="24"/>
              </w:rPr>
              <w:t xml:space="preserve">  </w:t>
            </w:r>
            <w:r w:rsidRPr="009E1747">
              <w:rPr>
                <w:rStyle w:val="5Exact"/>
                <w:color w:val="000000"/>
                <w:sz w:val="24"/>
                <w:szCs w:val="24"/>
              </w:rPr>
              <w:t>идентичность</w:t>
            </w:r>
          </w:p>
          <w:p w:rsidR="004253C7" w:rsidRPr="009E1747" w:rsidRDefault="004253C7" w:rsidP="0081540D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3404" w:type="dxa"/>
            <w:shd w:val="clear" w:color="auto" w:fill="auto"/>
          </w:tcPr>
          <w:p w:rsidR="004253C7" w:rsidRPr="009E1747" w:rsidRDefault="004253C7" w:rsidP="0081540D">
            <w:pPr>
              <w:spacing w:line="240" w:lineRule="atLeast"/>
              <w:ind w:left="100"/>
              <w:rPr>
                <w:rStyle w:val="5Exact"/>
                <w:color w:val="000000"/>
                <w:sz w:val="24"/>
                <w:szCs w:val="24"/>
              </w:rPr>
            </w:pPr>
          </w:p>
          <w:p w:rsidR="004253C7" w:rsidRPr="009E1747" w:rsidRDefault="004253C7" w:rsidP="0081540D">
            <w:pPr>
              <w:spacing w:line="240" w:lineRule="atLeast"/>
              <w:ind w:left="100"/>
              <w:rPr>
                <w:rStyle w:val="5Exact"/>
                <w:color w:val="000000"/>
                <w:sz w:val="24"/>
                <w:szCs w:val="24"/>
              </w:rPr>
            </w:pPr>
            <w:r w:rsidRPr="009E1747">
              <w:rPr>
                <w:rStyle w:val="5Exact"/>
                <w:color w:val="000000"/>
                <w:sz w:val="24"/>
                <w:szCs w:val="24"/>
              </w:rPr>
              <w:t xml:space="preserve">природа </w:t>
            </w:r>
          </w:p>
          <w:p w:rsidR="004253C7" w:rsidRPr="009E1747" w:rsidRDefault="004253C7" w:rsidP="0081540D">
            <w:pPr>
              <w:spacing w:line="240" w:lineRule="atLeast"/>
              <w:ind w:left="100"/>
              <w:rPr>
                <w:sz w:val="24"/>
                <w:szCs w:val="24"/>
              </w:rPr>
            </w:pPr>
          </w:p>
          <w:p w:rsidR="004253C7" w:rsidRPr="009E1747" w:rsidRDefault="004253C7" w:rsidP="0081540D">
            <w:pPr>
              <w:spacing w:line="240" w:lineRule="atLeast"/>
              <w:ind w:left="100"/>
              <w:rPr>
                <w:sz w:val="24"/>
                <w:szCs w:val="24"/>
              </w:rPr>
            </w:pPr>
            <w:r w:rsidRPr="009E1747">
              <w:rPr>
                <w:rStyle w:val="5Exact"/>
                <w:color w:val="000000"/>
                <w:sz w:val="24"/>
                <w:szCs w:val="24"/>
              </w:rPr>
              <w:t>человечество</w:t>
            </w:r>
          </w:p>
          <w:p w:rsidR="004253C7" w:rsidRPr="009E1747" w:rsidRDefault="004253C7" w:rsidP="0081540D">
            <w:pPr>
              <w:spacing w:line="240" w:lineRule="atLeast"/>
              <w:rPr>
                <w:sz w:val="24"/>
                <w:szCs w:val="24"/>
              </w:rPr>
            </w:pPr>
          </w:p>
        </w:tc>
      </w:tr>
    </w:tbl>
    <w:p w:rsidR="004253C7" w:rsidRPr="009E1747" w:rsidRDefault="004253C7" w:rsidP="004253C7">
      <w:pPr>
        <w:spacing w:line="240" w:lineRule="atLeast"/>
        <w:rPr>
          <w:sz w:val="24"/>
          <w:szCs w:val="24"/>
        </w:rPr>
      </w:pPr>
    </w:p>
    <w:p w:rsidR="004253C7" w:rsidRPr="009E1747" w:rsidRDefault="004253C7" w:rsidP="004253C7">
      <w:pPr>
        <w:spacing w:line="240" w:lineRule="atLeast"/>
        <w:rPr>
          <w:sz w:val="24"/>
          <w:szCs w:val="24"/>
        </w:rPr>
        <w:sectPr w:rsidR="004253C7" w:rsidRPr="009E1747">
          <w:type w:val="continuous"/>
          <w:pgSz w:w="11909" w:h="16838"/>
          <w:pgMar w:top="1057" w:right="957" w:bottom="1057" w:left="957" w:header="0" w:footer="3" w:gutter="0"/>
          <w:cols w:space="720"/>
          <w:noEndnote/>
          <w:docGrid w:linePitch="360"/>
        </w:sectPr>
      </w:pPr>
    </w:p>
    <w:p w:rsidR="004253C7" w:rsidRPr="009E1747" w:rsidRDefault="004253C7" w:rsidP="004253C7">
      <w:pPr>
        <w:pStyle w:val="a3"/>
        <w:spacing w:line="240" w:lineRule="atLeast"/>
        <w:ind w:right="340"/>
        <w:jc w:val="left"/>
        <w:rPr>
          <w:rStyle w:val="19"/>
          <w:rFonts w:ascii="Times New Roman" w:hAnsi="Times New Roman"/>
          <w:color w:val="000000"/>
          <w:sz w:val="24"/>
        </w:rPr>
      </w:pPr>
      <w:r w:rsidRPr="009E1747">
        <w:rPr>
          <w:rStyle w:val="19"/>
          <w:rFonts w:ascii="Times New Roman" w:hAnsi="Times New Roman"/>
          <w:color w:val="000000"/>
          <w:sz w:val="24"/>
        </w:rPr>
        <w:lastRenderedPageBreak/>
        <w:t xml:space="preserve">Исходя из воспитательного идеала, а также основываясь на базовых для нашего общества ценностях, </w:t>
      </w:r>
      <w:r w:rsidRPr="009E1747">
        <w:rPr>
          <w:rStyle w:val="2ff3"/>
          <w:color w:val="000000"/>
          <w:sz w:val="24"/>
          <w:szCs w:val="24"/>
        </w:rPr>
        <w:t>целью воспитания</w:t>
      </w:r>
      <w:r w:rsidRPr="009E1747">
        <w:rPr>
          <w:rStyle w:val="19"/>
          <w:rFonts w:ascii="Times New Roman" w:hAnsi="Times New Roman"/>
          <w:color w:val="000000"/>
          <w:sz w:val="24"/>
        </w:rPr>
        <w:t xml:space="preserve"> является </w:t>
      </w:r>
      <w:r w:rsidRPr="009E1747">
        <w:rPr>
          <w:rStyle w:val="affffffb"/>
          <w:sz w:val="24"/>
        </w:rPr>
        <w:t>личностное развитие школьников</w:t>
      </w:r>
      <w:r w:rsidRPr="009E1747">
        <w:rPr>
          <w:rStyle w:val="19"/>
          <w:rFonts w:ascii="Times New Roman" w:hAnsi="Times New Roman"/>
          <w:color w:val="000000"/>
          <w:sz w:val="24"/>
        </w:rPr>
        <w:t>, проявляющееся:</w:t>
      </w:r>
    </w:p>
    <w:p w:rsidR="004253C7" w:rsidRPr="009E1747" w:rsidRDefault="004253C7" w:rsidP="00DA2D6F">
      <w:pPr>
        <w:pStyle w:val="a3"/>
        <w:numPr>
          <w:ilvl w:val="0"/>
          <w:numId w:val="120"/>
        </w:numPr>
        <w:autoSpaceDE/>
        <w:autoSpaceDN/>
        <w:spacing w:line="240" w:lineRule="atLeast"/>
        <w:ind w:right="20"/>
        <w:jc w:val="left"/>
        <w:rPr>
          <w:rStyle w:val="19"/>
          <w:rFonts w:ascii="Times New Roman" w:hAnsi="Times New Roman"/>
          <w:color w:val="000000"/>
          <w:sz w:val="24"/>
        </w:rPr>
      </w:pPr>
      <w:r w:rsidRPr="009E1747">
        <w:rPr>
          <w:rStyle w:val="19"/>
          <w:rFonts w:ascii="Times New Roman" w:hAnsi="Times New Roman"/>
          <w:color w:val="000000"/>
          <w:sz w:val="24"/>
        </w:rPr>
        <w:t xml:space="preserve"> в усвоении ими знаний основных норм, которые общество выработало на основе этих </w:t>
      </w:r>
    </w:p>
    <w:p w:rsidR="004253C7" w:rsidRPr="009E1747" w:rsidRDefault="004253C7" w:rsidP="004253C7">
      <w:pPr>
        <w:pStyle w:val="a3"/>
        <w:spacing w:line="240" w:lineRule="atLeast"/>
        <w:ind w:right="20"/>
        <w:jc w:val="left"/>
      </w:pPr>
      <w:r w:rsidRPr="009E1747">
        <w:rPr>
          <w:rStyle w:val="19"/>
          <w:rFonts w:ascii="Times New Roman" w:hAnsi="Times New Roman"/>
          <w:color w:val="000000"/>
          <w:sz w:val="24"/>
        </w:rPr>
        <w:t xml:space="preserve">       ценностей (то есть, в усвоении ими социально значимых знаний);</w:t>
      </w:r>
    </w:p>
    <w:p w:rsidR="004253C7" w:rsidRPr="009E1747" w:rsidRDefault="004253C7" w:rsidP="00DA2D6F">
      <w:pPr>
        <w:pStyle w:val="a3"/>
        <w:numPr>
          <w:ilvl w:val="0"/>
          <w:numId w:val="120"/>
        </w:numPr>
        <w:autoSpaceDE/>
        <w:autoSpaceDN/>
        <w:spacing w:line="240" w:lineRule="atLeast"/>
        <w:ind w:right="20"/>
        <w:jc w:val="left"/>
      </w:pPr>
      <w:r w:rsidRPr="009E1747">
        <w:rPr>
          <w:rStyle w:val="19"/>
          <w:rFonts w:ascii="Times New Roman" w:hAnsi="Times New Roman"/>
          <w:color w:val="000000"/>
          <w:sz w:val="24"/>
        </w:rPr>
        <w:t xml:space="preserve"> в развитии их позитивных отношений к этим общественным ценностям (то есть в развитии их социально значимых отношений);</w:t>
      </w:r>
    </w:p>
    <w:p w:rsidR="004253C7" w:rsidRPr="009E1747" w:rsidRDefault="004253C7" w:rsidP="00DA2D6F">
      <w:pPr>
        <w:pStyle w:val="a3"/>
        <w:numPr>
          <w:ilvl w:val="0"/>
          <w:numId w:val="120"/>
        </w:numPr>
        <w:autoSpaceDE/>
        <w:autoSpaceDN/>
        <w:spacing w:line="240" w:lineRule="atLeast"/>
        <w:ind w:right="20"/>
        <w:jc w:val="left"/>
      </w:pPr>
      <w:r w:rsidRPr="009E1747">
        <w:rPr>
          <w:rStyle w:val="19"/>
          <w:rFonts w:ascii="Times New Roman" w:hAnsi="Times New Roman"/>
          <w:color w:val="000000"/>
          <w:sz w:val="24"/>
        </w:rPr>
        <w:t xml:space="preserve">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4253C7" w:rsidRPr="009E1747" w:rsidRDefault="004253C7" w:rsidP="004253C7">
      <w:pPr>
        <w:pStyle w:val="a3"/>
        <w:spacing w:line="240" w:lineRule="atLeast"/>
        <w:ind w:left="20" w:right="20" w:firstLine="700"/>
        <w:jc w:val="left"/>
        <w:rPr>
          <w:rStyle w:val="19"/>
          <w:rFonts w:ascii="Times New Roman" w:hAnsi="Times New Roman"/>
          <w:color w:val="000000"/>
          <w:sz w:val="24"/>
        </w:rPr>
      </w:pPr>
      <w:r w:rsidRPr="009E1747">
        <w:rPr>
          <w:rStyle w:val="19"/>
          <w:rFonts w:ascii="Times New Roman" w:hAnsi="Times New Roman"/>
          <w:color w:val="000000"/>
          <w:sz w:val="24"/>
        </w:rPr>
        <w:t>Данная цель является ориентиром на обеспечение позитивной динамики развития личности школьника.</w:t>
      </w:r>
    </w:p>
    <w:p w:rsidR="004253C7" w:rsidRPr="009E1747" w:rsidRDefault="004253C7" w:rsidP="004253C7">
      <w:pPr>
        <w:pStyle w:val="a3"/>
        <w:spacing w:line="240" w:lineRule="atLeast"/>
        <w:ind w:right="20"/>
        <w:jc w:val="left"/>
        <w:rPr>
          <w:rStyle w:val="19"/>
          <w:rFonts w:ascii="Times New Roman" w:hAnsi="Times New Roman"/>
          <w:color w:val="000000"/>
          <w:sz w:val="24"/>
        </w:rPr>
      </w:pPr>
    </w:p>
    <w:p w:rsidR="004253C7" w:rsidRPr="009E1747" w:rsidRDefault="004253C7" w:rsidP="004253C7">
      <w:pPr>
        <w:pStyle w:val="a3"/>
        <w:spacing w:line="240" w:lineRule="atLeast"/>
        <w:jc w:val="left"/>
      </w:pPr>
      <w:r w:rsidRPr="009E1747">
        <w:rPr>
          <w:rStyle w:val="affffffb"/>
          <w:sz w:val="24"/>
        </w:rPr>
        <w:t xml:space="preserve">Целевые приоритеты </w:t>
      </w:r>
      <w:r w:rsidRPr="009E1747">
        <w:rPr>
          <w:rStyle w:val="19"/>
          <w:rFonts w:ascii="Times New Roman" w:hAnsi="Times New Roman"/>
          <w:color w:val="000000"/>
          <w:sz w:val="24"/>
        </w:rPr>
        <w:t>воспитания зависят от возрастных особенностей школьников.</w:t>
      </w:r>
    </w:p>
    <w:p w:rsidR="004253C7" w:rsidRPr="009E1747" w:rsidRDefault="004253C7" w:rsidP="00DA2D6F">
      <w:pPr>
        <w:pStyle w:val="a3"/>
        <w:numPr>
          <w:ilvl w:val="0"/>
          <w:numId w:val="58"/>
        </w:numPr>
        <w:tabs>
          <w:tab w:val="clear" w:pos="0"/>
        </w:tabs>
        <w:autoSpaceDE/>
        <w:autoSpaceDN/>
        <w:spacing w:line="240" w:lineRule="atLeast"/>
        <w:ind w:left="20" w:right="20" w:firstLine="700"/>
        <w:jc w:val="left"/>
      </w:pPr>
      <w:r w:rsidRPr="009E1747">
        <w:rPr>
          <w:rStyle w:val="affffffb"/>
          <w:sz w:val="24"/>
        </w:rPr>
        <w:t xml:space="preserve"> Уровень начального общего образования </w:t>
      </w:r>
      <w:r w:rsidRPr="009E1747">
        <w:rPr>
          <w:rStyle w:val="19"/>
          <w:rFonts w:ascii="Times New Roman" w:hAnsi="Times New Roman"/>
          <w:color w:val="000000"/>
          <w:sz w:val="24"/>
        </w:rPr>
        <w:t>(младший школьный возраст): целевым приоритетом является создание благоприятных условий для усвоения школьниками социально значимых знаний - знаний основных норм и традиций того общества, в котором они живут.</w:t>
      </w:r>
    </w:p>
    <w:p w:rsidR="004253C7" w:rsidRPr="009E1747" w:rsidRDefault="004253C7" w:rsidP="004253C7">
      <w:pPr>
        <w:pStyle w:val="a3"/>
        <w:spacing w:line="240" w:lineRule="atLeast"/>
        <w:ind w:left="20" w:right="20" w:firstLine="700"/>
        <w:jc w:val="left"/>
      </w:pPr>
      <w:r w:rsidRPr="009E1747">
        <w:rPr>
          <w:rStyle w:val="19"/>
          <w:rFonts w:ascii="Times New Roman" w:hAnsi="Times New Roman"/>
          <w:color w:val="000000"/>
          <w:sz w:val="24"/>
        </w:rPr>
        <w:t xml:space="preserve">Выделение данного приоритета связано с особенностями детей младшего школьного </w:t>
      </w:r>
      <w:r w:rsidRPr="009E1747">
        <w:rPr>
          <w:rStyle w:val="19"/>
          <w:rFonts w:ascii="Times New Roman" w:hAnsi="Times New Roman"/>
          <w:color w:val="000000"/>
          <w:sz w:val="24"/>
        </w:rPr>
        <w:lastRenderedPageBreak/>
        <w:t>возраста: 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дальнейшем, в подростковом и юношеском возрасте. К наиболее важным из них относятся следующие:</w:t>
      </w:r>
    </w:p>
    <w:p w:rsidR="004253C7" w:rsidRPr="009E1747" w:rsidRDefault="004253C7" w:rsidP="00DA2D6F">
      <w:pPr>
        <w:pStyle w:val="a3"/>
        <w:numPr>
          <w:ilvl w:val="0"/>
          <w:numId w:val="57"/>
        </w:numPr>
        <w:tabs>
          <w:tab w:val="clear" w:pos="0"/>
        </w:tabs>
        <w:autoSpaceDE/>
        <w:autoSpaceDN/>
        <w:spacing w:line="240" w:lineRule="atLeast"/>
        <w:ind w:left="20" w:right="20" w:firstLine="700"/>
        <w:jc w:val="left"/>
      </w:pPr>
      <w:r w:rsidRPr="009E1747">
        <w:rPr>
          <w:rStyle w:val="19"/>
          <w:rFonts w:ascii="Times New Roman" w:hAnsi="Times New Roman"/>
          <w:color w:val="000000"/>
          <w:sz w:val="24"/>
        </w:rPr>
        <w:t xml:space="preserve">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 уважать себя и проявлять уважительное отношение к  окружающим людям;</w:t>
      </w:r>
    </w:p>
    <w:p w:rsidR="004253C7" w:rsidRPr="009E1747" w:rsidRDefault="004253C7" w:rsidP="00DA2D6F">
      <w:pPr>
        <w:pStyle w:val="a3"/>
        <w:numPr>
          <w:ilvl w:val="0"/>
          <w:numId w:val="57"/>
        </w:numPr>
        <w:tabs>
          <w:tab w:val="clear" w:pos="0"/>
        </w:tabs>
        <w:autoSpaceDE/>
        <w:autoSpaceDN/>
        <w:spacing w:line="240" w:lineRule="atLeast"/>
        <w:ind w:left="20" w:right="20" w:firstLine="700"/>
        <w:jc w:val="left"/>
      </w:pPr>
      <w:r w:rsidRPr="009E1747">
        <w:rPr>
          <w:rStyle w:val="19"/>
          <w:rFonts w:ascii="Times New Roman" w:hAnsi="Times New Roman"/>
          <w:color w:val="000000"/>
          <w:sz w:val="24"/>
        </w:rPr>
        <w:t xml:space="preserve"> быть трудолюбивым, следуя принципу «делу — время, потехе — час» как в учебных занятиях, так и в домашних делах;</w:t>
      </w:r>
    </w:p>
    <w:p w:rsidR="004253C7" w:rsidRPr="009E1747" w:rsidRDefault="004253C7" w:rsidP="00DA2D6F">
      <w:pPr>
        <w:pStyle w:val="a3"/>
        <w:numPr>
          <w:ilvl w:val="0"/>
          <w:numId w:val="57"/>
        </w:numPr>
        <w:tabs>
          <w:tab w:val="clear" w:pos="0"/>
        </w:tabs>
        <w:autoSpaceDE/>
        <w:autoSpaceDN/>
        <w:spacing w:line="240" w:lineRule="atLeast"/>
        <w:ind w:left="20" w:firstLine="700"/>
        <w:jc w:val="left"/>
      </w:pPr>
      <w:r w:rsidRPr="009E1747">
        <w:rPr>
          <w:rStyle w:val="19"/>
          <w:rFonts w:ascii="Times New Roman" w:hAnsi="Times New Roman"/>
          <w:color w:val="000000"/>
          <w:sz w:val="24"/>
        </w:rPr>
        <w:t xml:space="preserve"> знать и любить свою Родину - свой родной дом, двор, улицу, посёлок, свою страну;</w:t>
      </w:r>
    </w:p>
    <w:p w:rsidR="004253C7" w:rsidRPr="009E1747" w:rsidRDefault="004253C7" w:rsidP="00DA2D6F">
      <w:pPr>
        <w:pStyle w:val="a3"/>
        <w:numPr>
          <w:ilvl w:val="0"/>
          <w:numId w:val="57"/>
        </w:numPr>
        <w:tabs>
          <w:tab w:val="clear" w:pos="0"/>
        </w:tabs>
        <w:autoSpaceDE/>
        <w:autoSpaceDN/>
        <w:spacing w:line="240" w:lineRule="atLeast"/>
        <w:ind w:left="20" w:right="20" w:firstLine="700"/>
        <w:jc w:val="left"/>
      </w:pPr>
      <w:r w:rsidRPr="009E1747">
        <w:rPr>
          <w:rStyle w:val="19"/>
          <w:rFonts w:ascii="Times New Roman" w:hAnsi="Times New Roman"/>
          <w:color w:val="000000"/>
          <w:sz w:val="24"/>
        </w:rPr>
        <w:t xml:space="preserve"> беречь и охранять природу (ухаживать за комнатными растениями в классе 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</w:t>
      </w:r>
    </w:p>
    <w:p w:rsidR="004253C7" w:rsidRPr="009E1747" w:rsidRDefault="004253C7" w:rsidP="00DA2D6F">
      <w:pPr>
        <w:pStyle w:val="a3"/>
        <w:numPr>
          <w:ilvl w:val="0"/>
          <w:numId w:val="57"/>
        </w:numPr>
        <w:tabs>
          <w:tab w:val="clear" w:pos="0"/>
        </w:tabs>
        <w:autoSpaceDE/>
        <w:autoSpaceDN/>
        <w:spacing w:line="240" w:lineRule="atLeast"/>
        <w:ind w:left="20" w:right="20" w:firstLine="700"/>
        <w:jc w:val="left"/>
      </w:pPr>
      <w:r w:rsidRPr="009E1747">
        <w:rPr>
          <w:rStyle w:val="19"/>
          <w:rFonts w:ascii="Times New Roman" w:hAnsi="Times New Roman"/>
          <w:color w:val="000000"/>
          <w:sz w:val="24"/>
        </w:rPr>
        <w:t xml:space="preserve"> проявлять миролюбие — не затевать конфликтов и стремиться решать спорные вопросы, не прибегая к силе;</w:t>
      </w:r>
    </w:p>
    <w:p w:rsidR="004253C7" w:rsidRPr="009E1747" w:rsidRDefault="004253C7" w:rsidP="00DA2D6F">
      <w:pPr>
        <w:pStyle w:val="a3"/>
        <w:numPr>
          <w:ilvl w:val="0"/>
          <w:numId w:val="57"/>
        </w:numPr>
        <w:tabs>
          <w:tab w:val="clear" w:pos="0"/>
        </w:tabs>
        <w:autoSpaceDE/>
        <w:autoSpaceDN/>
        <w:spacing w:line="240" w:lineRule="atLeast"/>
        <w:ind w:left="20" w:firstLine="700"/>
        <w:jc w:val="left"/>
      </w:pPr>
      <w:r w:rsidRPr="009E1747">
        <w:rPr>
          <w:rStyle w:val="19"/>
          <w:rFonts w:ascii="Times New Roman" w:hAnsi="Times New Roman"/>
          <w:color w:val="000000"/>
          <w:sz w:val="24"/>
        </w:rPr>
        <w:t xml:space="preserve"> стремиться узнавать что-то новое, проявлять любознательность, ценить знания;</w:t>
      </w:r>
    </w:p>
    <w:p w:rsidR="004253C7" w:rsidRPr="009E1747" w:rsidRDefault="004253C7" w:rsidP="00DA2D6F">
      <w:pPr>
        <w:pStyle w:val="a3"/>
        <w:numPr>
          <w:ilvl w:val="0"/>
          <w:numId w:val="57"/>
        </w:numPr>
        <w:tabs>
          <w:tab w:val="clear" w:pos="0"/>
        </w:tabs>
        <w:autoSpaceDE/>
        <w:autoSpaceDN/>
        <w:spacing w:line="240" w:lineRule="atLeast"/>
        <w:ind w:left="20" w:firstLine="700"/>
        <w:jc w:val="left"/>
      </w:pPr>
      <w:r w:rsidRPr="009E1747">
        <w:rPr>
          <w:rStyle w:val="19"/>
          <w:rFonts w:ascii="Times New Roman" w:hAnsi="Times New Roman"/>
          <w:color w:val="000000"/>
          <w:sz w:val="24"/>
        </w:rPr>
        <w:t xml:space="preserve"> быть вежливым и опрятным, скромным и приветливым;</w:t>
      </w:r>
    </w:p>
    <w:p w:rsidR="004253C7" w:rsidRPr="009E1747" w:rsidRDefault="004253C7" w:rsidP="00DA2D6F">
      <w:pPr>
        <w:pStyle w:val="a3"/>
        <w:numPr>
          <w:ilvl w:val="0"/>
          <w:numId w:val="57"/>
        </w:numPr>
        <w:tabs>
          <w:tab w:val="clear" w:pos="0"/>
        </w:tabs>
        <w:autoSpaceDE/>
        <w:autoSpaceDN/>
        <w:spacing w:line="240" w:lineRule="atLeast"/>
        <w:ind w:left="20" w:firstLine="700"/>
        <w:jc w:val="left"/>
      </w:pPr>
      <w:r w:rsidRPr="009E1747">
        <w:rPr>
          <w:rStyle w:val="19"/>
          <w:rFonts w:ascii="Times New Roman" w:hAnsi="Times New Roman"/>
          <w:color w:val="000000"/>
          <w:sz w:val="24"/>
        </w:rPr>
        <w:t xml:space="preserve"> соблюдать правила личной гигиены, режим дня, вести здоровый образ жизни;</w:t>
      </w:r>
    </w:p>
    <w:p w:rsidR="004253C7" w:rsidRPr="009E1747" w:rsidRDefault="004253C7" w:rsidP="00DA2D6F">
      <w:pPr>
        <w:pStyle w:val="a3"/>
        <w:numPr>
          <w:ilvl w:val="0"/>
          <w:numId w:val="57"/>
        </w:numPr>
        <w:tabs>
          <w:tab w:val="clear" w:pos="0"/>
        </w:tabs>
        <w:autoSpaceDE/>
        <w:autoSpaceDN/>
        <w:spacing w:line="240" w:lineRule="atLeast"/>
        <w:ind w:left="20" w:right="20" w:firstLine="700"/>
        <w:jc w:val="left"/>
      </w:pPr>
      <w:r w:rsidRPr="009E1747">
        <w:rPr>
          <w:rStyle w:val="19"/>
          <w:rFonts w:ascii="Times New Roman" w:hAnsi="Times New Roman"/>
          <w:color w:val="000000"/>
          <w:sz w:val="24"/>
        </w:rPr>
        <w:t xml:space="preserve">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4253C7" w:rsidRPr="009E1747" w:rsidRDefault="004253C7" w:rsidP="00DA2D6F">
      <w:pPr>
        <w:pStyle w:val="a3"/>
        <w:numPr>
          <w:ilvl w:val="0"/>
          <w:numId w:val="57"/>
        </w:numPr>
        <w:tabs>
          <w:tab w:val="clear" w:pos="0"/>
        </w:tabs>
        <w:autoSpaceDE/>
        <w:autoSpaceDN/>
        <w:spacing w:line="240" w:lineRule="atLeast"/>
        <w:ind w:left="20" w:right="20" w:firstLine="700"/>
        <w:jc w:val="left"/>
      </w:pPr>
      <w:r w:rsidRPr="009E1747">
        <w:rPr>
          <w:rStyle w:val="19"/>
          <w:rFonts w:ascii="Times New Roman" w:hAnsi="Times New Roman"/>
          <w:color w:val="000000"/>
          <w:sz w:val="24"/>
        </w:rPr>
        <w:t xml:space="preserve">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</w:t>
      </w:r>
    </w:p>
    <w:p w:rsidR="004253C7" w:rsidRPr="009E1747" w:rsidRDefault="004253C7" w:rsidP="004253C7">
      <w:pPr>
        <w:pStyle w:val="a3"/>
        <w:spacing w:line="240" w:lineRule="atLeast"/>
        <w:ind w:left="20" w:right="20" w:firstLine="700"/>
        <w:jc w:val="left"/>
      </w:pPr>
      <w:r w:rsidRPr="009E1747">
        <w:rPr>
          <w:rStyle w:val="19"/>
          <w:rFonts w:ascii="Times New Roman" w:hAnsi="Times New Roman"/>
          <w:color w:val="000000"/>
          <w:sz w:val="24"/>
        </w:rPr>
        <w:t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</w:t>
      </w:r>
    </w:p>
    <w:p w:rsidR="004253C7" w:rsidRPr="009E1747" w:rsidRDefault="004253C7" w:rsidP="004253C7">
      <w:pPr>
        <w:pStyle w:val="a3"/>
        <w:spacing w:line="240" w:lineRule="atLeast"/>
        <w:ind w:left="20" w:right="20" w:firstLine="700"/>
      </w:pPr>
      <w:r w:rsidRPr="009E1747">
        <w:rPr>
          <w:rStyle w:val="19"/>
          <w:rFonts w:ascii="Times New Roman" w:hAnsi="Times New Roman"/>
          <w:color w:val="000000"/>
          <w:sz w:val="24"/>
        </w:rPr>
        <w:t>Реализация программы воспитания позволит ребенку получить необходимые социальные навыки, которые помогут ему лучше ориентироваться в сложном мире человеческих взаимоотношений. Эффективно 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</w:t>
      </w:r>
    </w:p>
    <w:p w:rsidR="004253C7" w:rsidRPr="009E1747" w:rsidRDefault="004253C7" w:rsidP="004253C7">
      <w:pPr>
        <w:pStyle w:val="a3"/>
        <w:spacing w:line="240" w:lineRule="atLeast"/>
        <w:ind w:left="20" w:right="20" w:firstLine="700"/>
      </w:pPr>
      <w:r w:rsidRPr="009E1747">
        <w:rPr>
          <w:rStyle w:val="19"/>
          <w:rFonts w:ascii="Times New Roman" w:hAnsi="Times New Roman"/>
          <w:color w:val="000000"/>
          <w:sz w:val="24"/>
        </w:rPr>
        <w:t xml:space="preserve">Достижению поставленной цели воспитания школьников будет способствовать решение следующих основных </w:t>
      </w:r>
      <w:r w:rsidRPr="009E1747">
        <w:rPr>
          <w:rStyle w:val="2ff3"/>
          <w:color w:val="000000"/>
          <w:sz w:val="24"/>
          <w:szCs w:val="24"/>
        </w:rPr>
        <w:t>задач:</w:t>
      </w:r>
    </w:p>
    <w:p w:rsidR="004253C7" w:rsidRPr="009E1747" w:rsidRDefault="004253C7" w:rsidP="00DA2D6F">
      <w:pPr>
        <w:pStyle w:val="a3"/>
        <w:numPr>
          <w:ilvl w:val="0"/>
          <w:numId w:val="59"/>
        </w:numPr>
        <w:tabs>
          <w:tab w:val="clear" w:pos="0"/>
        </w:tabs>
        <w:autoSpaceDE/>
        <w:autoSpaceDN/>
        <w:spacing w:line="240" w:lineRule="atLeast"/>
        <w:ind w:left="20" w:right="20" w:firstLine="700"/>
        <w:rPr>
          <w:rStyle w:val="19"/>
          <w:rFonts w:ascii="Times New Roman" w:hAnsi="Times New Roman"/>
          <w:sz w:val="24"/>
        </w:rPr>
      </w:pPr>
      <w:r w:rsidRPr="009E1747">
        <w:rPr>
          <w:rStyle w:val="19"/>
          <w:rFonts w:ascii="Times New Roman" w:hAnsi="Times New Roman"/>
          <w:color w:val="000000"/>
          <w:sz w:val="24"/>
        </w:rPr>
        <w:t xml:space="preserve"> реализовывать потенциал классного руководства в воспитании школьников;</w:t>
      </w:r>
    </w:p>
    <w:p w:rsidR="004253C7" w:rsidRPr="009E1747" w:rsidRDefault="004253C7" w:rsidP="00DA2D6F">
      <w:pPr>
        <w:pStyle w:val="a3"/>
        <w:numPr>
          <w:ilvl w:val="0"/>
          <w:numId w:val="59"/>
        </w:numPr>
        <w:tabs>
          <w:tab w:val="clear" w:pos="0"/>
        </w:tabs>
        <w:autoSpaceDE/>
        <w:autoSpaceDN/>
        <w:spacing w:line="240" w:lineRule="atLeast"/>
        <w:ind w:left="20" w:right="20" w:firstLine="700"/>
      </w:pPr>
      <w:r w:rsidRPr="009E1747">
        <w:rPr>
          <w:rStyle w:val="19"/>
          <w:rFonts w:ascii="Times New Roman" w:hAnsi="Times New Roman"/>
          <w:color w:val="000000"/>
          <w:sz w:val="24"/>
        </w:rPr>
        <w:t xml:space="preserve"> поддерживать активное участие классных коллективов в жизни школы;</w:t>
      </w:r>
    </w:p>
    <w:p w:rsidR="004253C7" w:rsidRPr="009E1747" w:rsidRDefault="004253C7" w:rsidP="00DA2D6F">
      <w:pPr>
        <w:pStyle w:val="a3"/>
        <w:numPr>
          <w:ilvl w:val="0"/>
          <w:numId w:val="59"/>
        </w:numPr>
        <w:tabs>
          <w:tab w:val="clear" w:pos="0"/>
        </w:tabs>
        <w:autoSpaceDE/>
        <w:autoSpaceDN/>
        <w:spacing w:line="240" w:lineRule="atLeast"/>
        <w:ind w:left="20" w:right="20" w:firstLine="700"/>
        <w:rPr>
          <w:rStyle w:val="19"/>
          <w:rFonts w:ascii="Times New Roman" w:hAnsi="Times New Roman"/>
          <w:sz w:val="24"/>
        </w:rPr>
      </w:pPr>
      <w:r w:rsidRPr="009E1747">
        <w:rPr>
          <w:rStyle w:val="19"/>
          <w:rFonts w:ascii="Times New Roman" w:hAnsi="Times New Roman"/>
          <w:color w:val="000000"/>
          <w:sz w:val="24"/>
        </w:rPr>
        <w:t xml:space="preserve"> использовать в воспитании детей возможности школьного урока; </w:t>
      </w:r>
    </w:p>
    <w:p w:rsidR="004253C7" w:rsidRPr="009E1747" w:rsidRDefault="004253C7" w:rsidP="00DA2D6F">
      <w:pPr>
        <w:pStyle w:val="a3"/>
        <w:numPr>
          <w:ilvl w:val="0"/>
          <w:numId w:val="59"/>
        </w:numPr>
        <w:tabs>
          <w:tab w:val="clear" w:pos="0"/>
        </w:tabs>
        <w:autoSpaceDE/>
        <w:autoSpaceDN/>
        <w:spacing w:line="240" w:lineRule="atLeast"/>
        <w:ind w:left="20" w:right="20" w:firstLine="700"/>
      </w:pPr>
      <w:r w:rsidRPr="009E1747">
        <w:rPr>
          <w:rStyle w:val="19"/>
          <w:rFonts w:ascii="Times New Roman" w:hAnsi="Times New Roman"/>
          <w:color w:val="000000"/>
          <w:sz w:val="24"/>
        </w:rPr>
        <w:t>поддерживать  использование интерактивных форм занятий с учащимися;</w:t>
      </w:r>
    </w:p>
    <w:p w:rsidR="004253C7" w:rsidRPr="009E1747" w:rsidRDefault="004253C7" w:rsidP="00DA2D6F">
      <w:pPr>
        <w:pStyle w:val="a3"/>
        <w:numPr>
          <w:ilvl w:val="0"/>
          <w:numId w:val="59"/>
        </w:numPr>
        <w:tabs>
          <w:tab w:val="clear" w:pos="0"/>
        </w:tabs>
        <w:autoSpaceDE/>
        <w:autoSpaceDN/>
        <w:spacing w:line="240" w:lineRule="atLeast"/>
        <w:ind w:left="20" w:right="20" w:firstLine="700"/>
        <w:rPr>
          <w:rStyle w:val="19"/>
          <w:rFonts w:ascii="Times New Roman" w:hAnsi="Times New Roman"/>
          <w:sz w:val="24"/>
        </w:rPr>
      </w:pPr>
      <w:r w:rsidRPr="009E1747">
        <w:rPr>
          <w:rStyle w:val="19"/>
          <w:rFonts w:ascii="Times New Roman" w:hAnsi="Times New Roman"/>
          <w:color w:val="000000"/>
          <w:sz w:val="24"/>
        </w:rPr>
        <w:t xml:space="preserve"> реализовывать воспитательные возможности школьных программ курсов </w:t>
      </w:r>
    </w:p>
    <w:p w:rsidR="004253C7" w:rsidRPr="009E1747" w:rsidRDefault="004253C7" w:rsidP="004253C7">
      <w:pPr>
        <w:pStyle w:val="a3"/>
        <w:spacing w:line="240" w:lineRule="atLeast"/>
        <w:ind w:left="720" w:right="20"/>
        <w:rPr>
          <w:rStyle w:val="19"/>
          <w:rFonts w:ascii="Times New Roman" w:hAnsi="Times New Roman"/>
          <w:color w:val="000000"/>
          <w:sz w:val="24"/>
        </w:rPr>
      </w:pPr>
      <w:r w:rsidRPr="009E1747">
        <w:rPr>
          <w:rStyle w:val="19"/>
          <w:rFonts w:ascii="Times New Roman" w:hAnsi="Times New Roman"/>
          <w:color w:val="000000"/>
          <w:sz w:val="24"/>
        </w:rPr>
        <w:t xml:space="preserve">           внеурочной деятельности и дополнительного образования; вовлекать школьников  </w:t>
      </w:r>
    </w:p>
    <w:p w:rsidR="004253C7" w:rsidRPr="009E1747" w:rsidRDefault="004253C7" w:rsidP="004253C7">
      <w:pPr>
        <w:pStyle w:val="a3"/>
        <w:spacing w:line="240" w:lineRule="atLeast"/>
        <w:ind w:left="720" w:right="20"/>
      </w:pPr>
      <w:r w:rsidRPr="009E1747">
        <w:rPr>
          <w:rStyle w:val="19"/>
          <w:rFonts w:ascii="Times New Roman" w:hAnsi="Times New Roman"/>
          <w:color w:val="000000"/>
          <w:sz w:val="24"/>
        </w:rPr>
        <w:t xml:space="preserve">           в работу кружков, секций, клубов;</w:t>
      </w:r>
    </w:p>
    <w:p w:rsidR="004253C7" w:rsidRPr="009E1747" w:rsidRDefault="004253C7" w:rsidP="00DA2D6F">
      <w:pPr>
        <w:pStyle w:val="a3"/>
        <w:numPr>
          <w:ilvl w:val="0"/>
          <w:numId w:val="59"/>
        </w:numPr>
        <w:tabs>
          <w:tab w:val="clear" w:pos="0"/>
        </w:tabs>
        <w:autoSpaceDE/>
        <w:autoSpaceDN/>
        <w:spacing w:line="240" w:lineRule="atLeast"/>
        <w:ind w:left="20" w:right="20" w:firstLine="700"/>
        <w:rPr>
          <w:rStyle w:val="19"/>
          <w:rFonts w:ascii="Times New Roman" w:hAnsi="Times New Roman"/>
          <w:sz w:val="24"/>
        </w:rPr>
      </w:pPr>
      <w:r w:rsidRPr="009E1747">
        <w:rPr>
          <w:rStyle w:val="19"/>
          <w:rFonts w:ascii="Times New Roman" w:hAnsi="Times New Roman"/>
          <w:color w:val="000000"/>
          <w:sz w:val="24"/>
        </w:rPr>
        <w:t xml:space="preserve"> организовать работу с семьями школьников, их родителями или законными </w:t>
      </w:r>
    </w:p>
    <w:p w:rsidR="004253C7" w:rsidRPr="009E1747" w:rsidRDefault="004253C7" w:rsidP="004253C7">
      <w:pPr>
        <w:pStyle w:val="a3"/>
        <w:spacing w:line="240" w:lineRule="atLeast"/>
        <w:ind w:left="720" w:right="20"/>
        <w:rPr>
          <w:rStyle w:val="19"/>
          <w:rFonts w:ascii="Times New Roman" w:hAnsi="Times New Roman"/>
          <w:color w:val="000000"/>
          <w:sz w:val="24"/>
        </w:rPr>
      </w:pPr>
      <w:r w:rsidRPr="009E1747">
        <w:rPr>
          <w:rStyle w:val="19"/>
          <w:rFonts w:ascii="Times New Roman" w:hAnsi="Times New Roman"/>
          <w:color w:val="000000"/>
          <w:sz w:val="24"/>
        </w:rPr>
        <w:t xml:space="preserve">           представителями, направленную на совместное решение проблем личностного </w:t>
      </w:r>
    </w:p>
    <w:p w:rsidR="004253C7" w:rsidRPr="009E1747" w:rsidRDefault="004253C7" w:rsidP="004253C7">
      <w:pPr>
        <w:pStyle w:val="a3"/>
        <w:spacing w:line="240" w:lineRule="atLeast"/>
        <w:ind w:left="720" w:right="20"/>
      </w:pPr>
      <w:r w:rsidRPr="009E1747">
        <w:rPr>
          <w:rStyle w:val="19"/>
          <w:rFonts w:ascii="Times New Roman" w:hAnsi="Times New Roman"/>
          <w:color w:val="000000"/>
          <w:sz w:val="24"/>
        </w:rPr>
        <w:lastRenderedPageBreak/>
        <w:t xml:space="preserve">           развития детей;</w:t>
      </w:r>
    </w:p>
    <w:p w:rsidR="004253C7" w:rsidRPr="009E1747" w:rsidRDefault="004253C7" w:rsidP="00DA2D6F">
      <w:pPr>
        <w:pStyle w:val="a3"/>
        <w:numPr>
          <w:ilvl w:val="0"/>
          <w:numId w:val="59"/>
        </w:numPr>
        <w:tabs>
          <w:tab w:val="clear" w:pos="0"/>
        </w:tabs>
        <w:autoSpaceDE/>
        <w:autoSpaceDN/>
        <w:spacing w:line="240" w:lineRule="atLeast"/>
        <w:ind w:left="20" w:firstLine="700"/>
      </w:pPr>
      <w:r w:rsidRPr="009E1747">
        <w:rPr>
          <w:rStyle w:val="19"/>
          <w:rFonts w:ascii="Times New Roman" w:hAnsi="Times New Roman"/>
          <w:color w:val="000000"/>
          <w:sz w:val="24"/>
        </w:rPr>
        <w:t xml:space="preserve"> развивать ученическое самоуправление;</w:t>
      </w:r>
    </w:p>
    <w:p w:rsidR="004253C7" w:rsidRPr="009E1747" w:rsidRDefault="004253C7" w:rsidP="00DA2D6F">
      <w:pPr>
        <w:pStyle w:val="a3"/>
        <w:numPr>
          <w:ilvl w:val="0"/>
          <w:numId w:val="59"/>
        </w:numPr>
        <w:tabs>
          <w:tab w:val="clear" w:pos="0"/>
        </w:tabs>
        <w:autoSpaceDE/>
        <w:autoSpaceDN/>
        <w:spacing w:line="240" w:lineRule="atLeast"/>
        <w:ind w:left="20" w:firstLine="700"/>
      </w:pPr>
      <w:r w:rsidRPr="009E1747">
        <w:rPr>
          <w:rStyle w:val="19"/>
          <w:rFonts w:ascii="Times New Roman" w:hAnsi="Times New Roman"/>
          <w:color w:val="000000"/>
          <w:sz w:val="24"/>
        </w:rPr>
        <w:t xml:space="preserve"> организовывать  профориентационную  работу со школьниками;</w:t>
      </w:r>
    </w:p>
    <w:p w:rsidR="004253C7" w:rsidRPr="009E1747" w:rsidRDefault="004253C7" w:rsidP="00DA2D6F">
      <w:pPr>
        <w:pStyle w:val="a3"/>
        <w:numPr>
          <w:ilvl w:val="0"/>
          <w:numId w:val="59"/>
        </w:numPr>
        <w:tabs>
          <w:tab w:val="clear" w:pos="0"/>
        </w:tabs>
        <w:autoSpaceDE/>
        <w:autoSpaceDN/>
        <w:spacing w:line="240" w:lineRule="atLeast"/>
        <w:ind w:left="20" w:firstLine="700"/>
        <w:rPr>
          <w:rStyle w:val="19"/>
          <w:rFonts w:ascii="Times New Roman" w:hAnsi="Times New Roman"/>
          <w:sz w:val="24"/>
        </w:rPr>
      </w:pPr>
      <w:r w:rsidRPr="009E1747">
        <w:rPr>
          <w:rStyle w:val="19"/>
          <w:rFonts w:ascii="Times New Roman" w:hAnsi="Times New Roman"/>
          <w:color w:val="000000"/>
          <w:sz w:val="24"/>
        </w:rPr>
        <w:t xml:space="preserve"> реализовывать воспитательные возможности общешкольных ключевых дел,  </w:t>
      </w:r>
    </w:p>
    <w:p w:rsidR="004253C7" w:rsidRPr="009E1747" w:rsidRDefault="004253C7" w:rsidP="004253C7">
      <w:pPr>
        <w:pStyle w:val="a3"/>
        <w:tabs>
          <w:tab w:val="left" w:pos="1560"/>
        </w:tabs>
        <w:spacing w:line="240" w:lineRule="atLeast"/>
        <w:ind w:left="720"/>
      </w:pPr>
      <w:r w:rsidRPr="009E1747">
        <w:rPr>
          <w:rStyle w:val="19"/>
          <w:rFonts w:ascii="Times New Roman" w:hAnsi="Times New Roman"/>
          <w:color w:val="000000"/>
          <w:sz w:val="24"/>
        </w:rPr>
        <w:t xml:space="preserve">           через КТД;</w:t>
      </w:r>
    </w:p>
    <w:p w:rsidR="004253C7" w:rsidRPr="009E1747" w:rsidRDefault="004253C7" w:rsidP="00DA2D6F">
      <w:pPr>
        <w:pStyle w:val="a3"/>
        <w:numPr>
          <w:ilvl w:val="0"/>
          <w:numId w:val="59"/>
        </w:numPr>
        <w:tabs>
          <w:tab w:val="clear" w:pos="0"/>
        </w:tabs>
        <w:autoSpaceDE/>
        <w:autoSpaceDN/>
        <w:spacing w:line="240" w:lineRule="atLeast"/>
        <w:ind w:left="20" w:right="20" w:firstLine="700"/>
        <w:jc w:val="left"/>
        <w:rPr>
          <w:rStyle w:val="19"/>
          <w:rFonts w:ascii="Times New Roman" w:hAnsi="Times New Roman"/>
          <w:sz w:val="24"/>
        </w:rPr>
      </w:pPr>
      <w:r w:rsidRPr="009E1747">
        <w:rPr>
          <w:rStyle w:val="19"/>
          <w:rFonts w:ascii="Times New Roman" w:hAnsi="Times New Roman"/>
          <w:color w:val="000000"/>
          <w:sz w:val="24"/>
        </w:rPr>
        <w:t xml:space="preserve"> поддерживать деятельность Большого совета на базе школы и классов;</w:t>
      </w:r>
    </w:p>
    <w:p w:rsidR="004253C7" w:rsidRPr="009E1747" w:rsidRDefault="004253C7" w:rsidP="00DA2D6F">
      <w:pPr>
        <w:pStyle w:val="a3"/>
        <w:numPr>
          <w:ilvl w:val="0"/>
          <w:numId w:val="59"/>
        </w:numPr>
        <w:tabs>
          <w:tab w:val="clear" w:pos="0"/>
        </w:tabs>
        <w:autoSpaceDE/>
        <w:autoSpaceDN/>
        <w:spacing w:line="240" w:lineRule="atLeast"/>
        <w:ind w:left="20" w:right="20" w:firstLine="700"/>
        <w:jc w:val="left"/>
        <w:rPr>
          <w:rStyle w:val="19"/>
          <w:rFonts w:ascii="Times New Roman" w:hAnsi="Times New Roman"/>
          <w:sz w:val="24"/>
        </w:rPr>
      </w:pPr>
      <w:r w:rsidRPr="009E1747">
        <w:rPr>
          <w:rStyle w:val="19"/>
          <w:rFonts w:ascii="Times New Roman" w:hAnsi="Times New Roman"/>
          <w:color w:val="000000"/>
          <w:sz w:val="24"/>
        </w:rPr>
        <w:t xml:space="preserve">организовывать  волонтерскую деятельность школьников, работу электронных </w:t>
      </w:r>
    </w:p>
    <w:p w:rsidR="004253C7" w:rsidRPr="009E1747" w:rsidRDefault="004253C7" w:rsidP="004253C7">
      <w:pPr>
        <w:pStyle w:val="a3"/>
        <w:spacing w:line="240" w:lineRule="atLeast"/>
        <w:ind w:left="720" w:right="20"/>
        <w:jc w:val="left"/>
      </w:pPr>
      <w:r w:rsidRPr="009E1747">
        <w:rPr>
          <w:rStyle w:val="19"/>
          <w:rFonts w:ascii="Times New Roman" w:hAnsi="Times New Roman"/>
          <w:color w:val="000000"/>
          <w:sz w:val="24"/>
        </w:rPr>
        <w:t xml:space="preserve">            медиа и  реализовывать их воспитательный потенциал;</w:t>
      </w:r>
    </w:p>
    <w:p w:rsidR="004253C7" w:rsidRPr="009E1747" w:rsidRDefault="004253C7" w:rsidP="00DA2D6F">
      <w:pPr>
        <w:pStyle w:val="a3"/>
        <w:numPr>
          <w:ilvl w:val="0"/>
          <w:numId w:val="59"/>
        </w:numPr>
        <w:tabs>
          <w:tab w:val="clear" w:pos="0"/>
        </w:tabs>
        <w:autoSpaceDE/>
        <w:autoSpaceDN/>
        <w:spacing w:line="240" w:lineRule="atLeast"/>
        <w:ind w:left="20" w:right="20" w:firstLine="700"/>
        <w:jc w:val="left"/>
        <w:rPr>
          <w:rStyle w:val="19"/>
          <w:rFonts w:ascii="Times New Roman" w:hAnsi="Times New Roman"/>
          <w:sz w:val="24"/>
        </w:rPr>
      </w:pPr>
      <w:r w:rsidRPr="009E1747">
        <w:rPr>
          <w:rStyle w:val="19"/>
          <w:rFonts w:ascii="Times New Roman" w:hAnsi="Times New Roman"/>
          <w:color w:val="000000"/>
          <w:sz w:val="24"/>
        </w:rPr>
        <w:t xml:space="preserve"> развивать предметно-эстетическую среду школы и реализовывать ее </w:t>
      </w:r>
    </w:p>
    <w:p w:rsidR="004253C7" w:rsidRPr="009E1747" w:rsidRDefault="004253C7" w:rsidP="004253C7">
      <w:pPr>
        <w:pStyle w:val="a3"/>
        <w:spacing w:line="240" w:lineRule="atLeast"/>
        <w:ind w:left="720" w:right="20"/>
        <w:jc w:val="left"/>
      </w:pPr>
      <w:r w:rsidRPr="009E1747">
        <w:rPr>
          <w:rStyle w:val="19"/>
          <w:rFonts w:ascii="Times New Roman" w:hAnsi="Times New Roman"/>
          <w:color w:val="000000"/>
          <w:sz w:val="24"/>
        </w:rPr>
        <w:t xml:space="preserve">             воспитательные возможности.</w:t>
      </w:r>
    </w:p>
    <w:p w:rsidR="004253C7" w:rsidRPr="004253C7" w:rsidRDefault="004253C7" w:rsidP="004253C7">
      <w:pPr>
        <w:pStyle w:val="27"/>
        <w:spacing w:after="0" w:line="240" w:lineRule="atLeast"/>
        <w:jc w:val="both"/>
        <w:rPr>
          <w:rStyle w:val="26"/>
          <w:rFonts w:ascii="Times New Roman" w:hAnsi="Times New Roman"/>
          <w:b/>
          <w:bCs/>
          <w:color w:val="000000"/>
          <w:sz w:val="24"/>
          <w:szCs w:val="24"/>
          <w:lang w:val="ru-RU"/>
        </w:rPr>
      </w:pPr>
    </w:p>
    <w:p w:rsidR="004253C7" w:rsidRPr="004253C7" w:rsidRDefault="004253C7" w:rsidP="004253C7">
      <w:pPr>
        <w:pStyle w:val="27"/>
        <w:spacing w:after="0" w:line="240" w:lineRule="atLeast"/>
        <w:jc w:val="both"/>
        <w:rPr>
          <w:rStyle w:val="26"/>
          <w:rFonts w:ascii="Times New Roman" w:hAnsi="Times New Roman"/>
          <w:b/>
          <w:bCs/>
          <w:color w:val="000000"/>
          <w:sz w:val="24"/>
          <w:szCs w:val="24"/>
          <w:lang w:val="ru-RU"/>
        </w:rPr>
      </w:pPr>
    </w:p>
    <w:p w:rsidR="004253C7" w:rsidRDefault="004253C7" w:rsidP="004253C7">
      <w:pPr>
        <w:pStyle w:val="27"/>
        <w:spacing w:after="0" w:line="240" w:lineRule="atLeast"/>
        <w:jc w:val="both"/>
        <w:rPr>
          <w:rStyle w:val="26"/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>
        <w:rPr>
          <w:rStyle w:val="26"/>
          <w:rFonts w:ascii="Times New Roman" w:hAnsi="Times New Roman"/>
          <w:b/>
          <w:bCs/>
          <w:color w:val="000000"/>
          <w:sz w:val="24"/>
          <w:szCs w:val="24"/>
          <w:lang w:val="ru-RU"/>
        </w:rPr>
        <w:t>2.3.3.Содержательный раздел.</w:t>
      </w:r>
    </w:p>
    <w:p w:rsidR="004253C7" w:rsidRPr="009E1747" w:rsidRDefault="004253C7" w:rsidP="004253C7">
      <w:pPr>
        <w:pStyle w:val="27"/>
        <w:spacing w:after="0" w:line="240" w:lineRule="atLeast"/>
        <w:jc w:val="both"/>
        <w:rPr>
          <w:rStyle w:val="26"/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 w:rsidRPr="004253C7">
        <w:rPr>
          <w:rStyle w:val="26"/>
          <w:rFonts w:ascii="Times New Roman" w:hAnsi="Times New Roman"/>
          <w:b/>
          <w:bCs/>
          <w:color w:val="000000"/>
          <w:sz w:val="24"/>
          <w:szCs w:val="24"/>
          <w:lang w:val="ru-RU"/>
        </w:rPr>
        <w:t>Виды, формы и содержание деятельности</w:t>
      </w:r>
    </w:p>
    <w:p w:rsidR="004253C7" w:rsidRPr="009E1747" w:rsidRDefault="004253C7" w:rsidP="004253C7">
      <w:pPr>
        <w:pStyle w:val="27"/>
        <w:spacing w:after="0" w:line="240" w:lineRule="atLeast"/>
        <w:jc w:val="both"/>
        <w:rPr>
          <w:rStyle w:val="26"/>
          <w:rFonts w:ascii="Times New Roman" w:hAnsi="Times New Roman"/>
          <w:b/>
          <w:sz w:val="20"/>
          <w:lang w:val="ru-RU"/>
        </w:rPr>
      </w:pPr>
      <w:r w:rsidRPr="004253C7">
        <w:rPr>
          <w:rStyle w:val="26"/>
          <w:rFonts w:ascii="Times New Roman" w:hAnsi="Times New Roman"/>
          <w:b/>
          <w:bCs/>
          <w:color w:val="000000"/>
          <w:sz w:val="20"/>
          <w:lang w:val="ru-RU"/>
        </w:rPr>
        <w:t xml:space="preserve"> ИНВАРИАНТНЫЕ МОДУЛИ</w:t>
      </w:r>
    </w:p>
    <w:p w:rsidR="004253C7" w:rsidRPr="004253C7" w:rsidRDefault="004253C7" w:rsidP="004253C7">
      <w:pPr>
        <w:pStyle w:val="27"/>
        <w:tabs>
          <w:tab w:val="left" w:pos="1206"/>
        </w:tabs>
        <w:spacing w:after="0" w:line="240" w:lineRule="atLeast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4253C7">
        <w:rPr>
          <w:rStyle w:val="26"/>
          <w:rFonts w:ascii="Times New Roman" w:hAnsi="Times New Roman"/>
          <w:b/>
          <w:bCs/>
          <w:color w:val="000000"/>
          <w:sz w:val="24"/>
          <w:szCs w:val="24"/>
          <w:lang w:val="ru-RU"/>
        </w:rPr>
        <w:t>Модуль «Классное руководство и наставничество»</w:t>
      </w:r>
    </w:p>
    <w:p w:rsidR="004253C7" w:rsidRPr="009E1747" w:rsidRDefault="004253C7" w:rsidP="004253C7">
      <w:pPr>
        <w:pStyle w:val="a3"/>
        <w:spacing w:line="240" w:lineRule="atLeast"/>
        <w:ind w:left="20" w:right="20" w:firstLine="700"/>
        <w:jc w:val="left"/>
        <w:rPr>
          <w:rStyle w:val="19"/>
          <w:rFonts w:ascii="Times New Roman" w:hAnsi="Times New Roman"/>
          <w:color w:val="000000"/>
          <w:sz w:val="24"/>
        </w:rPr>
      </w:pPr>
      <w:r w:rsidRPr="009E1747">
        <w:rPr>
          <w:rStyle w:val="19"/>
          <w:rFonts w:ascii="Times New Roman" w:hAnsi="Times New Roman"/>
          <w:color w:val="000000"/>
          <w:sz w:val="24"/>
        </w:rPr>
        <w:t>Осуществляя классное руководство, педагог организует работу с классом;   индивидуальную работу с учащимися вверенного ему класса;</w:t>
      </w:r>
    </w:p>
    <w:p w:rsidR="004253C7" w:rsidRPr="009E1747" w:rsidRDefault="004253C7" w:rsidP="004253C7">
      <w:pPr>
        <w:pStyle w:val="a3"/>
        <w:spacing w:line="240" w:lineRule="atLeast"/>
        <w:ind w:left="20" w:right="20" w:firstLine="700"/>
        <w:jc w:val="left"/>
        <w:rPr>
          <w:rStyle w:val="19"/>
          <w:rFonts w:ascii="Times New Roman" w:hAnsi="Times New Roman"/>
          <w:color w:val="000000"/>
          <w:sz w:val="24"/>
        </w:rPr>
      </w:pPr>
      <w:r w:rsidRPr="009E1747">
        <w:rPr>
          <w:rStyle w:val="19"/>
          <w:rFonts w:ascii="Times New Roman" w:hAnsi="Times New Roman"/>
          <w:color w:val="000000"/>
          <w:sz w:val="24"/>
        </w:rPr>
        <w:t xml:space="preserve"> работу с учителями, преподающими в данном классе; </w:t>
      </w:r>
    </w:p>
    <w:p w:rsidR="004253C7" w:rsidRPr="009E1747" w:rsidRDefault="004253C7" w:rsidP="004253C7">
      <w:pPr>
        <w:pStyle w:val="a3"/>
        <w:spacing w:line="240" w:lineRule="atLeast"/>
        <w:ind w:left="20" w:right="20" w:firstLine="700"/>
        <w:jc w:val="left"/>
      </w:pPr>
      <w:r w:rsidRPr="009E1747">
        <w:rPr>
          <w:rStyle w:val="19"/>
          <w:rFonts w:ascii="Times New Roman" w:hAnsi="Times New Roman"/>
          <w:color w:val="000000"/>
          <w:sz w:val="24"/>
        </w:rPr>
        <w:t>работу с родителями учащихся или их законными представителями.</w:t>
      </w:r>
    </w:p>
    <w:p w:rsidR="004253C7" w:rsidRPr="009E1747" w:rsidRDefault="004253C7" w:rsidP="004253C7">
      <w:pPr>
        <w:pStyle w:val="a3"/>
        <w:spacing w:line="240" w:lineRule="atLeast"/>
        <w:ind w:right="20"/>
        <w:jc w:val="left"/>
        <w:sectPr w:rsidR="004253C7" w:rsidRPr="009E1747">
          <w:type w:val="continuous"/>
          <w:pgSz w:w="11909" w:h="16838"/>
          <w:pgMar w:top="734" w:right="957" w:bottom="1190" w:left="991" w:header="0" w:footer="3" w:gutter="0"/>
          <w:cols w:space="720"/>
          <w:noEndnote/>
          <w:docGrid w:linePitch="360"/>
        </w:sectPr>
      </w:pPr>
    </w:p>
    <w:p w:rsidR="004253C7" w:rsidRPr="009E1747" w:rsidRDefault="004253C7" w:rsidP="004253C7">
      <w:pPr>
        <w:pStyle w:val="a3"/>
        <w:spacing w:line="240" w:lineRule="atLeast"/>
        <w:ind w:left="20" w:right="20" w:firstLine="700"/>
        <w:jc w:val="left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1"/>
        <w:gridCol w:w="2581"/>
        <w:gridCol w:w="2694"/>
        <w:gridCol w:w="3394"/>
      </w:tblGrid>
      <w:tr w:rsidR="004253C7" w:rsidRPr="009E1747" w:rsidTr="0081540D">
        <w:trPr>
          <w:trHeight w:hRule="exact" w:val="56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framePr w:w="9490" w:wrap="notBeside" w:vAnchor="text" w:hAnchor="page" w:x="1274" w:y="279"/>
              <w:spacing w:line="240" w:lineRule="atLeast"/>
              <w:ind w:left="120"/>
              <w:jc w:val="left"/>
            </w:pPr>
            <w:r w:rsidRPr="009E1747">
              <w:rPr>
                <w:rStyle w:val="1ffc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framePr w:w="9490" w:wrap="notBeside" w:vAnchor="text" w:hAnchor="page" w:x="1274" w:y="279"/>
              <w:spacing w:line="240" w:lineRule="atLeast"/>
              <w:ind w:left="120"/>
              <w:jc w:val="left"/>
            </w:pPr>
            <w:r w:rsidRPr="009E1747">
              <w:rPr>
                <w:rStyle w:val="1ffc"/>
                <w:color w:val="000000"/>
                <w:sz w:val="24"/>
                <w:szCs w:val="24"/>
              </w:rPr>
              <w:t>Вид деятельности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253C7" w:rsidRPr="009E1747" w:rsidRDefault="004253C7" w:rsidP="0081540D">
            <w:pPr>
              <w:pStyle w:val="a3"/>
              <w:framePr w:w="9490" w:wrap="notBeside" w:vAnchor="text" w:hAnchor="page" w:x="1274" w:y="279"/>
              <w:spacing w:line="240" w:lineRule="atLeast"/>
              <w:ind w:left="120"/>
              <w:jc w:val="left"/>
            </w:pPr>
            <w:r w:rsidRPr="009E1747">
              <w:rPr>
                <w:rStyle w:val="1ffc"/>
                <w:color w:val="000000"/>
                <w:sz w:val="24"/>
                <w:szCs w:val="24"/>
              </w:rPr>
              <w:t>Форма</w:t>
            </w:r>
          </w:p>
          <w:p w:rsidR="004253C7" w:rsidRPr="009E1747" w:rsidRDefault="004253C7" w:rsidP="0081540D">
            <w:pPr>
              <w:pStyle w:val="a3"/>
              <w:framePr w:w="9490" w:wrap="notBeside" w:vAnchor="text" w:hAnchor="page" w:x="1274" w:y="279"/>
              <w:spacing w:line="240" w:lineRule="atLeast"/>
              <w:ind w:left="120"/>
              <w:jc w:val="left"/>
            </w:pPr>
            <w:r w:rsidRPr="009E1747">
              <w:rPr>
                <w:rStyle w:val="1ffc"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253C7" w:rsidRPr="009E1747" w:rsidRDefault="004253C7" w:rsidP="0081540D">
            <w:pPr>
              <w:pStyle w:val="a3"/>
              <w:framePr w:w="9490" w:wrap="notBeside" w:vAnchor="text" w:hAnchor="page" w:x="1274" w:y="279"/>
              <w:spacing w:line="240" w:lineRule="atLeast"/>
              <w:ind w:left="120"/>
              <w:jc w:val="left"/>
            </w:pPr>
            <w:r w:rsidRPr="009E1747">
              <w:rPr>
                <w:rStyle w:val="1ffc"/>
                <w:color w:val="000000"/>
                <w:sz w:val="24"/>
                <w:szCs w:val="24"/>
              </w:rPr>
              <w:t>Планируемые результаты работы</w:t>
            </w:r>
          </w:p>
        </w:tc>
      </w:tr>
      <w:tr w:rsidR="004253C7" w:rsidRPr="009E1747" w:rsidTr="0081540D">
        <w:trPr>
          <w:trHeight w:hRule="exact" w:val="288"/>
          <w:jc w:val="center"/>
        </w:trPr>
        <w:tc>
          <w:tcPr>
            <w:tcW w:w="949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253C7" w:rsidRPr="009E1747" w:rsidRDefault="004253C7" w:rsidP="0081540D">
            <w:pPr>
              <w:pStyle w:val="a3"/>
              <w:framePr w:w="9490" w:wrap="notBeside" w:vAnchor="text" w:hAnchor="page" w:x="1274" w:y="279"/>
              <w:spacing w:line="240" w:lineRule="atLeast"/>
            </w:pPr>
            <w:r w:rsidRPr="009E1747">
              <w:rPr>
                <w:rStyle w:val="1ffc"/>
                <w:color w:val="000000"/>
                <w:sz w:val="24"/>
                <w:szCs w:val="24"/>
              </w:rPr>
              <w:t>Работа с классом</w:t>
            </w:r>
          </w:p>
        </w:tc>
      </w:tr>
      <w:tr w:rsidR="004253C7" w:rsidRPr="009E1747" w:rsidTr="0081540D">
        <w:trPr>
          <w:trHeight w:hRule="exact" w:val="312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framePr w:w="9490" w:wrap="notBeside" w:vAnchor="text" w:hAnchor="page" w:x="1274" w:y="279"/>
              <w:spacing w:line="240" w:lineRule="atLeast"/>
              <w:ind w:left="140"/>
              <w:jc w:val="left"/>
            </w:pPr>
            <w:r w:rsidRPr="009E1747">
              <w:rPr>
                <w:color w:val="000000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framePr w:w="9490" w:wrap="notBeside" w:vAnchor="text" w:hAnchor="page" w:x="1274" w:y="279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Инициирование и поддержка участия класса в общешкольных ключевых делах, оказание необходимой помощи детям в их подготовке, проведении и анализе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framePr w:w="9490" w:wrap="notBeside" w:vAnchor="text" w:hAnchor="page" w:x="1274" w:y="279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Классное собрание Заседание актива класса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53C7" w:rsidRPr="009E1747" w:rsidRDefault="004253C7" w:rsidP="0081540D">
            <w:pPr>
              <w:pStyle w:val="a3"/>
              <w:framePr w:w="9490" w:wrap="notBeside" w:vAnchor="text" w:hAnchor="page" w:x="1274" w:y="279"/>
              <w:spacing w:line="240" w:lineRule="atLeast"/>
              <w:jc w:val="left"/>
            </w:pPr>
            <w:r w:rsidRPr="009E1747">
              <w:rPr>
                <w:color w:val="000000"/>
              </w:rPr>
              <w:t>Создание условий обеспечивает высокий уровень творчества, общественную</w:t>
            </w:r>
          </w:p>
          <w:p w:rsidR="004253C7" w:rsidRPr="009E1747" w:rsidRDefault="004253C7" w:rsidP="0081540D">
            <w:pPr>
              <w:pStyle w:val="a3"/>
              <w:framePr w:w="9490" w:wrap="notBeside" w:vAnchor="text" w:hAnchor="page" w:x="1274" w:y="279"/>
              <w:spacing w:line="240" w:lineRule="atLeast"/>
            </w:pPr>
            <w:r w:rsidRPr="009E1747">
              <w:rPr>
                <w:color w:val="000000"/>
              </w:rPr>
              <w:t>направленность деятельности, предусматривает заботу друг о друге и других людях.</w:t>
            </w:r>
          </w:p>
          <w:p w:rsidR="004253C7" w:rsidRPr="009E1747" w:rsidRDefault="004253C7" w:rsidP="0081540D">
            <w:pPr>
              <w:pStyle w:val="a3"/>
              <w:framePr w:w="9490" w:wrap="notBeside" w:vAnchor="text" w:hAnchor="page" w:x="1274" w:y="279"/>
              <w:spacing w:line="240" w:lineRule="atLeast"/>
              <w:ind w:left="120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>Дети учатся сотрудничать с младшими и старшими школьниками, взрослыми на</w:t>
            </w:r>
          </w:p>
          <w:p w:rsidR="004253C7" w:rsidRPr="009E1747" w:rsidRDefault="004253C7" w:rsidP="0081540D">
            <w:pPr>
              <w:pStyle w:val="a3"/>
              <w:framePr w:w="9490" w:wrap="notBeside" w:vAnchor="text" w:hAnchor="page" w:x="1274" w:y="279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всех этапах ключевого дела.</w:t>
            </w:r>
          </w:p>
        </w:tc>
      </w:tr>
    </w:tbl>
    <w:p w:rsidR="004253C7" w:rsidRPr="009E1747" w:rsidRDefault="004253C7" w:rsidP="004253C7">
      <w:pPr>
        <w:spacing w:line="240" w:lineRule="atLeast"/>
        <w:rPr>
          <w:vanish/>
          <w:sz w:val="24"/>
          <w:szCs w:val="24"/>
        </w:rPr>
      </w:pPr>
    </w:p>
    <w:tbl>
      <w:tblPr>
        <w:tblW w:w="9497" w:type="dxa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2552"/>
        <w:gridCol w:w="2693"/>
        <w:gridCol w:w="3402"/>
      </w:tblGrid>
      <w:tr w:rsidR="004253C7" w:rsidRPr="009E1747" w:rsidTr="0081540D">
        <w:trPr>
          <w:trHeight w:hRule="exact" w:val="23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spacing w:line="240" w:lineRule="atLeast"/>
              <w:ind w:left="140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>Организация интересных и полезных для личностного развития ребенка совместных дел с учащимися вверенного ему класса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>Дела</w:t>
            </w: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>познавательной, трудовой, спортивно</w:t>
            </w:r>
            <w:r w:rsidRPr="009E1747">
              <w:rPr>
                <w:color w:val="000000"/>
              </w:rPr>
              <w:softHyphen/>
              <w:t xml:space="preserve">оздоровительной, духовно </w:t>
            </w:r>
            <w:r w:rsidRPr="009E1747">
              <w:rPr>
                <w:color w:val="000000"/>
              </w:rPr>
              <w:softHyphen/>
              <w:t>нравственной, творческой, профориентационной направленности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>В результате совместной деятельности формируется самостоятельность, активная гражданская позиция, умение считаться с чужим мнением, целеустремленность, развиваются творческие способности.</w:t>
            </w:r>
          </w:p>
        </w:tc>
      </w:tr>
      <w:tr w:rsidR="004253C7" w:rsidRPr="009E1747" w:rsidTr="0081540D">
        <w:trPr>
          <w:trHeight w:hRule="exact" w:val="108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spacing w:line="240" w:lineRule="atLeast"/>
              <w:ind w:left="140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>Проведение классных часов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53C7" w:rsidRPr="009E1747" w:rsidRDefault="004253C7" w:rsidP="00DA2D6F">
            <w:pPr>
              <w:pStyle w:val="a3"/>
              <w:numPr>
                <w:ilvl w:val="0"/>
                <w:numId w:val="60"/>
              </w:numPr>
              <w:tabs>
                <w:tab w:val="left" w:pos="139"/>
              </w:tabs>
              <w:autoSpaceDE/>
              <w:autoSpaceDN/>
              <w:spacing w:line="240" w:lineRule="atLeast"/>
              <w:ind w:left="850" w:hanging="423"/>
              <w:rPr>
                <w:color w:val="000000"/>
              </w:rPr>
            </w:pPr>
            <w:r w:rsidRPr="009E1747">
              <w:rPr>
                <w:color w:val="000000"/>
              </w:rPr>
              <w:t>беседы;</w:t>
            </w:r>
          </w:p>
          <w:p w:rsidR="004253C7" w:rsidRPr="009E1747" w:rsidRDefault="004253C7" w:rsidP="00DA2D6F">
            <w:pPr>
              <w:pStyle w:val="a3"/>
              <w:numPr>
                <w:ilvl w:val="0"/>
                <w:numId w:val="60"/>
              </w:numPr>
              <w:tabs>
                <w:tab w:val="left" w:pos="134"/>
              </w:tabs>
              <w:autoSpaceDE/>
              <w:autoSpaceDN/>
              <w:spacing w:line="240" w:lineRule="atLeast"/>
              <w:ind w:left="850" w:hanging="423"/>
              <w:rPr>
                <w:color w:val="000000"/>
              </w:rPr>
            </w:pPr>
            <w:r w:rsidRPr="009E1747">
              <w:rPr>
                <w:color w:val="000000"/>
              </w:rPr>
              <w:t>часы общения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53C7" w:rsidRPr="009E1747" w:rsidRDefault="004253C7" w:rsidP="0081540D">
            <w:pPr>
              <w:pStyle w:val="a3"/>
              <w:spacing w:line="240" w:lineRule="atLeast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>Формирование у детей системы отношений к окружающему миру.</w:t>
            </w:r>
          </w:p>
        </w:tc>
      </w:tr>
      <w:tr w:rsidR="004253C7" w:rsidRPr="009E1747" w:rsidTr="0081540D">
        <w:trPr>
          <w:trHeight w:hRule="exact" w:val="245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spacing w:line="240" w:lineRule="atLeast"/>
              <w:ind w:left="140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>Сплочение коллектива класса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tabs>
                <w:tab w:val="left" w:pos="139"/>
              </w:tabs>
              <w:spacing w:line="240" w:lineRule="atLeast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 xml:space="preserve">   -игры;</w:t>
            </w:r>
          </w:p>
          <w:p w:rsidR="004253C7" w:rsidRPr="009E1747" w:rsidRDefault="004253C7" w:rsidP="0081540D">
            <w:pPr>
              <w:pStyle w:val="a3"/>
              <w:tabs>
                <w:tab w:val="left" w:pos="250"/>
              </w:tabs>
              <w:spacing w:line="240" w:lineRule="atLeast"/>
              <w:ind w:left="120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 xml:space="preserve"> -тренинги на сплочение и командообразование;</w:t>
            </w:r>
          </w:p>
          <w:p w:rsidR="004253C7" w:rsidRPr="009E1747" w:rsidRDefault="004253C7" w:rsidP="00DA2D6F">
            <w:pPr>
              <w:pStyle w:val="a3"/>
              <w:numPr>
                <w:ilvl w:val="0"/>
                <w:numId w:val="61"/>
              </w:numPr>
              <w:tabs>
                <w:tab w:val="left" w:pos="269"/>
              </w:tabs>
              <w:autoSpaceDE/>
              <w:autoSpaceDN/>
              <w:spacing w:line="240" w:lineRule="atLeast"/>
              <w:ind w:left="850" w:hanging="423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>походы и экскурсии;</w:t>
            </w:r>
          </w:p>
          <w:p w:rsidR="004253C7" w:rsidRPr="009E1747" w:rsidRDefault="004253C7" w:rsidP="00DA2D6F">
            <w:pPr>
              <w:pStyle w:val="a3"/>
              <w:numPr>
                <w:ilvl w:val="0"/>
                <w:numId w:val="61"/>
              </w:numPr>
              <w:tabs>
                <w:tab w:val="left" w:pos="264"/>
              </w:tabs>
              <w:autoSpaceDE/>
              <w:autoSpaceDN/>
              <w:spacing w:line="240" w:lineRule="atLeast"/>
              <w:ind w:left="850" w:hanging="423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>празднования в классе дней рождения детей;</w:t>
            </w:r>
          </w:p>
          <w:p w:rsidR="004253C7" w:rsidRPr="009E1747" w:rsidRDefault="004253C7" w:rsidP="00DA2D6F">
            <w:pPr>
              <w:pStyle w:val="a3"/>
              <w:numPr>
                <w:ilvl w:val="0"/>
                <w:numId w:val="61"/>
              </w:numPr>
              <w:tabs>
                <w:tab w:val="left" w:pos="264"/>
              </w:tabs>
              <w:autoSpaceDE/>
              <w:autoSpaceDN/>
              <w:spacing w:line="240" w:lineRule="atLeast"/>
              <w:ind w:left="850" w:hanging="423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>внутриклассные «огоньки» и вечера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>Создание благоприятного психологического климата, преодоление барьера в межличностных отношениях, развитие коммуникативных навыков, возможность для класса стать единым целым для достижений конкретных целей и задач.</w:t>
            </w:r>
          </w:p>
        </w:tc>
      </w:tr>
      <w:tr w:rsidR="004253C7" w:rsidRPr="009E1747" w:rsidTr="0081540D">
        <w:trPr>
          <w:trHeight w:hRule="exact" w:val="194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spacing w:line="240" w:lineRule="atLeast"/>
              <w:ind w:left="140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>Выработка совместно со школьниками законов класса, помогающих детям освоить нормы и правила общения, которым они должны следовать в школе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>Классное собрание Заседание актива класса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>Формирование ответственности за принятое решение. Создаются условия для ребенка быть услышанным и воспринятым всерьез.</w:t>
            </w:r>
          </w:p>
        </w:tc>
      </w:tr>
    </w:tbl>
    <w:p w:rsidR="004253C7" w:rsidRPr="009E1747" w:rsidRDefault="004253C7" w:rsidP="004253C7">
      <w:pPr>
        <w:spacing w:line="240" w:lineRule="atLeast"/>
        <w:rPr>
          <w:vanish/>
          <w:sz w:val="24"/>
          <w:szCs w:val="24"/>
        </w:rPr>
      </w:pPr>
    </w:p>
    <w:tbl>
      <w:tblPr>
        <w:tblpPr w:leftFromText="180" w:rightFromText="180" w:vertAnchor="text" w:horzAnchor="margin" w:tblpX="289" w:tblpY="36"/>
        <w:tblW w:w="99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2518"/>
        <w:gridCol w:w="2437"/>
        <w:gridCol w:w="4123"/>
      </w:tblGrid>
      <w:tr w:rsidR="004253C7" w:rsidRPr="009E1747" w:rsidTr="0081540D">
        <w:trPr>
          <w:trHeight w:hRule="exact" w:val="289"/>
        </w:trPr>
        <w:tc>
          <w:tcPr>
            <w:tcW w:w="9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rPr>
                <w:rStyle w:val="1ffc"/>
                <w:color w:val="000000"/>
                <w:sz w:val="24"/>
                <w:szCs w:val="24"/>
              </w:rPr>
            </w:pPr>
            <w:r w:rsidRPr="009E1747">
              <w:rPr>
                <w:rStyle w:val="1ffc"/>
                <w:color w:val="000000"/>
                <w:sz w:val="24"/>
                <w:szCs w:val="24"/>
              </w:rPr>
              <w:t>Индивидуальная работа с учащимися</w:t>
            </w:r>
          </w:p>
        </w:tc>
      </w:tr>
      <w:tr w:rsidR="004253C7" w:rsidRPr="009E1747" w:rsidTr="0081540D">
        <w:trPr>
          <w:trHeight w:hRule="exact" w:val="553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spacing w:line="240" w:lineRule="atLeast"/>
              <w:ind w:left="140"/>
              <w:jc w:val="left"/>
            </w:pPr>
            <w:r w:rsidRPr="009E1747">
              <w:rPr>
                <w:color w:val="000000"/>
              </w:rPr>
              <w:lastRenderedPageBreak/>
              <w:t>1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Изучение особенностей личностного развития учащихся класса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253C7" w:rsidRPr="009E1747" w:rsidRDefault="004253C7" w:rsidP="00DA2D6F">
            <w:pPr>
              <w:pStyle w:val="a3"/>
              <w:numPr>
                <w:ilvl w:val="0"/>
                <w:numId w:val="62"/>
              </w:numPr>
              <w:tabs>
                <w:tab w:val="left" w:pos="259"/>
              </w:tabs>
              <w:autoSpaceDE/>
              <w:autoSpaceDN/>
              <w:spacing w:line="240" w:lineRule="atLeast"/>
              <w:ind w:left="850" w:hanging="423"/>
              <w:jc w:val="left"/>
            </w:pPr>
            <w:r w:rsidRPr="009E1747">
              <w:rPr>
                <w:color w:val="000000"/>
              </w:rPr>
              <w:t>наблюдение за поведением школьников в их повседневной жизни,</w:t>
            </w:r>
          </w:p>
          <w:p w:rsidR="004253C7" w:rsidRPr="009E1747" w:rsidRDefault="004253C7" w:rsidP="00DA2D6F">
            <w:pPr>
              <w:pStyle w:val="a3"/>
              <w:numPr>
                <w:ilvl w:val="0"/>
                <w:numId w:val="62"/>
              </w:numPr>
              <w:tabs>
                <w:tab w:val="left" w:pos="259"/>
              </w:tabs>
              <w:autoSpaceDE/>
              <w:autoSpaceDN/>
              <w:spacing w:line="240" w:lineRule="atLeast"/>
              <w:ind w:left="850" w:hanging="423"/>
              <w:jc w:val="left"/>
            </w:pPr>
            <w:r w:rsidRPr="009E1747">
              <w:rPr>
                <w:color w:val="000000"/>
              </w:rPr>
              <w:t>наблюдение за поведением школьников в специально создаваемых педагогических ситуациях,</w:t>
            </w:r>
          </w:p>
          <w:p w:rsidR="004253C7" w:rsidRPr="009E1747" w:rsidRDefault="004253C7" w:rsidP="00DA2D6F">
            <w:pPr>
              <w:pStyle w:val="a3"/>
              <w:numPr>
                <w:ilvl w:val="0"/>
                <w:numId w:val="62"/>
              </w:numPr>
              <w:tabs>
                <w:tab w:val="left" w:pos="264"/>
              </w:tabs>
              <w:autoSpaceDE/>
              <w:autoSpaceDN/>
              <w:spacing w:line="240" w:lineRule="atLeast"/>
              <w:ind w:left="850" w:hanging="423"/>
              <w:jc w:val="left"/>
            </w:pPr>
            <w:r w:rsidRPr="009E1747">
              <w:rPr>
                <w:color w:val="000000"/>
              </w:rPr>
              <w:t>наблюдение за поведением школьников в играх, погружающих ребенка в мир человеческих отношений,</w:t>
            </w:r>
          </w:p>
          <w:p w:rsidR="004253C7" w:rsidRPr="009E1747" w:rsidRDefault="004253C7" w:rsidP="00DA2D6F">
            <w:pPr>
              <w:pStyle w:val="a3"/>
              <w:numPr>
                <w:ilvl w:val="0"/>
                <w:numId w:val="62"/>
              </w:numPr>
              <w:tabs>
                <w:tab w:val="left" w:pos="259"/>
              </w:tabs>
              <w:autoSpaceDE/>
              <w:autoSpaceDN/>
              <w:spacing w:line="240" w:lineRule="atLeast"/>
              <w:ind w:left="850" w:hanging="423"/>
              <w:jc w:val="left"/>
            </w:pPr>
            <w:r w:rsidRPr="009E1747">
              <w:rPr>
                <w:color w:val="000000"/>
              </w:rPr>
              <w:t>беседы по тем или иным нравственным</w:t>
            </w:r>
          </w:p>
          <w:p w:rsidR="004253C7" w:rsidRPr="009E1747" w:rsidRDefault="004253C7" w:rsidP="0081540D">
            <w:pPr>
              <w:pStyle w:val="a3"/>
              <w:tabs>
                <w:tab w:val="left" w:pos="259"/>
              </w:tabs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проблемам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В работе с учеником найти те условия, при осуществлении которых личностное развитие ребенка будет осуществляться целенаправленно и осознанно. Для этого необходимо представить себе конечную цель, что я хочу сформировать в ученике и каков мой ученик сегодня.</w:t>
            </w:r>
          </w:p>
        </w:tc>
      </w:tr>
    </w:tbl>
    <w:p w:rsidR="004253C7" w:rsidRPr="009E1747" w:rsidRDefault="004253C7" w:rsidP="004253C7">
      <w:pPr>
        <w:spacing w:line="240" w:lineRule="atLeast"/>
        <w:rPr>
          <w:vanish/>
          <w:sz w:val="24"/>
          <w:szCs w:val="24"/>
        </w:rPr>
      </w:pPr>
    </w:p>
    <w:tbl>
      <w:tblPr>
        <w:tblW w:w="10064" w:type="dxa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2519"/>
        <w:gridCol w:w="34"/>
        <w:gridCol w:w="2404"/>
        <w:gridCol w:w="6"/>
        <w:gridCol w:w="4109"/>
        <w:gridCol w:w="142"/>
      </w:tblGrid>
      <w:tr w:rsidR="004253C7" w:rsidRPr="009E1747" w:rsidTr="0081540D">
        <w:trPr>
          <w:gridAfter w:val="1"/>
          <w:wAfter w:w="142" w:type="dxa"/>
          <w:trHeight w:val="25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spacing w:line="240" w:lineRule="atLeast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 xml:space="preserve">Поддержка ребенка </w:t>
            </w:r>
          </w:p>
          <w:p w:rsidR="004253C7" w:rsidRPr="009E1747" w:rsidRDefault="004253C7" w:rsidP="0081540D">
            <w:pPr>
              <w:pStyle w:val="a3"/>
              <w:spacing w:line="240" w:lineRule="atLeast"/>
              <w:jc w:val="left"/>
            </w:pPr>
            <w:r w:rsidRPr="009E1747">
              <w:rPr>
                <w:color w:val="000000"/>
              </w:rPr>
              <w:t>в решении важных для него жизненных проблем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4253C7" w:rsidRPr="009E1747" w:rsidRDefault="004253C7" w:rsidP="00DA2D6F">
            <w:pPr>
              <w:pStyle w:val="a3"/>
              <w:numPr>
                <w:ilvl w:val="0"/>
                <w:numId w:val="63"/>
              </w:numPr>
              <w:tabs>
                <w:tab w:val="left" w:pos="259"/>
              </w:tabs>
              <w:autoSpaceDE/>
              <w:autoSpaceDN/>
              <w:spacing w:line="240" w:lineRule="atLeast"/>
              <w:ind w:left="708" w:hanging="423"/>
              <w:jc w:val="left"/>
            </w:pPr>
            <w:r w:rsidRPr="009E1747">
              <w:rPr>
                <w:color w:val="000000"/>
              </w:rPr>
              <w:t>налаживание взаимоотношений с одноклассниками или учителями;</w:t>
            </w:r>
          </w:p>
          <w:p w:rsidR="004253C7" w:rsidRPr="009E1747" w:rsidRDefault="004253C7" w:rsidP="00DA2D6F">
            <w:pPr>
              <w:pStyle w:val="a3"/>
              <w:numPr>
                <w:ilvl w:val="0"/>
                <w:numId w:val="63"/>
              </w:numPr>
              <w:tabs>
                <w:tab w:val="left" w:pos="269"/>
              </w:tabs>
              <w:autoSpaceDE/>
              <w:autoSpaceDN/>
              <w:spacing w:line="240" w:lineRule="atLeast"/>
              <w:ind w:left="708" w:hanging="423"/>
              <w:jc w:val="left"/>
            </w:pPr>
            <w:r w:rsidRPr="009E1747">
              <w:rPr>
                <w:color w:val="000000"/>
              </w:rPr>
              <w:t>помощь в выборе профессии, вуза и дальнейшего трудоустройства;</w:t>
            </w:r>
          </w:p>
          <w:p w:rsidR="004253C7" w:rsidRPr="009E1747" w:rsidRDefault="004253C7" w:rsidP="00DA2D6F">
            <w:pPr>
              <w:pStyle w:val="a3"/>
              <w:numPr>
                <w:ilvl w:val="0"/>
                <w:numId w:val="63"/>
              </w:numPr>
              <w:shd w:val="clear" w:color="auto" w:fill="FFFFFF"/>
              <w:tabs>
                <w:tab w:val="left" w:pos="134"/>
              </w:tabs>
              <w:autoSpaceDE/>
              <w:autoSpaceDN/>
              <w:spacing w:line="240" w:lineRule="atLeast"/>
              <w:ind w:left="708" w:hanging="423"/>
            </w:pPr>
            <w:r w:rsidRPr="009E1747">
              <w:rPr>
                <w:color w:val="000000"/>
              </w:rPr>
              <w:t>успеваемости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Помощь учащемуся в преодолении препятствий, трудностей, ориентация на имеющиеся у него реальные и потенциальные возможности и способности, развитие потребностей в успешности  самостоятельных действий.</w:t>
            </w:r>
          </w:p>
        </w:tc>
      </w:tr>
      <w:tr w:rsidR="004253C7" w:rsidRPr="009E1747" w:rsidTr="0081540D">
        <w:trPr>
          <w:gridAfter w:val="1"/>
          <w:wAfter w:w="142" w:type="dxa"/>
          <w:trHeight w:hRule="exact" w:val="254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3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Индивидуальная работа со школьниками класса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53C7" w:rsidRPr="009E1747" w:rsidRDefault="004253C7" w:rsidP="00DA2D6F">
            <w:pPr>
              <w:pStyle w:val="a3"/>
              <w:numPr>
                <w:ilvl w:val="0"/>
                <w:numId w:val="64"/>
              </w:numPr>
              <w:tabs>
                <w:tab w:val="clear" w:pos="0"/>
                <w:tab w:val="left" w:pos="250"/>
              </w:tabs>
              <w:autoSpaceDE/>
              <w:autoSpaceDN/>
              <w:spacing w:line="240" w:lineRule="atLeast"/>
              <w:ind w:left="120" w:firstLine="0"/>
              <w:jc w:val="left"/>
            </w:pPr>
            <w:r w:rsidRPr="009E1747">
              <w:rPr>
                <w:color w:val="000000"/>
              </w:rPr>
              <w:t>заполнение портфолио обучающихся;</w:t>
            </w:r>
          </w:p>
          <w:p w:rsidR="004253C7" w:rsidRPr="009E1747" w:rsidRDefault="004253C7" w:rsidP="00DA2D6F">
            <w:pPr>
              <w:pStyle w:val="a3"/>
              <w:numPr>
                <w:ilvl w:val="0"/>
                <w:numId w:val="64"/>
              </w:numPr>
              <w:tabs>
                <w:tab w:val="clear" w:pos="0"/>
                <w:tab w:val="left" w:pos="259"/>
              </w:tabs>
              <w:autoSpaceDE/>
              <w:autoSpaceDN/>
              <w:spacing w:line="240" w:lineRule="atLeast"/>
              <w:ind w:left="120" w:firstLine="0"/>
              <w:jc w:val="left"/>
            </w:pPr>
            <w:r w:rsidRPr="009E1747">
              <w:rPr>
                <w:color w:val="000000"/>
              </w:rPr>
              <w:t>индивидуальные неформальные беседы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Курирует индивидуальное личностное становление школьника, прослеживает становление, корректирует обстоятельства и активность ребенка, осуществляет помощь и индивидуальную поддержку ребенку в его взаимодействии с миром.</w:t>
            </w:r>
          </w:p>
        </w:tc>
      </w:tr>
      <w:tr w:rsidR="004253C7" w:rsidRPr="009E1747" w:rsidTr="0081540D">
        <w:trPr>
          <w:gridAfter w:val="1"/>
          <w:wAfter w:w="142" w:type="dxa"/>
          <w:trHeight w:hRule="exact" w:val="28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lastRenderedPageBreak/>
              <w:t>4</w:t>
            </w: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Коррекция поведения ребенка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53C7" w:rsidRPr="009E1747" w:rsidRDefault="004253C7" w:rsidP="00DA2D6F">
            <w:pPr>
              <w:pStyle w:val="a3"/>
              <w:numPr>
                <w:ilvl w:val="0"/>
                <w:numId w:val="65"/>
              </w:numPr>
              <w:tabs>
                <w:tab w:val="left" w:pos="259"/>
              </w:tabs>
              <w:autoSpaceDE/>
              <w:autoSpaceDN/>
              <w:spacing w:line="240" w:lineRule="atLeast"/>
              <w:ind w:left="1697" w:hanging="423"/>
              <w:jc w:val="left"/>
            </w:pPr>
            <w:r w:rsidRPr="009E1747">
              <w:rPr>
                <w:color w:val="000000"/>
              </w:rPr>
              <w:t>частные беседы с ребенком;</w:t>
            </w:r>
          </w:p>
          <w:p w:rsidR="004253C7" w:rsidRPr="009E1747" w:rsidRDefault="004253C7" w:rsidP="00DA2D6F">
            <w:pPr>
              <w:pStyle w:val="a3"/>
              <w:numPr>
                <w:ilvl w:val="0"/>
                <w:numId w:val="65"/>
              </w:numPr>
              <w:tabs>
                <w:tab w:val="left" w:pos="264"/>
              </w:tabs>
              <w:autoSpaceDE/>
              <w:autoSpaceDN/>
              <w:spacing w:line="240" w:lineRule="atLeast"/>
              <w:ind w:left="1697" w:hanging="423"/>
              <w:jc w:val="left"/>
            </w:pPr>
            <w:r w:rsidRPr="009E1747">
              <w:rPr>
                <w:color w:val="000000"/>
              </w:rPr>
              <w:t>частные беседы с родителями или законными представителями;</w:t>
            </w:r>
          </w:p>
          <w:p w:rsidR="004253C7" w:rsidRPr="009E1747" w:rsidRDefault="004253C7" w:rsidP="00DA2D6F">
            <w:pPr>
              <w:pStyle w:val="a3"/>
              <w:numPr>
                <w:ilvl w:val="0"/>
                <w:numId w:val="65"/>
              </w:numPr>
              <w:tabs>
                <w:tab w:val="left" w:pos="130"/>
              </w:tabs>
              <w:autoSpaceDE/>
              <w:autoSpaceDN/>
              <w:spacing w:line="240" w:lineRule="atLeast"/>
              <w:ind w:left="1697" w:hanging="423"/>
            </w:pPr>
            <w:r w:rsidRPr="009E1747">
              <w:rPr>
                <w:color w:val="000000"/>
              </w:rPr>
              <w:t>тренинги общения;</w:t>
            </w:r>
          </w:p>
          <w:p w:rsidR="004253C7" w:rsidRPr="009E1747" w:rsidRDefault="004253C7" w:rsidP="00DA2D6F">
            <w:pPr>
              <w:pStyle w:val="a3"/>
              <w:numPr>
                <w:ilvl w:val="0"/>
                <w:numId w:val="65"/>
              </w:numPr>
              <w:tabs>
                <w:tab w:val="left" w:pos="139"/>
              </w:tabs>
              <w:autoSpaceDE/>
              <w:autoSpaceDN/>
              <w:spacing w:line="240" w:lineRule="atLeast"/>
              <w:ind w:left="1697" w:hanging="423"/>
            </w:pPr>
            <w:r w:rsidRPr="009E1747">
              <w:rPr>
                <w:color w:val="000000"/>
              </w:rPr>
              <w:t>выбор поручения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Наблюдает за поведением ребенка, делает определенные выводы, затем посредством консультирования, тренингов, ролевых и развивающих игр оказывает ребенку и его родителям (законным представителям) необходимую психологическую помощь.</w:t>
            </w:r>
          </w:p>
        </w:tc>
      </w:tr>
      <w:tr w:rsidR="004253C7" w:rsidRPr="009E1747" w:rsidTr="0081540D">
        <w:trPr>
          <w:gridAfter w:val="1"/>
          <w:wAfter w:w="142" w:type="dxa"/>
          <w:trHeight w:hRule="exact" w:val="443"/>
        </w:trPr>
        <w:tc>
          <w:tcPr>
            <w:tcW w:w="992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rPr>
                <w:color w:val="000000"/>
              </w:rPr>
            </w:pPr>
            <w:r w:rsidRPr="009E1747">
              <w:rPr>
                <w:rStyle w:val="1ffc"/>
                <w:color w:val="000000"/>
                <w:sz w:val="24"/>
                <w:szCs w:val="24"/>
              </w:rPr>
              <w:t>Работа с учителями, преподающими в классе</w:t>
            </w:r>
          </w:p>
        </w:tc>
      </w:tr>
      <w:tr w:rsidR="004253C7" w:rsidRPr="009E1747" w:rsidTr="0081540D">
        <w:trPr>
          <w:gridAfter w:val="1"/>
          <w:wAfter w:w="142" w:type="dxa"/>
          <w:trHeight w:hRule="exact" w:val="31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right"/>
              <w:rPr>
                <w:color w:val="000000"/>
              </w:rPr>
            </w:pP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>1</w:t>
            </w: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right"/>
              <w:rPr>
                <w:color w:val="000000"/>
              </w:rPr>
            </w:pP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right"/>
              <w:rPr>
                <w:color w:val="000000"/>
              </w:rPr>
            </w:pP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right"/>
              <w:rPr>
                <w:color w:val="000000"/>
              </w:rPr>
            </w:pP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right"/>
              <w:rPr>
                <w:color w:val="000000"/>
              </w:rPr>
            </w:pP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right"/>
              <w:rPr>
                <w:color w:val="000000"/>
              </w:rPr>
            </w:pPr>
          </w:p>
          <w:p w:rsidR="004253C7" w:rsidRPr="009E1747" w:rsidRDefault="004253C7" w:rsidP="0081540D">
            <w:pPr>
              <w:pStyle w:val="a3"/>
              <w:spacing w:line="240" w:lineRule="atLeast"/>
              <w:jc w:val="right"/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253C7" w:rsidRPr="009E1747" w:rsidRDefault="004253C7" w:rsidP="0081540D">
            <w:pPr>
              <w:pStyle w:val="a3"/>
              <w:spacing w:line="240" w:lineRule="atLeast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 xml:space="preserve">Формирование единства </w:t>
            </w:r>
          </w:p>
          <w:p w:rsidR="004253C7" w:rsidRPr="009E1747" w:rsidRDefault="004253C7" w:rsidP="0081540D">
            <w:pPr>
              <w:pStyle w:val="a3"/>
              <w:spacing w:line="240" w:lineRule="atLeast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 xml:space="preserve">мнений и требований </w:t>
            </w:r>
          </w:p>
          <w:p w:rsidR="004253C7" w:rsidRPr="009E1747" w:rsidRDefault="004253C7" w:rsidP="0081540D">
            <w:pPr>
              <w:pStyle w:val="a3"/>
              <w:spacing w:line="240" w:lineRule="atLeast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 xml:space="preserve">педагогов по ключевым </w:t>
            </w:r>
          </w:p>
          <w:p w:rsidR="004253C7" w:rsidRPr="009E1747" w:rsidRDefault="004253C7" w:rsidP="0081540D">
            <w:pPr>
              <w:pStyle w:val="a3"/>
              <w:spacing w:line="240" w:lineRule="atLeast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 xml:space="preserve">вопросам воспитания, на </w:t>
            </w:r>
          </w:p>
          <w:p w:rsidR="004253C7" w:rsidRPr="009E1747" w:rsidRDefault="004253C7" w:rsidP="0081540D">
            <w:pPr>
              <w:pStyle w:val="a3"/>
              <w:spacing w:line="240" w:lineRule="atLeast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>предупреждение и</w:t>
            </w:r>
          </w:p>
          <w:p w:rsidR="004253C7" w:rsidRPr="009E1747" w:rsidRDefault="004253C7" w:rsidP="0081540D">
            <w:pPr>
              <w:pStyle w:val="a3"/>
              <w:spacing w:line="240" w:lineRule="atLeast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 xml:space="preserve"> разрешение конфликтов</w:t>
            </w:r>
          </w:p>
          <w:p w:rsidR="004253C7" w:rsidRPr="009E1747" w:rsidRDefault="004253C7" w:rsidP="0081540D">
            <w:pPr>
              <w:pStyle w:val="a3"/>
              <w:spacing w:line="240" w:lineRule="atLeast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 xml:space="preserve"> между учителями и</w:t>
            </w:r>
          </w:p>
          <w:p w:rsidR="004253C7" w:rsidRPr="009E1747" w:rsidRDefault="004253C7" w:rsidP="0081540D">
            <w:pPr>
              <w:pStyle w:val="a3"/>
              <w:spacing w:line="240" w:lineRule="atLeast"/>
              <w:jc w:val="left"/>
            </w:pPr>
            <w:r w:rsidRPr="009E1747">
              <w:rPr>
                <w:color w:val="000000"/>
              </w:rPr>
              <w:t xml:space="preserve"> учащимися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spacing w:line="240" w:lineRule="atLeast"/>
            </w:pPr>
            <w:r w:rsidRPr="009E1747">
              <w:rPr>
                <w:color w:val="000000"/>
              </w:rPr>
              <w:t>консультации с</w:t>
            </w:r>
          </w:p>
          <w:p w:rsidR="004253C7" w:rsidRPr="009E1747" w:rsidRDefault="004253C7" w:rsidP="0081540D">
            <w:pPr>
              <w:pStyle w:val="a3"/>
              <w:spacing w:line="240" w:lineRule="atLeast"/>
            </w:pPr>
            <w:r w:rsidRPr="009E1747">
              <w:rPr>
                <w:color w:val="000000"/>
              </w:rPr>
              <w:t>учителями-</w:t>
            </w:r>
          </w:p>
          <w:p w:rsidR="004253C7" w:rsidRPr="009E1747" w:rsidRDefault="004253C7" w:rsidP="0081540D">
            <w:pPr>
              <w:pStyle w:val="a3"/>
              <w:spacing w:line="240" w:lineRule="atLeast"/>
            </w:pPr>
            <w:r w:rsidRPr="009E1747">
              <w:rPr>
                <w:color w:val="000000"/>
              </w:rPr>
              <w:t>предметниками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Информирование учителей- предметников о динамике развития ребенка, его трудностях и достижениях, об изменении ситуации в семье.</w:t>
            </w:r>
          </w:p>
        </w:tc>
      </w:tr>
      <w:tr w:rsidR="004253C7" w:rsidRPr="009E1747" w:rsidTr="0081540D">
        <w:trPr>
          <w:gridAfter w:val="1"/>
          <w:wAfter w:w="142" w:type="dxa"/>
          <w:trHeight w:hRule="exact" w:val="141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right"/>
              <w:rPr>
                <w:color w:val="000000"/>
              </w:rPr>
            </w:pP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>2</w:t>
            </w: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right"/>
              <w:rPr>
                <w:color w:val="000000"/>
              </w:rPr>
            </w:pP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right"/>
              <w:rPr>
                <w:color w:val="000000"/>
              </w:rPr>
            </w:pPr>
          </w:p>
          <w:p w:rsidR="004253C7" w:rsidRPr="009E1747" w:rsidRDefault="004253C7" w:rsidP="0081540D">
            <w:pPr>
              <w:pStyle w:val="a3"/>
              <w:spacing w:line="240" w:lineRule="atLeast"/>
              <w:jc w:val="right"/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spacing w:line="240" w:lineRule="atLeast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 xml:space="preserve">Решение конкретных </w:t>
            </w:r>
          </w:p>
          <w:p w:rsidR="004253C7" w:rsidRPr="009E1747" w:rsidRDefault="004253C7" w:rsidP="0081540D">
            <w:pPr>
              <w:pStyle w:val="a3"/>
              <w:spacing w:line="240" w:lineRule="atLeast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>проблем класса и</w:t>
            </w:r>
          </w:p>
          <w:p w:rsidR="004253C7" w:rsidRPr="009E1747" w:rsidRDefault="004253C7" w:rsidP="0081540D">
            <w:pPr>
              <w:pStyle w:val="a3"/>
              <w:spacing w:line="240" w:lineRule="atLeast"/>
              <w:jc w:val="left"/>
            </w:pPr>
            <w:r w:rsidRPr="009E1747">
              <w:rPr>
                <w:color w:val="000000"/>
              </w:rPr>
              <w:t xml:space="preserve"> интеграция</w:t>
            </w:r>
          </w:p>
          <w:p w:rsidR="004253C7" w:rsidRPr="009E1747" w:rsidRDefault="004253C7" w:rsidP="0081540D">
            <w:pPr>
              <w:pStyle w:val="a3"/>
              <w:spacing w:line="240" w:lineRule="atLeast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 xml:space="preserve">воспитательных </w:t>
            </w:r>
          </w:p>
          <w:p w:rsidR="004253C7" w:rsidRPr="009E1747" w:rsidRDefault="004253C7" w:rsidP="0081540D">
            <w:pPr>
              <w:pStyle w:val="a3"/>
              <w:spacing w:line="240" w:lineRule="atLeast"/>
              <w:jc w:val="left"/>
            </w:pPr>
            <w:r w:rsidRPr="009E1747">
              <w:rPr>
                <w:color w:val="000000"/>
              </w:rPr>
              <w:t>влияний на школьников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spacing w:line="240" w:lineRule="atLeast"/>
            </w:pPr>
            <w:r w:rsidRPr="009E1747">
              <w:rPr>
                <w:color w:val="000000"/>
              </w:rPr>
              <w:t>мини-педсоветы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Педагоги анализируют результаты наблюдений за учеником, обмениваются информацией, договариваются о способах решения возникающих проблем.</w:t>
            </w:r>
          </w:p>
        </w:tc>
      </w:tr>
      <w:tr w:rsidR="004253C7" w:rsidRPr="009E1747" w:rsidTr="0081540D">
        <w:trPr>
          <w:gridAfter w:val="1"/>
          <w:wAfter w:w="142" w:type="dxa"/>
          <w:trHeight w:hRule="exact" w:val="227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>3</w:t>
            </w: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right"/>
              <w:rPr>
                <w:color w:val="000000"/>
              </w:rPr>
            </w:pP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right"/>
              <w:rPr>
                <w:color w:val="000000"/>
              </w:rPr>
            </w:pP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right"/>
              <w:rPr>
                <w:color w:val="000000"/>
              </w:rPr>
            </w:pP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right"/>
              <w:rPr>
                <w:color w:val="000000"/>
              </w:rPr>
            </w:pP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right"/>
              <w:rPr>
                <w:color w:val="000000"/>
              </w:rPr>
            </w:pP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right"/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Привлечение учителей к участию во</w:t>
            </w: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Внутри классных  делах, дающих педагогам возможность лучше узнавать и понимать своих учеников, увидев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spacing w:line="240" w:lineRule="atLeast"/>
            </w:pPr>
            <w:r w:rsidRPr="009E1747">
              <w:rPr>
                <w:color w:val="000000"/>
              </w:rPr>
              <w:t>Дела класса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Привлечение учителей к участию во внутри классных делах дает возможность сформировать единый школьный коллектив - ребенок - учитель - родитель. Ученик комфортнее чувствует</w:t>
            </w: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себя в школе, что помогает лучшему усвоению изучаемого материала.</w:t>
            </w:r>
          </w:p>
        </w:tc>
      </w:tr>
      <w:tr w:rsidR="004253C7" w:rsidRPr="009E1747" w:rsidTr="0081540D">
        <w:trPr>
          <w:gridAfter w:val="1"/>
          <w:wAfter w:w="142" w:type="dxa"/>
          <w:trHeight w:hRule="exact" w:val="1267"/>
        </w:trPr>
        <w:tc>
          <w:tcPr>
            <w:tcW w:w="85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их в иной, отличной от учебной, обстановке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41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</w:p>
        </w:tc>
      </w:tr>
      <w:tr w:rsidR="004253C7" w:rsidRPr="009E1747" w:rsidTr="0081540D">
        <w:trPr>
          <w:gridAfter w:val="1"/>
          <w:wAfter w:w="142" w:type="dxa"/>
          <w:trHeight w:hRule="exact" w:val="375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lastRenderedPageBreak/>
              <w:t>4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Привлечение учителей к участию в родительских собраниях класса для объединения усилий в деле обучения и воспитания детей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Родительские</w:t>
            </w: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собрания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Создание партнерских отношений с семьей каждого воспитанника, что позволит лучше узнать ребенка, увидеть его в разных ситуациях, помочь родителям в понимании индивидуальных особенностей детей, развитии их способностей, формировании ценностных жизненных ориентиров, преодолении негативных поступков.</w:t>
            </w:r>
          </w:p>
        </w:tc>
      </w:tr>
      <w:tr w:rsidR="004253C7" w:rsidRPr="009E1747" w:rsidTr="0081540D">
        <w:trPr>
          <w:gridAfter w:val="1"/>
          <w:wAfter w:w="142" w:type="dxa"/>
          <w:trHeight w:val="281"/>
        </w:trPr>
        <w:tc>
          <w:tcPr>
            <w:tcW w:w="992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53C7" w:rsidRPr="009E1747" w:rsidRDefault="004253C7" w:rsidP="0081540D">
            <w:pPr>
              <w:pStyle w:val="a3"/>
              <w:spacing w:line="240" w:lineRule="atLeast"/>
              <w:ind w:left="120" w:firstLine="120"/>
            </w:pPr>
            <w:r w:rsidRPr="009E1747">
              <w:rPr>
                <w:rStyle w:val="1ffc"/>
                <w:color w:val="000000"/>
                <w:sz w:val="24"/>
                <w:szCs w:val="24"/>
              </w:rPr>
              <w:t>Работа с родителями учащихся или их законными представителями</w:t>
            </w:r>
          </w:p>
        </w:tc>
      </w:tr>
      <w:tr w:rsidR="004253C7" w:rsidRPr="009E1747" w:rsidTr="0081540D">
        <w:trPr>
          <w:gridAfter w:val="1"/>
          <w:wAfter w:w="142" w:type="dxa"/>
          <w:trHeight w:hRule="exact" w:val="22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Регулярное информирование родителей о школьных успехах и проблемах их детей, о жизни класса в целом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53C7" w:rsidRPr="009E1747" w:rsidRDefault="004253C7" w:rsidP="00DA2D6F">
            <w:pPr>
              <w:pStyle w:val="a3"/>
              <w:numPr>
                <w:ilvl w:val="0"/>
                <w:numId w:val="66"/>
              </w:numPr>
              <w:tabs>
                <w:tab w:val="left" w:pos="254"/>
              </w:tabs>
              <w:autoSpaceDE/>
              <w:autoSpaceDN/>
              <w:spacing w:line="240" w:lineRule="atLeast"/>
              <w:ind w:left="708" w:hanging="423"/>
              <w:jc w:val="left"/>
            </w:pPr>
            <w:r w:rsidRPr="009E1747">
              <w:rPr>
                <w:color w:val="000000"/>
              </w:rPr>
              <w:t>родительские собрания</w:t>
            </w:r>
          </w:p>
          <w:p w:rsidR="004253C7" w:rsidRPr="009E1747" w:rsidRDefault="004253C7" w:rsidP="00DA2D6F">
            <w:pPr>
              <w:pStyle w:val="a3"/>
              <w:numPr>
                <w:ilvl w:val="0"/>
                <w:numId w:val="66"/>
              </w:numPr>
              <w:tabs>
                <w:tab w:val="left" w:pos="254"/>
              </w:tabs>
              <w:autoSpaceDE/>
              <w:autoSpaceDN/>
              <w:spacing w:line="240" w:lineRule="atLeast"/>
              <w:ind w:left="708" w:hanging="423"/>
              <w:jc w:val="left"/>
            </w:pPr>
            <w:r w:rsidRPr="009E1747">
              <w:rPr>
                <w:color w:val="000000"/>
              </w:rPr>
              <w:t>заседания родительского комитета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53C7" w:rsidRPr="009E1747" w:rsidRDefault="004253C7" w:rsidP="0081540D">
            <w:pPr>
              <w:pStyle w:val="a3"/>
              <w:spacing w:line="240" w:lineRule="atLeast"/>
              <w:ind w:left="120" w:firstLine="120"/>
              <w:jc w:val="left"/>
            </w:pPr>
            <w:r w:rsidRPr="009E1747">
              <w:rPr>
                <w:color w:val="000000"/>
              </w:rPr>
              <w:t>Родители будут иметь полную информацию о возможностях ребенка в саморазвитии, что даст возможность скорректировать систему ценностей и целей образования ребенка, избежать отрицательных последствий отсутствия взаимопонимания.</w:t>
            </w:r>
          </w:p>
        </w:tc>
      </w:tr>
      <w:tr w:rsidR="004253C7" w:rsidRPr="009E1747" w:rsidTr="0081540D">
        <w:trPr>
          <w:gridAfter w:val="1"/>
          <w:wAfter w:w="142" w:type="dxa"/>
          <w:trHeight w:val="26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Помощь родителям школьников или их законным представителям в регулировании отношений между ними, администрацией школы и учителями- предметниками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tabs>
                <w:tab w:val="left" w:pos="139"/>
              </w:tabs>
              <w:spacing w:line="240" w:lineRule="atLeast"/>
              <w:rPr>
                <w:color w:val="000000"/>
              </w:rPr>
            </w:pPr>
          </w:p>
          <w:p w:rsidR="004253C7" w:rsidRPr="009E1747" w:rsidRDefault="004253C7" w:rsidP="0081540D">
            <w:pPr>
              <w:pStyle w:val="a3"/>
              <w:tabs>
                <w:tab w:val="left" w:pos="139"/>
              </w:tabs>
              <w:spacing w:line="240" w:lineRule="atLeast"/>
            </w:pPr>
            <w:r w:rsidRPr="009E1747">
              <w:rPr>
                <w:color w:val="000000"/>
              </w:rPr>
              <w:t>-консультации</w:t>
            </w:r>
          </w:p>
          <w:p w:rsidR="004253C7" w:rsidRPr="009E1747" w:rsidRDefault="004253C7" w:rsidP="00DA2D6F">
            <w:pPr>
              <w:pStyle w:val="a3"/>
              <w:numPr>
                <w:ilvl w:val="0"/>
                <w:numId w:val="67"/>
              </w:numPr>
              <w:tabs>
                <w:tab w:val="left" w:pos="259"/>
              </w:tabs>
              <w:autoSpaceDE/>
              <w:autoSpaceDN/>
              <w:spacing w:line="240" w:lineRule="atLeast"/>
              <w:ind w:left="708" w:hanging="250"/>
              <w:jc w:val="left"/>
            </w:pPr>
            <w:r w:rsidRPr="009E1747">
              <w:rPr>
                <w:color w:val="000000"/>
              </w:rPr>
              <w:t>индивидуальные беседы</w:t>
            </w:r>
          </w:p>
          <w:p w:rsidR="004253C7" w:rsidRPr="009E1747" w:rsidRDefault="004253C7" w:rsidP="00DA2D6F">
            <w:pPr>
              <w:pStyle w:val="a3"/>
              <w:numPr>
                <w:ilvl w:val="0"/>
                <w:numId w:val="67"/>
              </w:numPr>
              <w:tabs>
                <w:tab w:val="left" w:pos="269"/>
              </w:tabs>
              <w:autoSpaceDE/>
              <w:autoSpaceDN/>
              <w:spacing w:line="240" w:lineRule="atLeast"/>
              <w:ind w:left="708" w:hanging="250"/>
              <w:jc w:val="left"/>
            </w:pPr>
            <w:r w:rsidRPr="009E1747">
              <w:rPr>
                <w:color w:val="000000"/>
              </w:rPr>
              <w:t>приглашение на заседания Совета профилактики, Управляющего совета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Вовлечения родителей в учебно-воспитательный процесс. Объединение усилий в создании условий для формирования у ребенка тех качеств и свойств, которые необходимы для его самоопределения и самореализации, для преодоления трудностей. Разработка единых требований к ребенку, определение воспитательных задач и организация совместной деятельности администрации, педагогов и родителей по реализации этих задач.</w:t>
            </w:r>
          </w:p>
        </w:tc>
      </w:tr>
      <w:tr w:rsidR="004253C7" w:rsidRPr="009E1747" w:rsidTr="0081540D">
        <w:trPr>
          <w:gridAfter w:val="1"/>
          <w:wAfter w:w="142" w:type="dxa"/>
          <w:trHeight w:val="300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3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Организация родительских собраний, происходящих в режиме обсуждения наиболее острых проблем обучения и воспитания школьников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4253C7" w:rsidRPr="009E1747" w:rsidRDefault="004253C7" w:rsidP="00DA2D6F">
            <w:pPr>
              <w:pStyle w:val="a3"/>
              <w:numPr>
                <w:ilvl w:val="0"/>
                <w:numId w:val="68"/>
              </w:numPr>
              <w:tabs>
                <w:tab w:val="clear" w:pos="0"/>
                <w:tab w:val="left" w:pos="139"/>
              </w:tabs>
              <w:autoSpaceDE/>
              <w:autoSpaceDN/>
              <w:spacing w:line="240" w:lineRule="atLeast"/>
              <w:ind w:left="0" w:firstLine="0"/>
            </w:pPr>
            <w:r w:rsidRPr="009E1747">
              <w:rPr>
                <w:color w:val="000000"/>
              </w:rPr>
              <w:t>круглый стол</w:t>
            </w:r>
          </w:p>
          <w:p w:rsidR="004253C7" w:rsidRPr="009E1747" w:rsidRDefault="004253C7" w:rsidP="00DA2D6F">
            <w:pPr>
              <w:pStyle w:val="a3"/>
              <w:numPr>
                <w:ilvl w:val="0"/>
                <w:numId w:val="68"/>
              </w:numPr>
              <w:tabs>
                <w:tab w:val="clear" w:pos="0"/>
                <w:tab w:val="left" w:pos="259"/>
              </w:tabs>
              <w:autoSpaceDE/>
              <w:autoSpaceDN/>
              <w:spacing w:line="240" w:lineRule="atLeast"/>
              <w:ind w:left="120" w:firstLine="0"/>
              <w:jc w:val="left"/>
            </w:pPr>
            <w:r w:rsidRPr="009E1747">
              <w:rPr>
                <w:color w:val="000000"/>
              </w:rPr>
              <w:t>вечер вопросов и ответов</w:t>
            </w:r>
          </w:p>
          <w:p w:rsidR="004253C7" w:rsidRPr="009E1747" w:rsidRDefault="004253C7" w:rsidP="00DA2D6F">
            <w:pPr>
              <w:pStyle w:val="a3"/>
              <w:numPr>
                <w:ilvl w:val="0"/>
                <w:numId w:val="68"/>
              </w:numPr>
              <w:tabs>
                <w:tab w:val="clear" w:pos="0"/>
                <w:tab w:val="left" w:pos="259"/>
              </w:tabs>
              <w:autoSpaceDE/>
              <w:autoSpaceDN/>
              <w:spacing w:line="240" w:lineRule="atLeast"/>
              <w:ind w:left="120" w:firstLine="0"/>
              <w:jc w:val="left"/>
            </w:pPr>
            <w:r w:rsidRPr="009E1747">
              <w:rPr>
                <w:color w:val="000000"/>
              </w:rPr>
              <w:t>обмен опытом (лучшие практики воспитания)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Обеспечение сотрудничества школы и семьи в вопросах обучения и воспитания подрастающего поколения. Повышение уровня знаний родителей о существующих образовательных методиках;</w:t>
            </w: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>Повышение интереса родителей к школьной жизни своих детей;</w:t>
            </w: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Формирование у родителей понимания о необходимости взаимодействия школы и семьи.</w:t>
            </w:r>
          </w:p>
        </w:tc>
      </w:tr>
      <w:tr w:rsidR="004253C7" w:rsidRPr="009E1747" w:rsidTr="0081540D">
        <w:trPr>
          <w:gridAfter w:val="1"/>
          <w:wAfter w:w="142" w:type="dxa"/>
          <w:trHeight w:hRule="exact" w:val="22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lastRenderedPageBreak/>
              <w:t>4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>Создание и организация работы родительских комитетов классов, участвующих в управлении образовательной организацией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tabs>
                <w:tab w:val="left" w:pos="139"/>
              </w:tabs>
              <w:spacing w:line="240" w:lineRule="atLeast"/>
              <w:rPr>
                <w:color w:val="000000"/>
              </w:rPr>
            </w:pPr>
            <w:r w:rsidRPr="009E1747">
              <w:rPr>
                <w:color w:val="000000"/>
              </w:rPr>
              <w:t>Работа классного</w:t>
            </w:r>
          </w:p>
          <w:p w:rsidR="004253C7" w:rsidRPr="009E1747" w:rsidRDefault="004253C7" w:rsidP="0081540D">
            <w:pPr>
              <w:pStyle w:val="a3"/>
              <w:tabs>
                <w:tab w:val="left" w:pos="139"/>
              </w:tabs>
              <w:spacing w:line="240" w:lineRule="atLeast"/>
              <w:rPr>
                <w:color w:val="000000"/>
              </w:rPr>
            </w:pPr>
            <w:r w:rsidRPr="009E1747">
              <w:rPr>
                <w:color w:val="000000"/>
              </w:rPr>
              <w:t>родительского</w:t>
            </w:r>
          </w:p>
          <w:p w:rsidR="004253C7" w:rsidRPr="009E1747" w:rsidRDefault="004253C7" w:rsidP="0081540D">
            <w:pPr>
              <w:pStyle w:val="a3"/>
              <w:tabs>
                <w:tab w:val="left" w:pos="139"/>
              </w:tabs>
              <w:spacing w:line="240" w:lineRule="atLeast"/>
              <w:rPr>
                <w:color w:val="000000"/>
              </w:rPr>
            </w:pPr>
            <w:r w:rsidRPr="009E1747">
              <w:rPr>
                <w:color w:val="000000"/>
              </w:rPr>
              <w:t>комитета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>Участие родительской общественности в управлении и демократизации всей школьной жизни дает возможность родителям почувствовать себя хозяевами школы, несущими ответственность за всё, что в ней происходит.</w:t>
            </w:r>
          </w:p>
        </w:tc>
      </w:tr>
      <w:tr w:rsidR="004253C7" w:rsidRPr="009E1747" w:rsidTr="0081540D">
        <w:trPr>
          <w:gridAfter w:val="1"/>
          <w:wAfter w:w="142" w:type="dxa"/>
          <w:trHeight w:hRule="exact" w:val="497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>5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>Привлечение членов семей школьников к организации и проведению дел класса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53C7" w:rsidRPr="009E1747" w:rsidRDefault="004253C7" w:rsidP="00DA2D6F">
            <w:pPr>
              <w:pStyle w:val="a3"/>
              <w:numPr>
                <w:ilvl w:val="0"/>
                <w:numId w:val="69"/>
              </w:numPr>
              <w:tabs>
                <w:tab w:val="left" w:pos="144"/>
              </w:tabs>
              <w:autoSpaceDE/>
              <w:autoSpaceDN/>
              <w:spacing w:line="240" w:lineRule="atLeast"/>
              <w:ind w:left="1538" w:hanging="264"/>
              <w:rPr>
                <w:color w:val="000000"/>
              </w:rPr>
            </w:pPr>
            <w:r w:rsidRPr="009E1747">
              <w:rPr>
                <w:color w:val="000000"/>
              </w:rPr>
              <w:t>планирование воспитательной работы в классе</w:t>
            </w:r>
          </w:p>
          <w:p w:rsidR="004253C7" w:rsidRPr="009E1747" w:rsidRDefault="004253C7" w:rsidP="00DA2D6F">
            <w:pPr>
              <w:pStyle w:val="a3"/>
              <w:numPr>
                <w:ilvl w:val="0"/>
                <w:numId w:val="69"/>
              </w:numPr>
              <w:tabs>
                <w:tab w:val="left" w:pos="259"/>
              </w:tabs>
              <w:autoSpaceDE/>
              <w:autoSpaceDN/>
              <w:spacing w:line="240" w:lineRule="atLeast"/>
              <w:ind w:left="1538" w:hanging="264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>составление сценариев праздников, соревнований</w:t>
            </w:r>
          </w:p>
          <w:p w:rsidR="004253C7" w:rsidRPr="009E1747" w:rsidRDefault="004253C7" w:rsidP="0081540D">
            <w:pPr>
              <w:pStyle w:val="a3"/>
              <w:tabs>
                <w:tab w:val="left" w:pos="139"/>
              </w:tabs>
              <w:spacing w:line="240" w:lineRule="atLeast"/>
              <w:rPr>
                <w:color w:val="000000"/>
              </w:rPr>
            </w:pPr>
            <w:r w:rsidRPr="009E1747">
              <w:rPr>
                <w:color w:val="000000"/>
              </w:rPr>
              <w:t>благоустройство классного кабинета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>Участие родителей дает возможность по-новому взглянуть и на своего ребенка, на процесс образования в целом. Помогает преодолеть авторитаризм и взглянуть на мир с позиции ребенка, относиться к ребенку как к равному, понять, что недопустимо сравнивать ребенка с другими детьми, узнать сильные и слабые стороны ребенка и учитывать их, проявлять искреннюю заинтересованность в его действиях и быть готовым к эмоциональной поддержке, совместному переживанию его радостей и горестей. Поможет установить хорошие, доверительные отношения с ребенком и развить способности своего ребенка.</w:t>
            </w:r>
          </w:p>
        </w:tc>
      </w:tr>
      <w:tr w:rsidR="004253C7" w:rsidRPr="009E1747" w:rsidTr="0081540D">
        <w:trPr>
          <w:trHeight w:hRule="exact" w:val="225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>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>Организация на базе класса семейных праздников, конкурсов, соревнований, направленных на сплочение семьи и школы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53C7" w:rsidRPr="009E1747" w:rsidRDefault="004253C7" w:rsidP="00DA2D6F">
            <w:pPr>
              <w:pStyle w:val="a3"/>
              <w:numPr>
                <w:ilvl w:val="0"/>
                <w:numId w:val="70"/>
              </w:numPr>
              <w:tabs>
                <w:tab w:val="left" w:pos="139"/>
              </w:tabs>
              <w:autoSpaceDE/>
              <w:autoSpaceDN/>
              <w:spacing w:line="240" w:lineRule="atLeast"/>
              <w:ind w:left="157" w:firstLine="226"/>
              <w:rPr>
                <w:color w:val="000000"/>
              </w:rPr>
            </w:pPr>
            <w:r w:rsidRPr="009E1747">
              <w:rPr>
                <w:color w:val="000000"/>
              </w:rPr>
              <w:t>праздники</w:t>
            </w:r>
          </w:p>
          <w:p w:rsidR="004253C7" w:rsidRPr="009E1747" w:rsidRDefault="004253C7" w:rsidP="00DA2D6F">
            <w:pPr>
              <w:pStyle w:val="a3"/>
              <w:numPr>
                <w:ilvl w:val="0"/>
                <w:numId w:val="70"/>
              </w:numPr>
              <w:tabs>
                <w:tab w:val="left" w:pos="139"/>
              </w:tabs>
              <w:autoSpaceDE/>
              <w:autoSpaceDN/>
              <w:spacing w:line="240" w:lineRule="atLeast"/>
              <w:ind w:left="157" w:firstLine="226"/>
              <w:rPr>
                <w:color w:val="000000"/>
              </w:rPr>
            </w:pPr>
            <w:r w:rsidRPr="009E1747">
              <w:rPr>
                <w:color w:val="000000"/>
              </w:rPr>
              <w:t>классные часы</w:t>
            </w:r>
          </w:p>
          <w:p w:rsidR="004253C7" w:rsidRPr="009E1747" w:rsidRDefault="004253C7" w:rsidP="00DA2D6F">
            <w:pPr>
              <w:pStyle w:val="a3"/>
              <w:numPr>
                <w:ilvl w:val="0"/>
                <w:numId w:val="70"/>
              </w:numPr>
              <w:tabs>
                <w:tab w:val="left" w:pos="259"/>
              </w:tabs>
              <w:autoSpaceDE/>
              <w:autoSpaceDN/>
              <w:spacing w:line="240" w:lineRule="atLeast"/>
              <w:ind w:left="120" w:firstLine="226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>спортивные мероприятия</w:t>
            </w:r>
          </w:p>
          <w:p w:rsidR="004253C7" w:rsidRPr="009E1747" w:rsidRDefault="004253C7" w:rsidP="00DA2D6F">
            <w:pPr>
              <w:pStyle w:val="a3"/>
              <w:numPr>
                <w:ilvl w:val="0"/>
                <w:numId w:val="70"/>
              </w:numPr>
              <w:tabs>
                <w:tab w:val="left" w:pos="139"/>
              </w:tabs>
              <w:autoSpaceDE/>
              <w:autoSpaceDN/>
              <w:spacing w:line="240" w:lineRule="atLeast"/>
              <w:ind w:left="157" w:firstLine="226"/>
              <w:rPr>
                <w:color w:val="000000"/>
              </w:rPr>
            </w:pPr>
            <w:r w:rsidRPr="009E1747">
              <w:rPr>
                <w:color w:val="000000"/>
              </w:rPr>
              <w:t>походы, экскурсии</w:t>
            </w:r>
          </w:p>
        </w:tc>
        <w:tc>
          <w:tcPr>
            <w:tcW w:w="4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>Способствовать единению, сплочению детского коллектива, установлению взаимоотношений родителей и детей, созданию комфортных условий для ребёнка, формированию навыков совместной деятельности и общения.</w:t>
            </w:r>
          </w:p>
        </w:tc>
      </w:tr>
    </w:tbl>
    <w:p w:rsidR="004253C7" w:rsidRPr="009E1747" w:rsidRDefault="004253C7" w:rsidP="004253C7">
      <w:pPr>
        <w:spacing w:line="240" w:lineRule="atLeast"/>
        <w:rPr>
          <w:sz w:val="24"/>
          <w:szCs w:val="24"/>
        </w:rPr>
      </w:pPr>
    </w:p>
    <w:p w:rsidR="004253C7" w:rsidRPr="009E1747" w:rsidRDefault="004253C7" w:rsidP="004253C7">
      <w:pPr>
        <w:pStyle w:val="a3"/>
        <w:spacing w:line="240" w:lineRule="atLeast"/>
        <w:ind w:right="40"/>
        <w:jc w:val="left"/>
        <w:rPr>
          <w:rStyle w:val="19"/>
          <w:rFonts w:ascii="Times New Roman" w:hAnsi="Times New Roman"/>
          <w:b/>
          <w:color w:val="000000"/>
          <w:sz w:val="24"/>
        </w:rPr>
      </w:pPr>
      <w:r w:rsidRPr="009E1747">
        <w:rPr>
          <w:rStyle w:val="19"/>
          <w:rFonts w:ascii="Times New Roman" w:hAnsi="Times New Roman"/>
          <w:b/>
          <w:color w:val="000000"/>
          <w:sz w:val="24"/>
        </w:rPr>
        <w:t xml:space="preserve">Главная роль классного руководителя - воспитатель. </w:t>
      </w:r>
    </w:p>
    <w:p w:rsidR="004253C7" w:rsidRPr="009E1747" w:rsidRDefault="004253C7" w:rsidP="004253C7">
      <w:pPr>
        <w:pStyle w:val="a3"/>
        <w:spacing w:line="240" w:lineRule="atLeast"/>
        <w:ind w:right="40"/>
        <w:jc w:val="left"/>
        <w:rPr>
          <w:b/>
          <w:color w:val="000000"/>
          <w:shd w:val="clear" w:color="auto" w:fill="FFFFFF"/>
        </w:rPr>
      </w:pPr>
      <w:r w:rsidRPr="009E1747">
        <w:rPr>
          <w:rStyle w:val="19"/>
          <w:rFonts w:ascii="Times New Roman" w:hAnsi="Times New Roman"/>
          <w:b/>
          <w:color w:val="000000"/>
          <w:sz w:val="24"/>
        </w:rPr>
        <w:t xml:space="preserve">   </w:t>
      </w:r>
      <w:r w:rsidRPr="009E1747">
        <w:rPr>
          <w:rStyle w:val="19"/>
          <w:rFonts w:ascii="Times New Roman" w:hAnsi="Times New Roman"/>
          <w:color w:val="000000"/>
          <w:sz w:val="24"/>
        </w:rPr>
        <w:t>Именно он в своей воспитательной работе должен развивать все стороны личности обучающихся, воспитывать</w:t>
      </w:r>
      <w:r w:rsidRPr="009E1747">
        <w:t xml:space="preserve"> </w:t>
      </w:r>
      <w:r w:rsidRPr="009E1747">
        <w:rPr>
          <w:rStyle w:val="19"/>
          <w:rFonts w:ascii="Times New Roman" w:hAnsi="Times New Roman"/>
          <w:color w:val="000000"/>
          <w:sz w:val="24"/>
        </w:rPr>
        <w:t>положительные качества, прививать правильный и здоровый образ жизни, формировать личность, готовую к различным жизненным ситуациям.</w:t>
      </w:r>
    </w:p>
    <w:p w:rsidR="004253C7" w:rsidRPr="009E1747" w:rsidRDefault="004253C7" w:rsidP="004253C7">
      <w:pPr>
        <w:pStyle w:val="a3"/>
        <w:spacing w:line="240" w:lineRule="atLeast"/>
        <w:ind w:left="120" w:right="140" w:firstLine="720"/>
      </w:pPr>
      <w:r w:rsidRPr="009E1747">
        <w:rPr>
          <w:rStyle w:val="19"/>
          <w:rFonts w:ascii="Times New Roman" w:hAnsi="Times New Roman"/>
          <w:color w:val="000000"/>
          <w:sz w:val="24"/>
        </w:rPr>
        <w:t>Воспитательная работа классного руководителя, её содержание и формы имеют четкую нравственную направленность и способствуют моральному, духовному, интеллектуальному, физическому развитию учащихся.</w:t>
      </w:r>
    </w:p>
    <w:p w:rsidR="004253C7" w:rsidRPr="009E1747" w:rsidRDefault="004253C7" w:rsidP="004253C7">
      <w:pPr>
        <w:pStyle w:val="a3"/>
        <w:spacing w:line="240" w:lineRule="atLeast"/>
        <w:ind w:left="120" w:right="140" w:firstLine="720"/>
      </w:pPr>
      <w:bookmarkStart w:id="34" w:name="bookmark8"/>
      <w:r w:rsidRPr="009E1747">
        <w:rPr>
          <w:rStyle w:val="19"/>
          <w:rFonts w:ascii="Times New Roman" w:hAnsi="Times New Roman"/>
          <w:color w:val="000000"/>
          <w:sz w:val="24"/>
        </w:rPr>
        <w:t>МБОУ « Петропавловская СОШ» - сельская школа с небольшим количеством обучающихся и педагогов, поэтому классный руководитель является для детей близким другом, наставником, помощником, примером в поведении, общении, отношении к работе, людям.</w:t>
      </w:r>
      <w:bookmarkEnd w:id="34"/>
    </w:p>
    <w:p w:rsidR="004253C7" w:rsidRPr="009E1747" w:rsidRDefault="004253C7" w:rsidP="004253C7">
      <w:pPr>
        <w:pStyle w:val="46"/>
        <w:keepNext/>
        <w:keepLines/>
        <w:tabs>
          <w:tab w:val="left" w:pos="1326"/>
        </w:tabs>
        <w:spacing w:after="0" w:line="240" w:lineRule="atLeast"/>
        <w:rPr>
          <w:rStyle w:val="45"/>
          <w:rFonts w:ascii="Times New Roman" w:hAnsi="Times New Roman"/>
          <w:b/>
          <w:bCs/>
          <w:color w:val="000000"/>
          <w:sz w:val="24"/>
          <w:szCs w:val="24"/>
          <w:lang w:val="ru-RU"/>
        </w:rPr>
      </w:pPr>
    </w:p>
    <w:p w:rsidR="004253C7" w:rsidRPr="009E1747" w:rsidRDefault="004253C7" w:rsidP="004253C7">
      <w:pPr>
        <w:pStyle w:val="46"/>
        <w:keepNext/>
        <w:keepLines/>
        <w:tabs>
          <w:tab w:val="left" w:pos="1326"/>
        </w:tabs>
        <w:spacing w:after="0" w:line="240" w:lineRule="atLeast"/>
        <w:rPr>
          <w:rStyle w:val="affa"/>
          <w:rFonts w:ascii="Times New Roman" w:hAnsi="Times New Roman"/>
          <w:sz w:val="24"/>
          <w:szCs w:val="24"/>
          <w:lang w:val="ru-RU"/>
        </w:rPr>
      </w:pPr>
      <w:r w:rsidRPr="004253C7">
        <w:rPr>
          <w:rStyle w:val="45"/>
          <w:rFonts w:ascii="Times New Roman" w:hAnsi="Times New Roman"/>
          <w:b/>
          <w:bCs/>
          <w:color w:val="000000"/>
          <w:sz w:val="24"/>
          <w:szCs w:val="24"/>
          <w:lang w:val="ru-RU"/>
        </w:rPr>
        <w:t>Модуль «Школьный урок»</w:t>
      </w:r>
    </w:p>
    <w:p w:rsidR="004253C7" w:rsidRPr="009E1747" w:rsidRDefault="004253C7" w:rsidP="004253C7">
      <w:pPr>
        <w:pStyle w:val="1ffe"/>
        <w:shd w:val="clear" w:color="auto" w:fill="auto"/>
        <w:tabs>
          <w:tab w:val="left" w:leader="underscore" w:pos="9653"/>
        </w:tabs>
        <w:spacing w:line="240" w:lineRule="atLeast"/>
        <w:rPr>
          <w:sz w:val="24"/>
          <w:szCs w:val="24"/>
        </w:rPr>
      </w:pPr>
      <w:r w:rsidRPr="009E1747">
        <w:rPr>
          <w:rStyle w:val="affa"/>
          <w:rFonts w:ascii="Times New Roman" w:hAnsi="Times New Roman"/>
          <w:color w:val="000000"/>
          <w:sz w:val="24"/>
          <w:szCs w:val="24"/>
        </w:rPr>
        <w:t xml:space="preserve">Реализация школьными педагогами воспитательного потенциала урока предполагает </w:t>
      </w:r>
      <w:r w:rsidRPr="009E1747">
        <w:rPr>
          <w:color w:val="000000"/>
          <w:sz w:val="24"/>
          <w:szCs w:val="24"/>
        </w:rPr>
        <w:t>следующее:</w:t>
      </w:r>
    </w:p>
    <w:p w:rsidR="004253C7" w:rsidRPr="009E1747" w:rsidRDefault="004253C7" w:rsidP="004253C7">
      <w:pPr>
        <w:spacing w:line="240" w:lineRule="atLeast"/>
        <w:rPr>
          <w:sz w:val="24"/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969"/>
        <w:gridCol w:w="2693"/>
        <w:gridCol w:w="3119"/>
      </w:tblGrid>
      <w:tr w:rsidR="004253C7" w:rsidRPr="009E1747" w:rsidTr="0081540D">
        <w:tc>
          <w:tcPr>
            <w:tcW w:w="817" w:type="dxa"/>
            <w:shd w:val="clear" w:color="auto" w:fill="auto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rStyle w:val="1ffc"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3969" w:type="dxa"/>
            <w:shd w:val="clear" w:color="auto" w:fill="auto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rStyle w:val="1ffc"/>
                <w:color w:val="000000"/>
                <w:sz w:val="24"/>
                <w:szCs w:val="24"/>
              </w:rPr>
              <w:t>Вид деятельности</w:t>
            </w:r>
          </w:p>
        </w:tc>
        <w:tc>
          <w:tcPr>
            <w:tcW w:w="2693" w:type="dxa"/>
            <w:shd w:val="clear" w:color="auto" w:fill="auto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rStyle w:val="1ffc"/>
                <w:color w:val="000000"/>
                <w:sz w:val="24"/>
                <w:szCs w:val="24"/>
              </w:rPr>
              <w:t>Форма деятельности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4253C7" w:rsidRPr="009E1747" w:rsidRDefault="004253C7" w:rsidP="0081540D">
            <w:pPr>
              <w:pStyle w:val="a3"/>
              <w:spacing w:line="240" w:lineRule="atLeast"/>
            </w:pPr>
            <w:r w:rsidRPr="009E1747">
              <w:rPr>
                <w:rStyle w:val="1ffc"/>
                <w:color w:val="000000"/>
                <w:sz w:val="24"/>
                <w:szCs w:val="24"/>
              </w:rPr>
              <w:t>Планируемые результаты работы</w:t>
            </w:r>
          </w:p>
        </w:tc>
      </w:tr>
      <w:tr w:rsidR="004253C7" w:rsidRPr="009E1747" w:rsidTr="0081540D">
        <w:tc>
          <w:tcPr>
            <w:tcW w:w="817" w:type="dxa"/>
            <w:shd w:val="clear" w:color="auto" w:fill="auto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</w:t>
            </w:r>
          </w:p>
        </w:tc>
        <w:tc>
          <w:tcPr>
            <w:tcW w:w="2693" w:type="dxa"/>
            <w:shd w:val="clear" w:color="auto" w:fill="auto"/>
          </w:tcPr>
          <w:p w:rsidR="004253C7" w:rsidRPr="009E1747" w:rsidRDefault="004253C7" w:rsidP="00DA2D6F">
            <w:pPr>
              <w:pStyle w:val="a3"/>
              <w:numPr>
                <w:ilvl w:val="0"/>
                <w:numId w:val="71"/>
              </w:numPr>
              <w:tabs>
                <w:tab w:val="left" w:pos="264"/>
              </w:tabs>
              <w:autoSpaceDE/>
              <w:autoSpaceDN/>
              <w:spacing w:line="240" w:lineRule="atLeast"/>
              <w:ind w:left="120" w:firstLine="226"/>
              <w:jc w:val="left"/>
            </w:pPr>
            <w:r w:rsidRPr="009E1747">
              <w:rPr>
                <w:color w:val="000000"/>
              </w:rPr>
              <w:t>Анкетирование обучающихся для выявления доверительных отношений между учителем и учеником;</w:t>
            </w:r>
          </w:p>
          <w:p w:rsidR="004253C7" w:rsidRPr="009E1747" w:rsidRDefault="004253C7" w:rsidP="00DA2D6F">
            <w:pPr>
              <w:pStyle w:val="a3"/>
              <w:numPr>
                <w:ilvl w:val="0"/>
                <w:numId w:val="71"/>
              </w:numPr>
              <w:tabs>
                <w:tab w:val="left" w:pos="259"/>
              </w:tabs>
              <w:autoSpaceDE/>
              <w:autoSpaceDN/>
              <w:spacing w:line="240" w:lineRule="atLeast"/>
              <w:ind w:left="120" w:firstLine="226"/>
              <w:jc w:val="left"/>
            </w:pPr>
            <w:r w:rsidRPr="009E1747">
              <w:rPr>
                <w:color w:val="000000"/>
              </w:rPr>
              <w:t>индивидуальные беседы с учеником;</w:t>
            </w:r>
          </w:p>
          <w:p w:rsidR="004253C7" w:rsidRPr="009E1747" w:rsidRDefault="004253C7" w:rsidP="00DA2D6F">
            <w:pPr>
              <w:pStyle w:val="a3"/>
              <w:numPr>
                <w:ilvl w:val="0"/>
                <w:numId w:val="71"/>
              </w:numPr>
              <w:tabs>
                <w:tab w:val="left" w:pos="264"/>
              </w:tabs>
              <w:autoSpaceDE/>
              <w:autoSpaceDN/>
              <w:spacing w:line="240" w:lineRule="atLeast"/>
              <w:ind w:left="120" w:firstLine="226"/>
              <w:jc w:val="left"/>
            </w:pPr>
            <w:r w:rsidRPr="009E1747">
              <w:rPr>
                <w:color w:val="000000"/>
              </w:rPr>
              <w:t>дополнительные занятия после школы;</w:t>
            </w:r>
          </w:p>
          <w:p w:rsidR="004253C7" w:rsidRPr="009E1747" w:rsidRDefault="004253C7" w:rsidP="00DA2D6F">
            <w:pPr>
              <w:pStyle w:val="a3"/>
              <w:numPr>
                <w:ilvl w:val="0"/>
                <w:numId w:val="71"/>
              </w:numPr>
              <w:tabs>
                <w:tab w:val="left" w:pos="259"/>
              </w:tabs>
              <w:autoSpaceDE/>
              <w:autoSpaceDN/>
              <w:spacing w:line="240" w:lineRule="atLeast"/>
              <w:ind w:left="120" w:firstLine="226"/>
              <w:jc w:val="left"/>
            </w:pPr>
            <w:r w:rsidRPr="009E1747">
              <w:rPr>
                <w:color w:val="000000"/>
              </w:rPr>
              <w:t>классный час «Почему стоит прощать обиды»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Способствует успешности учебной деятельности, формирует познавательную направленность ребенка. Преодолеваются псих ологические барьеры, формируются межличностные отношения, стимулирующие самообразование и самовоспитание, преодолеваются социально</w:t>
            </w:r>
            <w:r w:rsidRPr="009E1747">
              <w:rPr>
                <w:color w:val="000000"/>
              </w:rPr>
              <w:softHyphen/>
              <w:t>психологические факторы, сдерживающие развитие ребенка в процессе общения (скованность, стеснительность, неуверенность и т. п.). Осуществляется социально</w:t>
            </w:r>
            <w:r w:rsidRPr="009E1747">
              <w:rPr>
                <w:color w:val="000000"/>
              </w:rPr>
              <w:softHyphen/>
              <w:t>психологическая коррекция в развитии и становлении важнейших личностных качеств (речь, мыслительная деятельность т.п.).</w:t>
            </w:r>
          </w:p>
        </w:tc>
      </w:tr>
      <w:tr w:rsidR="004253C7" w:rsidRPr="009E1747" w:rsidTr="0081540D">
        <w:trPr>
          <w:trHeight w:val="2649"/>
        </w:trPr>
        <w:tc>
          <w:tcPr>
            <w:tcW w:w="817" w:type="dxa"/>
            <w:shd w:val="clear" w:color="auto" w:fill="auto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2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</w:t>
            </w:r>
          </w:p>
        </w:tc>
        <w:tc>
          <w:tcPr>
            <w:tcW w:w="2693" w:type="dxa"/>
            <w:shd w:val="clear" w:color="auto" w:fill="auto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- ознакомление с Уставом школы и другими локальными актами</w:t>
            </w:r>
          </w:p>
        </w:tc>
        <w:tc>
          <w:tcPr>
            <w:tcW w:w="3119" w:type="dxa"/>
            <w:shd w:val="clear" w:color="auto" w:fill="auto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Предотвращение конфликтных ситуаций между учениками, между учениками и учителями, развитие коммуникативных способностей и формирование волевых качеств ребенка.</w:t>
            </w:r>
          </w:p>
        </w:tc>
      </w:tr>
      <w:tr w:rsidR="004253C7" w:rsidRPr="009E1747" w:rsidTr="0081540D">
        <w:trPr>
          <w:trHeight w:val="7935"/>
        </w:trPr>
        <w:tc>
          <w:tcPr>
            <w:tcW w:w="817" w:type="dxa"/>
            <w:shd w:val="clear" w:color="auto" w:fill="auto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lastRenderedPageBreak/>
              <w:t>3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4253C7" w:rsidRPr="009E1747" w:rsidRDefault="004253C7" w:rsidP="0081540D">
            <w:pPr>
              <w:pStyle w:val="a3"/>
              <w:spacing w:line="240" w:lineRule="atLeast"/>
              <w:jc w:val="left"/>
            </w:pPr>
            <w:r w:rsidRPr="009E1747">
              <w:rPr>
                <w:color w:val="000000"/>
              </w:rPr>
              <w:t>Привлечение внимания школьников к ценностному аспекту изучаемых на уроках явлений, организация их работы с</w:t>
            </w:r>
            <w:r w:rsidRPr="009E1747">
              <w:t xml:space="preserve"> </w:t>
            </w:r>
            <w:r w:rsidRPr="009E1747">
              <w:rPr>
                <w:color w:val="000000"/>
              </w:rPr>
              <w:t>получаемой на уроке социально значимой информацией - инициирование ее обсуждения, высказывания учащимися своего мнения по ее поводу, выработки своего к ней отношения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4253C7" w:rsidRPr="009E1747" w:rsidRDefault="004253C7" w:rsidP="0081540D">
            <w:pPr>
              <w:pStyle w:val="a3"/>
              <w:tabs>
                <w:tab w:val="left" w:pos="302"/>
              </w:tabs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учебно-познавательная игра,</w:t>
            </w:r>
          </w:p>
          <w:p w:rsidR="004253C7" w:rsidRPr="009E1747" w:rsidRDefault="004253C7" w:rsidP="00DA2D6F">
            <w:pPr>
              <w:pStyle w:val="a3"/>
              <w:numPr>
                <w:ilvl w:val="0"/>
                <w:numId w:val="72"/>
              </w:numPr>
              <w:tabs>
                <w:tab w:val="left" w:pos="360"/>
              </w:tabs>
              <w:autoSpaceDE/>
              <w:autoSpaceDN/>
              <w:spacing w:line="240" w:lineRule="atLeast"/>
              <w:ind w:left="120" w:firstLine="226"/>
              <w:jc w:val="left"/>
            </w:pPr>
            <w:r w:rsidRPr="009E1747">
              <w:rPr>
                <w:color w:val="000000"/>
              </w:rPr>
              <w:t>создание ярких наглядно-образных представлений,</w:t>
            </w:r>
          </w:p>
          <w:p w:rsidR="004253C7" w:rsidRPr="009E1747" w:rsidRDefault="004253C7" w:rsidP="00DA2D6F">
            <w:pPr>
              <w:pStyle w:val="a3"/>
              <w:numPr>
                <w:ilvl w:val="0"/>
                <w:numId w:val="72"/>
              </w:numPr>
              <w:tabs>
                <w:tab w:val="left" w:pos="187"/>
              </w:tabs>
              <w:autoSpaceDE/>
              <w:autoSpaceDN/>
              <w:spacing w:line="240" w:lineRule="atLeast"/>
              <w:ind w:left="157" w:firstLine="226"/>
            </w:pPr>
            <w:r w:rsidRPr="009E1747">
              <w:rPr>
                <w:color w:val="000000"/>
              </w:rPr>
              <w:t>создание ситуации</w:t>
            </w:r>
          </w:p>
          <w:p w:rsidR="004253C7" w:rsidRPr="009E1747" w:rsidRDefault="004253C7" w:rsidP="0081540D">
            <w:pPr>
              <w:pStyle w:val="a3"/>
              <w:spacing w:line="240" w:lineRule="atLeast"/>
            </w:pPr>
            <w:r w:rsidRPr="009E1747">
              <w:rPr>
                <w:color w:val="000000"/>
              </w:rPr>
              <w:t>успеха,</w:t>
            </w:r>
          </w:p>
          <w:p w:rsidR="004253C7" w:rsidRPr="009E1747" w:rsidRDefault="004253C7" w:rsidP="00DA2D6F">
            <w:pPr>
              <w:pStyle w:val="a3"/>
              <w:numPr>
                <w:ilvl w:val="0"/>
                <w:numId w:val="73"/>
              </w:numPr>
              <w:tabs>
                <w:tab w:val="left" w:pos="370"/>
              </w:tabs>
              <w:autoSpaceDE/>
              <w:autoSpaceDN/>
              <w:spacing w:line="240" w:lineRule="atLeast"/>
              <w:ind w:left="708" w:hanging="298"/>
              <w:jc w:val="left"/>
            </w:pPr>
            <w:r w:rsidRPr="009E1747">
              <w:rPr>
                <w:color w:val="000000"/>
              </w:rPr>
              <w:t>свободный выбор задания,</w:t>
            </w:r>
          </w:p>
          <w:p w:rsidR="004253C7" w:rsidRPr="009E1747" w:rsidRDefault="004253C7" w:rsidP="00DA2D6F">
            <w:pPr>
              <w:pStyle w:val="a3"/>
              <w:numPr>
                <w:ilvl w:val="0"/>
                <w:numId w:val="73"/>
              </w:numPr>
              <w:tabs>
                <w:tab w:val="left" w:pos="360"/>
              </w:tabs>
              <w:autoSpaceDE/>
              <w:autoSpaceDN/>
              <w:spacing w:line="240" w:lineRule="atLeast"/>
              <w:ind w:left="708" w:hanging="298"/>
              <w:jc w:val="left"/>
            </w:pPr>
            <w:r w:rsidRPr="009E1747">
              <w:rPr>
                <w:color w:val="000000"/>
              </w:rPr>
              <w:t>опора на жизненный опыт,</w:t>
            </w:r>
          </w:p>
          <w:p w:rsidR="004253C7" w:rsidRPr="009E1747" w:rsidRDefault="004253C7" w:rsidP="00DA2D6F">
            <w:pPr>
              <w:pStyle w:val="a3"/>
              <w:numPr>
                <w:ilvl w:val="0"/>
                <w:numId w:val="73"/>
              </w:numPr>
              <w:tabs>
                <w:tab w:val="left" w:pos="360"/>
              </w:tabs>
              <w:autoSpaceDE/>
              <w:autoSpaceDN/>
              <w:spacing w:line="240" w:lineRule="atLeast"/>
              <w:ind w:left="708" w:hanging="298"/>
              <w:jc w:val="left"/>
            </w:pPr>
            <w:r w:rsidRPr="009E1747">
              <w:rPr>
                <w:color w:val="000000"/>
              </w:rPr>
              <w:t>создание проблемной ситуации,</w:t>
            </w:r>
          </w:p>
          <w:p w:rsidR="004253C7" w:rsidRPr="009E1747" w:rsidRDefault="004253C7" w:rsidP="00DA2D6F">
            <w:pPr>
              <w:pStyle w:val="a3"/>
              <w:numPr>
                <w:ilvl w:val="0"/>
                <w:numId w:val="73"/>
              </w:numPr>
              <w:shd w:val="clear" w:color="auto" w:fill="FFFFFF"/>
              <w:tabs>
                <w:tab w:val="left" w:pos="192"/>
              </w:tabs>
              <w:autoSpaceDE/>
              <w:autoSpaceDN/>
              <w:spacing w:line="240" w:lineRule="atLeast"/>
              <w:ind w:left="708" w:hanging="298"/>
            </w:pPr>
            <w:r w:rsidRPr="009E1747">
              <w:rPr>
                <w:color w:val="000000"/>
              </w:rPr>
              <w:t>«мозговая атака»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Формирование умений самостоятельно приобретать необходимые ученику знания, умело применять их на практике для решения разнообразных проблем,</w:t>
            </w: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самостоятельно критически мыслить, видеть возникающие в реальной действительности проблемы, искать пути рационального решения, четко осознавать, где и каким образом приобретаемые им знания могут быть применены в окружающей действительности.</w:t>
            </w: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Ученик научится творчески мыслить, грамотно работать с информацией, будет коммуникабельным, научится контактировать с представителями различных социальных групп и работать сообща.</w:t>
            </w:r>
          </w:p>
        </w:tc>
      </w:tr>
      <w:tr w:rsidR="004253C7" w:rsidRPr="009E1747" w:rsidTr="0081540D">
        <w:tc>
          <w:tcPr>
            <w:tcW w:w="817" w:type="dxa"/>
            <w:shd w:val="clear" w:color="auto" w:fill="auto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4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</w:t>
            </w:r>
          </w:p>
        </w:tc>
        <w:tc>
          <w:tcPr>
            <w:tcW w:w="2693" w:type="dxa"/>
            <w:shd w:val="clear" w:color="auto" w:fill="auto"/>
          </w:tcPr>
          <w:p w:rsidR="004253C7" w:rsidRPr="009E1747" w:rsidRDefault="004253C7" w:rsidP="00DA2D6F">
            <w:pPr>
              <w:pStyle w:val="a3"/>
              <w:numPr>
                <w:ilvl w:val="0"/>
                <w:numId w:val="74"/>
              </w:numPr>
              <w:tabs>
                <w:tab w:val="left" w:pos="259"/>
              </w:tabs>
              <w:autoSpaceDE/>
              <w:autoSpaceDN/>
              <w:spacing w:line="240" w:lineRule="atLeast"/>
              <w:ind w:left="708" w:hanging="278"/>
              <w:jc w:val="left"/>
            </w:pPr>
            <w:r w:rsidRPr="009E1747">
              <w:rPr>
                <w:color w:val="000000"/>
              </w:rPr>
              <w:t>создания определенной воспитательной ситуации;</w:t>
            </w:r>
          </w:p>
          <w:p w:rsidR="004253C7" w:rsidRPr="009E1747" w:rsidRDefault="004253C7" w:rsidP="00DA2D6F">
            <w:pPr>
              <w:pStyle w:val="a3"/>
              <w:numPr>
                <w:ilvl w:val="0"/>
                <w:numId w:val="74"/>
              </w:numPr>
              <w:tabs>
                <w:tab w:val="left" w:pos="130"/>
              </w:tabs>
              <w:autoSpaceDE/>
              <w:autoSpaceDN/>
              <w:spacing w:line="240" w:lineRule="atLeast"/>
              <w:ind w:left="708" w:hanging="278"/>
            </w:pPr>
            <w:r w:rsidRPr="009E1747">
              <w:rPr>
                <w:color w:val="000000"/>
              </w:rPr>
              <w:t>творческие задания;</w:t>
            </w:r>
          </w:p>
          <w:p w:rsidR="004253C7" w:rsidRPr="009E1747" w:rsidRDefault="004253C7" w:rsidP="00DA2D6F">
            <w:pPr>
              <w:pStyle w:val="a3"/>
              <w:numPr>
                <w:ilvl w:val="0"/>
                <w:numId w:val="74"/>
              </w:numPr>
              <w:tabs>
                <w:tab w:val="left" w:pos="139"/>
              </w:tabs>
              <w:autoSpaceDE/>
              <w:autoSpaceDN/>
              <w:spacing w:line="240" w:lineRule="atLeast"/>
              <w:ind w:left="708" w:hanging="278"/>
            </w:pPr>
            <w:r w:rsidRPr="009E1747">
              <w:rPr>
                <w:color w:val="000000"/>
              </w:rPr>
              <w:t>креативные задания;</w:t>
            </w:r>
          </w:p>
          <w:p w:rsidR="004253C7" w:rsidRPr="009E1747" w:rsidRDefault="004253C7" w:rsidP="00DA2D6F">
            <w:pPr>
              <w:pStyle w:val="a3"/>
              <w:numPr>
                <w:ilvl w:val="0"/>
                <w:numId w:val="74"/>
              </w:numPr>
              <w:tabs>
                <w:tab w:val="left" w:pos="269"/>
              </w:tabs>
              <w:autoSpaceDE/>
              <w:autoSpaceDN/>
              <w:spacing w:line="240" w:lineRule="atLeast"/>
              <w:ind w:left="708" w:hanging="278"/>
              <w:jc w:val="left"/>
            </w:pPr>
            <w:r w:rsidRPr="009E1747">
              <w:rPr>
                <w:color w:val="000000"/>
              </w:rPr>
              <w:t>активные формы обучения (деловые игры, дискуссии, проектные задания, "мозговой штурм", и др.).</w:t>
            </w:r>
          </w:p>
        </w:tc>
        <w:tc>
          <w:tcPr>
            <w:tcW w:w="3119" w:type="dxa"/>
            <w:shd w:val="clear" w:color="auto" w:fill="auto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Формирование и развитие личности ребёнка, его отношения к Родине, обществу, людям, к труду, своим обязанностям и к самому себе.</w:t>
            </w:r>
          </w:p>
        </w:tc>
      </w:tr>
      <w:tr w:rsidR="004253C7" w:rsidRPr="009E1747" w:rsidTr="0081540D">
        <w:trPr>
          <w:trHeight w:val="8219"/>
        </w:trPr>
        <w:tc>
          <w:tcPr>
            <w:tcW w:w="817" w:type="dxa"/>
            <w:shd w:val="clear" w:color="auto" w:fill="auto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lastRenderedPageBreak/>
              <w:t>5</w:t>
            </w:r>
          </w:p>
        </w:tc>
        <w:tc>
          <w:tcPr>
            <w:tcW w:w="3969" w:type="dxa"/>
            <w:shd w:val="clear" w:color="auto" w:fill="auto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Применение на уроке</w:t>
            </w: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интерактивных форм</w:t>
            </w: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работы учащихся,</w:t>
            </w: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стимулирующих</w:t>
            </w: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познавательную</w:t>
            </w: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мотивацию</w:t>
            </w: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школьников.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4253C7" w:rsidRPr="009E1747" w:rsidRDefault="004253C7" w:rsidP="0081540D">
            <w:pPr>
              <w:pStyle w:val="a3"/>
              <w:tabs>
                <w:tab w:val="left" w:pos="134"/>
              </w:tabs>
              <w:autoSpaceDE/>
              <w:autoSpaceDN/>
              <w:spacing w:line="240" w:lineRule="atLeast"/>
              <w:ind w:left="0"/>
            </w:pPr>
            <w:r w:rsidRPr="009E1747">
              <w:rPr>
                <w:color w:val="000000"/>
              </w:rPr>
              <w:t>уроки-деловые игры;</w:t>
            </w:r>
          </w:p>
          <w:p w:rsidR="004253C7" w:rsidRPr="009E1747" w:rsidRDefault="004253C7" w:rsidP="00DA2D6F">
            <w:pPr>
              <w:pStyle w:val="a3"/>
              <w:numPr>
                <w:ilvl w:val="0"/>
                <w:numId w:val="75"/>
              </w:numPr>
              <w:tabs>
                <w:tab w:val="left" w:pos="312"/>
              </w:tabs>
              <w:autoSpaceDE/>
              <w:autoSpaceDN/>
              <w:spacing w:line="240" w:lineRule="atLeast"/>
              <w:ind w:left="708" w:hanging="322"/>
              <w:jc w:val="left"/>
            </w:pPr>
            <w:r w:rsidRPr="009E1747">
              <w:rPr>
                <w:color w:val="000000"/>
              </w:rPr>
              <w:t>уроки-соревнования; -уроки типа КВН; -компьютерные уроки;</w:t>
            </w:r>
          </w:p>
          <w:p w:rsidR="004253C7" w:rsidRPr="009E1747" w:rsidRDefault="004253C7" w:rsidP="00DA2D6F">
            <w:pPr>
              <w:pStyle w:val="a3"/>
              <w:numPr>
                <w:ilvl w:val="0"/>
                <w:numId w:val="75"/>
              </w:numPr>
              <w:tabs>
                <w:tab w:val="left" w:pos="254"/>
              </w:tabs>
              <w:autoSpaceDE/>
              <w:autoSpaceDN/>
              <w:spacing w:line="240" w:lineRule="atLeast"/>
              <w:ind w:left="708" w:hanging="322"/>
              <w:jc w:val="left"/>
            </w:pPr>
            <w:r w:rsidRPr="009E1747">
              <w:rPr>
                <w:color w:val="000000"/>
              </w:rPr>
              <w:t>уроки с групповыми формами работы;</w:t>
            </w:r>
          </w:p>
          <w:p w:rsidR="004253C7" w:rsidRPr="009E1747" w:rsidRDefault="004253C7" w:rsidP="00DA2D6F">
            <w:pPr>
              <w:pStyle w:val="a3"/>
              <w:numPr>
                <w:ilvl w:val="0"/>
                <w:numId w:val="75"/>
              </w:numPr>
              <w:tabs>
                <w:tab w:val="left" w:pos="134"/>
              </w:tabs>
              <w:autoSpaceDE/>
              <w:autoSpaceDN/>
              <w:spacing w:line="240" w:lineRule="atLeast"/>
              <w:ind w:left="708" w:hanging="322"/>
            </w:pPr>
            <w:r w:rsidRPr="009E1747">
              <w:rPr>
                <w:color w:val="000000"/>
              </w:rPr>
              <w:t>уроки творчества;</w:t>
            </w:r>
          </w:p>
          <w:p w:rsidR="004253C7" w:rsidRPr="009E1747" w:rsidRDefault="004253C7" w:rsidP="00DA2D6F">
            <w:pPr>
              <w:pStyle w:val="a3"/>
              <w:numPr>
                <w:ilvl w:val="0"/>
                <w:numId w:val="75"/>
              </w:numPr>
              <w:tabs>
                <w:tab w:val="left" w:pos="264"/>
              </w:tabs>
              <w:autoSpaceDE/>
              <w:autoSpaceDN/>
              <w:spacing w:line="240" w:lineRule="atLeast"/>
              <w:ind w:left="708" w:hanging="322"/>
              <w:jc w:val="left"/>
            </w:pPr>
            <w:r w:rsidRPr="009E1747">
              <w:rPr>
                <w:color w:val="000000"/>
              </w:rPr>
              <w:t>уроки, которые ведут учащиеся;</w:t>
            </w:r>
          </w:p>
          <w:p w:rsidR="004253C7" w:rsidRPr="009E1747" w:rsidRDefault="004253C7" w:rsidP="00DA2D6F">
            <w:pPr>
              <w:pStyle w:val="a3"/>
              <w:numPr>
                <w:ilvl w:val="0"/>
                <w:numId w:val="75"/>
              </w:numPr>
              <w:tabs>
                <w:tab w:val="left" w:pos="134"/>
              </w:tabs>
              <w:autoSpaceDE/>
              <w:autoSpaceDN/>
              <w:spacing w:line="240" w:lineRule="atLeast"/>
              <w:ind w:left="708" w:hanging="322"/>
            </w:pPr>
            <w:r w:rsidRPr="009E1747">
              <w:rPr>
                <w:color w:val="000000"/>
              </w:rPr>
              <w:t>уроки-зачеты;</w:t>
            </w:r>
          </w:p>
          <w:p w:rsidR="004253C7" w:rsidRPr="009E1747" w:rsidRDefault="004253C7" w:rsidP="00DA2D6F">
            <w:pPr>
              <w:pStyle w:val="a3"/>
              <w:numPr>
                <w:ilvl w:val="0"/>
                <w:numId w:val="75"/>
              </w:numPr>
              <w:tabs>
                <w:tab w:val="left" w:pos="259"/>
              </w:tabs>
              <w:autoSpaceDE/>
              <w:autoSpaceDN/>
              <w:spacing w:line="240" w:lineRule="atLeast"/>
              <w:ind w:left="708" w:hanging="322"/>
              <w:jc w:val="left"/>
            </w:pPr>
            <w:r w:rsidRPr="009E1747">
              <w:rPr>
                <w:color w:val="000000"/>
              </w:rPr>
              <w:t>уроки-творческие от</w:t>
            </w:r>
            <w:r w:rsidRPr="009E1747">
              <w:rPr>
                <w:color w:val="000000"/>
              </w:rPr>
              <w:softHyphen/>
              <w:t>четы;</w:t>
            </w:r>
          </w:p>
          <w:p w:rsidR="004253C7" w:rsidRPr="009E1747" w:rsidRDefault="004253C7" w:rsidP="00DA2D6F">
            <w:pPr>
              <w:pStyle w:val="a3"/>
              <w:numPr>
                <w:ilvl w:val="0"/>
                <w:numId w:val="75"/>
              </w:numPr>
              <w:tabs>
                <w:tab w:val="left" w:pos="134"/>
              </w:tabs>
              <w:autoSpaceDE/>
              <w:autoSpaceDN/>
              <w:spacing w:line="240" w:lineRule="atLeast"/>
              <w:ind w:left="708" w:hanging="322"/>
            </w:pPr>
            <w:r w:rsidRPr="009E1747">
              <w:rPr>
                <w:color w:val="000000"/>
              </w:rPr>
              <w:t>уроки-обобщения;</w:t>
            </w:r>
          </w:p>
          <w:p w:rsidR="004253C7" w:rsidRPr="009E1747" w:rsidRDefault="004253C7" w:rsidP="00DA2D6F">
            <w:pPr>
              <w:pStyle w:val="a3"/>
              <w:numPr>
                <w:ilvl w:val="0"/>
                <w:numId w:val="75"/>
              </w:numPr>
              <w:tabs>
                <w:tab w:val="left" w:pos="134"/>
              </w:tabs>
              <w:autoSpaceDE/>
              <w:autoSpaceDN/>
              <w:spacing w:line="240" w:lineRule="atLeast"/>
              <w:ind w:left="708" w:hanging="322"/>
            </w:pPr>
            <w:r w:rsidRPr="009E1747">
              <w:rPr>
                <w:color w:val="000000"/>
              </w:rPr>
              <w:t>уроки-игры;</w:t>
            </w:r>
          </w:p>
          <w:p w:rsidR="004253C7" w:rsidRPr="009E1747" w:rsidRDefault="004253C7" w:rsidP="00DA2D6F">
            <w:pPr>
              <w:pStyle w:val="a3"/>
              <w:numPr>
                <w:ilvl w:val="0"/>
                <w:numId w:val="75"/>
              </w:numPr>
              <w:tabs>
                <w:tab w:val="left" w:pos="134"/>
              </w:tabs>
              <w:autoSpaceDE/>
              <w:autoSpaceDN/>
              <w:spacing w:line="240" w:lineRule="atLeast"/>
              <w:ind w:left="708" w:hanging="322"/>
            </w:pPr>
            <w:r w:rsidRPr="009E1747">
              <w:rPr>
                <w:color w:val="000000"/>
              </w:rPr>
              <w:t>уроки-концерты;</w:t>
            </w:r>
          </w:p>
          <w:p w:rsidR="004253C7" w:rsidRPr="009E1747" w:rsidRDefault="004253C7" w:rsidP="00DA2D6F">
            <w:pPr>
              <w:pStyle w:val="a3"/>
              <w:numPr>
                <w:ilvl w:val="0"/>
                <w:numId w:val="76"/>
              </w:numPr>
              <w:tabs>
                <w:tab w:val="left" w:pos="134"/>
              </w:tabs>
              <w:autoSpaceDE/>
              <w:autoSpaceDN/>
              <w:spacing w:line="240" w:lineRule="atLeast"/>
              <w:ind w:left="708" w:hanging="403"/>
            </w:pPr>
            <w:r w:rsidRPr="009E1747">
              <w:rPr>
                <w:color w:val="000000"/>
              </w:rPr>
              <w:t>уроки-семинары;</w:t>
            </w:r>
          </w:p>
          <w:p w:rsidR="004253C7" w:rsidRPr="009E1747" w:rsidRDefault="004253C7" w:rsidP="00DA2D6F">
            <w:pPr>
              <w:pStyle w:val="a3"/>
              <w:numPr>
                <w:ilvl w:val="0"/>
                <w:numId w:val="76"/>
              </w:numPr>
              <w:tabs>
                <w:tab w:val="left" w:pos="259"/>
              </w:tabs>
              <w:autoSpaceDE/>
              <w:autoSpaceDN/>
              <w:spacing w:line="240" w:lineRule="atLeast"/>
              <w:ind w:left="708" w:hanging="403"/>
              <w:jc w:val="left"/>
            </w:pPr>
            <w:r w:rsidRPr="009E1747">
              <w:rPr>
                <w:color w:val="000000"/>
              </w:rPr>
              <w:t>уроки-игры «Поле чудес»;</w:t>
            </w:r>
          </w:p>
          <w:p w:rsidR="004253C7" w:rsidRPr="009E1747" w:rsidRDefault="004253C7" w:rsidP="00DA2D6F">
            <w:pPr>
              <w:pStyle w:val="a3"/>
              <w:numPr>
                <w:ilvl w:val="0"/>
                <w:numId w:val="76"/>
              </w:numPr>
              <w:tabs>
                <w:tab w:val="left" w:pos="134"/>
              </w:tabs>
              <w:autoSpaceDE/>
              <w:autoSpaceDN/>
              <w:spacing w:line="240" w:lineRule="atLeast"/>
              <w:ind w:left="708" w:hanging="403"/>
            </w:pPr>
            <w:r w:rsidRPr="009E1747">
              <w:rPr>
                <w:color w:val="000000"/>
              </w:rPr>
              <w:t>уроки-экскурсии;</w:t>
            </w:r>
          </w:p>
          <w:p w:rsidR="004253C7" w:rsidRPr="009E1747" w:rsidRDefault="004253C7" w:rsidP="00DA2D6F">
            <w:pPr>
              <w:pStyle w:val="a3"/>
              <w:numPr>
                <w:ilvl w:val="0"/>
                <w:numId w:val="76"/>
              </w:numPr>
              <w:shd w:val="clear" w:color="auto" w:fill="FFFFFF"/>
              <w:tabs>
                <w:tab w:val="left" w:pos="269"/>
              </w:tabs>
              <w:autoSpaceDE/>
              <w:autoSpaceDN/>
              <w:spacing w:line="240" w:lineRule="atLeast"/>
              <w:ind w:left="708" w:hanging="403"/>
              <w:jc w:val="left"/>
            </w:pPr>
            <w:r w:rsidRPr="009E1747">
              <w:rPr>
                <w:color w:val="000000"/>
              </w:rPr>
              <w:t>интегрированные уроки.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Применение на уроке интерактивных форм работы с учащимися создаёт благоприятные условия для развития социально значимых отношений школьников, и, прежде всего, ценностных отношений к знаниям как интеллектуальному ресурсу, обеспечивающему будущее человека, как результату кропотливого, но увлекательного учебного труда. Школьник научится самостоятельному поиску,</w:t>
            </w: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анализу информации и выработке правильного р ешения ситуации.</w:t>
            </w: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Науч ится работать в ко манде: уважать чужое мнение, проявлять толерантность к другой точке зрения. Сформируется умение высказывать собственное мнение, опирающееся на определенные факты.</w:t>
            </w:r>
          </w:p>
        </w:tc>
      </w:tr>
      <w:tr w:rsidR="004253C7" w:rsidRPr="009E1747" w:rsidTr="0081540D">
        <w:tc>
          <w:tcPr>
            <w:tcW w:w="817" w:type="dxa"/>
            <w:shd w:val="clear" w:color="auto" w:fill="auto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Включение в урок игровых процедур, которые помогают поддержать мотивацию детей к получению знаний.</w:t>
            </w:r>
          </w:p>
        </w:tc>
        <w:tc>
          <w:tcPr>
            <w:tcW w:w="2693" w:type="dxa"/>
            <w:shd w:val="clear" w:color="auto" w:fill="auto"/>
          </w:tcPr>
          <w:p w:rsidR="004253C7" w:rsidRPr="009E1747" w:rsidRDefault="004253C7" w:rsidP="00DA2D6F">
            <w:pPr>
              <w:pStyle w:val="a3"/>
              <w:numPr>
                <w:ilvl w:val="0"/>
                <w:numId w:val="77"/>
              </w:numPr>
              <w:tabs>
                <w:tab w:val="left" w:pos="134"/>
              </w:tabs>
              <w:autoSpaceDE/>
              <w:autoSpaceDN/>
              <w:spacing w:line="240" w:lineRule="atLeast"/>
              <w:ind w:left="708" w:hanging="394"/>
            </w:pPr>
            <w:r w:rsidRPr="009E1747">
              <w:rPr>
                <w:color w:val="000000"/>
              </w:rPr>
              <w:t>дидактические игры;</w:t>
            </w:r>
          </w:p>
          <w:p w:rsidR="004253C7" w:rsidRPr="009E1747" w:rsidRDefault="004253C7" w:rsidP="00DA2D6F">
            <w:pPr>
              <w:pStyle w:val="a3"/>
              <w:numPr>
                <w:ilvl w:val="0"/>
                <w:numId w:val="77"/>
              </w:numPr>
              <w:tabs>
                <w:tab w:val="left" w:pos="259"/>
              </w:tabs>
              <w:autoSpaceDE/>
              <w:autoSpaceDN/>
              <w:spacing w:line="240" w:lineRule="atLeast"/>
              <w:ind w:left="708" w:hanging="394"/>
              <w:jc w:val="left"/>
            </w:pPr>
            <w:r w:rsidRPr="009E1747">
              <w:rPr>
                <w:color w:val="000000"/>
              </w:rPr>
              <w:t>сюжетно-ролевые игры;</w:t>
            </w:r>
          </w:p>
          <w:p w:rsidR="004253C7" w:rsidRPr="009E1747" w:rsidRDefault="004253C7" w:rsidP="00DA2D6F">
            <w:pPr>
              <w:pStyle w:val="a3"/>
              <w:numPr>
                <w:ilvl w:val="0"/>
                <w:numId w:val="77"/>
              </w:numPr>
              <w:tabs>
                <w:tab w:val="left" w:pos="269"/>
              </w:tabs>
              <w:autoSpaceDE/>
              <w:autoSpaceDN/>
              <w:spacing w:line="240" w:lineRule="atLeast"/>
              <w:ind w:left="708" w:hanging="394"/>
              <w:jc w:val="left"/>
            </w:pPr>
            <w:r w:rsidRPr="009E1747">
              <w:rPr>
                <w:color w:val="000000"/>
              </w:rPr>
              <w:t>нестандартные задания (логические задания, задания на развитие памяти, задания на развитие внимания и т.д.)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Способствует формированию мировоззрения, теоретических знаний и практических умений, расширению кругозора, навыков самообразования. Происходит развитие мышления, активности, памяти, способности выражать свои мысли, развитие познавательного интереса. Воспитание коллективизма, доброжелательного и уважительного отношения к партнерам и оппонентам по игре.</w:t>
            </w: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 xml:space="preserve">Побуждение к применению полученных знаний, умений, проявление инициативы, </w:t>
            </w:r>
            <w:r w:rsidRPr="009E1747">
              <w:rPr>
                <w:color w:val="000000"/>
              </w:rPr>
              <w:lastRenderedPageBreak/>
              <w:t>самостоятельности, коллективного сотрудничества.</w:t>
            </w:r>
          </w:p>
        </w:tc>
      </w:tr>
      <w:tr w:rsidR="004253C7" w:rsidRPr="009E1747" w:rsidTr="0081540D">
        <w:tc>
          <w:tcPr>
            <w:tcW w:w="817" w:type="dxa"/>
            <w:shd w:val="clear" w:color="auto" w:fill="auto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lastRenderedPageBreak/>
              <w:t>7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Организация шефства мотивированных и эрудированных учащихся над их неуспевающими одноклассниками.</w:t>
            </w:r>
          </w:p>
        </w:tc>
        <w:tc>
          <w:tcPr>
            <w:tcW w:w="2693" w:type="dxa"/>
            <w:shd w:val="clear" w:color="auto" w:fill="auto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Закрепление за слабым учеником сильного учащегося</w:t>
            </w:r>
          </w:p>
        </w:tc>
        <w:tc>
          <w:tcPr>
            <w:tcW w:w="3119" w:type="dxa"/>
            <w:shd w:val="clear" w:color="auto" w:fill="auto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Даст возможность школьникам приобрести социально значимый опыт сотрудничества и взаимной помощи.</w:t>
            </w:r>
          </w:p>
        </w:tc>
      </w:tr>
      <w:tr w:rsidR="004253C7" w:rsidRPr="009E1747" w:rsidTr="0081540D">
        <w:tc>
          <w:tcPr>
            <w:tcW w:w="817" w:type="dxa"/>
            <w:shd w:val="clear" w:color="auto" w:fill="auto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8</w:t>
            </w:r>
          </w:p>
        </w:tc>
        <w:tc>
          <w:tcPr>
            <w:tcW w:w="3969" w:type="dxa"/>
            <w:shd w:val="clear" w:color="auto" w:fill="auto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Инициирование и</w:t>
            </w: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поддержка</w:t>
            </w: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исследовательской</w:t>
            </w: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деятельности</w:t>
            </w: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школьников в рамках</w:t>
            </w: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реализации ими</w:t>
            </w: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индивидуальных и</w:t>
            </w: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групповых</w:t>
            </w: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исследовательских</w:t>
            </w: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проектов.</w:t>
            </w:r>
          </w:p>
        </w:tc>
        <w:tc>
          <w:tcPr>
            <w:tcW w:w="2693" w:type="dxa"/>
            <w:shd w:val="clear" w:color="auto" w:fill="auto"/>
          </w:tcPr>
          <w:p w:rsidR="004253C7" w:rsidRPr="009E1747" w:rsidRDefault="004253C7" w:rsidP="00DA2D6F">
            <w:pPr>
              <w:pStyle w:val="a3"/>
              <w:numPr>
                <w:ilvl w:val="0"/>
                <w:numId w:val="78"/>
              </w:numPr>
              <w:tabs>
                <w:tab w:val="left" w:pos="259"/>
              </w:tabs>
              <w:autoSpaceDE/>
              <w:autoSpaceDN/>
              <w:spacing w:line="240" w:lineRule="atLeast"/>
              <w:ind w:left="708" w:hanging="326"/>
              <w:jc w:val="left"/>
            </w:pPr>
            <w:r w:rsidRPr="009E1747">
              <w:rPr>
                <w:color w:val="000000"/>
              </w:rPr>
              <w:t>учебный курс «Проектная деятельность»;</w:t>
            </w:r>
          </w:p>
          <w:p w:rsidR="004253C7" w:rsidRPr="009E1747" w:rsidRDefault="004253C7" w:rsidP="00DA2D6F">
            <w:pPr>
              <w:pStyle w:val="a3"/>
              <w:numPr>
                <w:ilvl w:val="0"/>
                <w:numId w:val="78"/>
              </w:numPr>
              <w:tabs>
                <w:tab w:val="left" w:pos="139"/>
              </w:tabs>
              <w:autoSpaceDE/>
              <w:autoSpaceDN/>
              <w:spacing w:line="240" w:lineRule="atLeast"/>
              <w:ind w:left="708" w:hanging="326"/>
            </w:pPr>
            <w:r w:rsidRPr="009E1747">
              <w:rPr>
                <w:color w:val="000000"/>
              </w:rPr>
              <w:t>игры-исследования;</w:t>
            </w:r>
          </w:p>
          <w:p w:rsidR="004253C7" w:rsidRPr="009E1747" w:rsidRDefault="004253C7" w:rsidP="00DA2D6F">
            <w:pPr>
              <w:pStyle w:val="a3"/>
              <w:numPr>
                <w:ilvl w:val="0"/>
                <w:numId w:val="78"/>
              </w:numPr>
              <w:tabs>
                <w:tab w:val="left" w:pos="259"/>
              </w:tabs>
              <w:autoSpaceDE/>
              <w:autoSpaceDN/>
              <w:spacing w:line="240" w:lineRule="atLeast"/>
              <w:ind w:left="708" w:hanging="326"/>
              <w:jc w:val="left"/>
            </w:pPr>
            <w:r w:rsidRPr="009E1747">
              <w:rPr>
                <w:color w:val="000000"/>
              </w:rPr>
              <w:t>написание мини</w:t>
            </w:r>
            <w:r w:rsidRPr="009E1747">
              <w:rPr>
                <w:color w:val="000000"/>
              </w:rPr>
              <w:softHyphen/>
              <w:t>проектов;</w:t>
            </w:r>
          </w:p>
          <w:p w:rsidR="004253C7" w:rsidRPr="009E1747" w:rsidRDefault="004253C7" w:rsidP="00DA2D6F">
            <w:pPr>
              <w:pStyle w:val="a3"/>
              <w:numPr>
                <w:ilvl w:val="0"/>
                <w:numId w:val="78"/>
              </w:numPr>
              <w:tabs>
                <w:tab w:val="left" w:pos="130"/>
              </w:tabs>
              <w:autoSpaceDE/>
              <w:autoSpaceDN/>
              <w:spacing w:line="240" w:lineRule="atLeast"/>
              <w:ind w:left="708" w:hanging="326"/>
            </w:pPr>
            <w:r w:rsidRPr="009E1747">
              <w:rPr>
                <w:color w:val="000000"/>
              </w:rPr>
              <w:t>творческая лаборатория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Дает возможность школьникам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      </w:r>
          </w:p>
        </w:tc>
      </w:tr>
    </w:tbl>
    <w:p w:rsidR="004253C7" w:rsidRPr="009E1747" w:rsidRDefault="004253C7" w:rsidP="004253C7">
      <w:pPr>
        <w:spacing w:line="240" w:lineRule="atLeast"/>
        <w:rPr>
          <w:sz w:val="24"/>
          <w:szCs w:val="24"/>
        </w:rPr>
      </w:pPr>
    </w:p>
    <w:p w:rsidR="004253C7" w:rsidRPr="009E1747" w:rsidRDefault="004253C7" w:rsidP="004253C7">
      <w:pPr>
        <w:pStyle w:val="a3"/>
        <w:spacing w:line="240" w:lineRule="atLeast"/>
        <w:ind w:left="20" w:firstLine="700"/>
        <w:jc w:val="left"/>
        <w:rPr>
          <w:rStyle w:val="19"/>
          <w:rFonts w:ascii="Times New Roman" w:hAnsi="Times New Roman"/>
          <w:color w:val="000000"/>
          <w:sz w:val="24"/>
        </w:rPr>
      </w:pPr>
      <w:r w:rsidRPr="009E1747">
        <w:rPr>
          <w:rStyle w:val="19"/>
          <w:rFonts w:ascii="Times New Roman" w:hAnsi="Times New Roman"/>
          <w:color w:val="000000"/>
          <w:sz w:val="24"/>
        </w:rPr>
        <w:t xml:space="preserve">Между детьми и педагогами сложились доверительные отношения, что позволяет создать доброжелательную атмосферу во время урока, использовать технологии личностно </w:t>
      </w:r>
      <w:r w:rsidRPr="009E1747">
        <w:rPr>
          <w:rStyle w:val="19"/>
          <w:rFonts w:ascii="Times New Roman" w:hAnsi="Times New Roman"/>
          <w:color w:val="000000"/>
          <w:sz w:val="24"/>
        </w:rPr>
        <w:softHyphen/>
        <w:t>ориентированного подхода, уровневой дифференциации, поддерживать положительную мотивацию к обучению, активизировать познавательную деятельность, более полно использовать воспитательные возможности урока.</w:t>
      </w:r>
    </w:p>
    <w:p w:rsidR="004253C7" w:rsidRPr="009E1747" w:rsidRDefault="004253C7" w:rsidP="004253C7">
      <w:pPr>
        <w:pStyle w:val="a3"/>
        <w:spacing w:line="240" w:lineRule="atLeast"/>
        <w:ind w:left="20" w:firstLine="700"/>
        <w:jc w:val="left"/>
      </w:pPr>
    </w:p>
    <w:p w:rsidR="004253C7" w:rsidRPr="004253C7" w:rsidRDefault="004253C7" w:rsidP="004253C7">
      <w:pPr>
        <w:pStyle w:val="27"/>
        <w:spacing w:after="0" w:line="240" w:lineRule="atLeast"/>
        <w:ind w:left="20" w:firstLine="700"/>
        <w:rPr>
          <w:rFonts w:ascii="Times New Roman" w:hAnsi="Times New Roman"/>
          <w:sz w:val="24"/>
          <w:szCs w:val="24"/>
          <w:lang w:val="ru-RU"/>
        </w:rPr>
      </w:pPr>
      <w:r w:rsidRPr="004253C7">
        <w:rPr>
          <w:rStyle w:val="26"/>
          <w:rFonts w:ascii="Times New Roman" w:hAnsi="Times New Roman"/>
          <w:b/>
          <w:bCs/>
          <w:color w:val="000000"/>
          <w:sz w:val="24"/>
          <w:szCs w:val="24"/>
          <w:lang w:val="ru-RU"/>
        </w:rPr>
        <w:t>Модуль «Курсы внеурочной деятельности и дополнительного образования»</w:t>
      </w:r>
    </w:p>
    <w:p w:rsidR="004253C7" w:rsidRPr="009E1747" w:rsidRDefault="004253C7" w:rsidP="004253C7">
      <w:pPr>
        <w:pStyle w:val="a3"/>
        <w:spacing w:line="240" w:lineRule="atLeast"/>
        <w:ind w:left="20" w:firstLine="700"/>
        <w:jc w:val="left"/>
      </w:pPr>
      <w:r w:rsidRPr="009E1747">
        <w:rPr>
          <w:rStyle w:val="19"/>
          <w:rFonts w:ascii="Times New Roman" w:hAnsi="Times New Roman"/>
          <w:color w:val="000000"/>
          <w:sz w:val="24"/>
        </w:rPr>
        <w:t>Воспитание на занятиях школьных курсов внеурочной деятельности и дополнительного образования преимущественно осуществляется через:</w:t>
      </w:r>
    </w:p>
    <w:p w:rsidR="004253C7" w:rsidRPr="009E1747" w:rsidRDefault="004253C7" w:rsidP="00DA2D6F">
      <w:pPr>
        <w:pStyle w:val="a3"/>
        <w:numPr>
          <w:ilvl w:val="0"/>
          <w:numId w:val="57"/>
        </w:numPr>
        <w:tabs>
          <w:tab w:val="clear" w:pos="0"/>
        </w:tabs>
        <w:autoSpaceDE/>
        <w:autoSpaceDN/>
        <w:spacing w:line="240" w:lineRule="atLeast"/>
        <w:ind w:left="20" w:firstLine="700"/>
        <w:jc w:val="left"/>
      </w:pPr>
      <w:r w:rsidRPr="009E1747">
        <w:rPr>
          <w:rStyle w:val="19"/>
          <w:rFonts w:ascii="Times New Roman" w:hAnsi="Times New Roman"/>
          <w:color w:val="000000"/>
          <w:sz w:val="24"/>
        </w:rPr>
        <w:t xml:space="preserve"> 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4253C7" w:rsidRPr="009E1747" w:rsidRDefault="004253C7" w:rsidP="00DA2D6F">
      <w:pPr>
        <w:pStyle w:val="a3"/>
        <w:numPr>
          <w:ilvl w:val="0"/>
          <w:numId w:val="57"/>
        </w:numPr>
        <w:tabs>
          <w:tab w:val="clear" w:pos="0"/>
        </w:tabs>
        <w:autoSpaceDE/>
        <w:autoSpaceDN/>
        <w:spacing w:line="240" w:lineRule="atLeast"/>
        <w:ind w:left="20" w:firstLine="700"/>
        <w:jc w:val="left"/>
      </w:pPr>
      <w:r w:rsidRPr="009E1747">
        <w:rPr>
          <w:rStyle w:val="19"/>
          <w:rFonts w:ascii="Times New Roman" w:hAnsi="Times New Roman"/>
          <w:color w:val="000000"/>
          <w:sz w:val="24"/>
        </w:rPr>
        <w:t xml:space="preserve"> 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4253C7" w:rsidRPr="009E1747" w:rsidRDefault="004253C7" w:rsidP="00DA2D6F">
      <w:pPr>
        <w:pStyle w:val="a3"/>
        <w:numPr>
          <w:ilvl w:val="0"/>
          <w:numId w:val="57"/>
        </w:numPr>
        <w:tabs>
          <w:tab w:val="clear" w:pos="0"/>
        </w:tabs>
        <w:autoSpaceDE/>
        <w:autoSpaceDN/>
        <w:spacing w:line="240" w:lineRule="atLeast"/>
        <w:ind w:left="20" w:firstLine="700"/>
        <w:jc w:val="left"/>
      </w:pPr>
      <w:r w:rsidRPr="009E1747">
        <w:rPr>
          <w:rStyle w:val="19"/>
          <w:rFonts w:ascii="Times New Roman" w:hAnsi="Times New Roman"/>
          <w:color w:val="000000"/>
          <w:sz w:val="24"/>
        </w:rPr>
        <w:t xml:space="preserve"> создание в детских объединениях традиций, задающих их членам определенные социально значимые формы поведения;</w:t>
      </w:r>
    </w:p>
    <w:p w:rsidR="004253C7" w:rsidRPr="009E1747" w:rsidRDefault="004253C7" w:rsidP="00DA2D6F">
      <w:pPr>
        <w:pStyle w:val="a3"/>
        <w:numPr>
          <w:ilvl w:val="0"/>
          <w:numId w:val="57"/>
        </w:numPr>
        <w:tabs>
          <w:tab w:val="clear" w:pos="0"/>
        </w:tabs>
        <w:autoSpaceDE/>
        <w:autoSpaceDN/>
        <w:spacing w:line="240" w:lineRule="atLeast"/>
        <w:ind w:left="20" w:firstLine="700"/>
        <w:jc w:val="left"/>
      </w:pPr>
      <w:r w:rsidRPr="009E1747">
        <w:rPr>
          <w:rStyle w:val="19"/>
          <w:rFonts w:ascii="Times New Roman" w:hAnsi="Times New Roman"/>
          <w:color w:val="000000"/>
          <w:sz w:val="24"/>
        </w:rPr>
        <w:t xml:space="preserve">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4253C7" w:rsidRPr="009E1747" w:rsidRDefault="004253C7" w:rsidP="00DA2D6F">
      <w:pPr>
        <w:pStyle w:val="a3"/>
        <w:numPr>
          <w:ilvl w:val="0"/>
          <w:numId w:val="57"/>
        </w:numPr>
        <w:tabs>
          <w:tab w:val="clear" w:pos="0"/>
        </w:tabs>
        <w:autoSpaceDE/>
        <w:autoSpaceDN/>
        <w:spacing w:line="240" w:lineRule="atLeast"/>
        <w:ind w:left="20" w:firstLine="700"/>
        <w:jc w:val="left"/>
      </w:pPr>
      <w:r w:rsidRPr="009E1747">
        <w:rPr>
          <w:rStyle w:val="19"/>
          <w:rFonts w:ascii="Times New Roman" w:hAnsi="Times New Roman"/>
          <w:color w:val="000000"/>
          <w:sz w:val="24"/>
        </w:rPr>
        <w:t xml:space="preserve"> поощрение педагогами детских инициатив и детского самоуправления.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1"/>
        <w:gridCol w:w="2285"/>
        <w:gridCol w:w="2693"/>
        <w:gridCol w:w="3821"/>
      </w:tblGrid>
      <w:tr w:rsidR="004253C7" w:rsidRPr="009E1747" w:rsidTr="0081540D">
        <w:trPr>
          <w:trHeight w:hRule="exact" w:val="56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framePr w:w="9619" w:wrap="notBeside" w:vAnchor="text" w:hAnchor="text" w:xAlign="center" w:y="1"/>
              <w:spacing w:line="240" w:lineRule="atLeast"/>
              <w:ind w:left="120"/>
              <w:jc w:val="left"/>
            </w:pPr>
            <w:r w:rsidRPr="009E1747">
              <w:rPr>
                <w:rStyle w:val="1ffc"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framePr w:w="9619" w:wrap="notBeside" w:vAnchor="text" w:hAnchor="text" w:xAlign="center" w:y="1"/>
              <w:spacing w:line="240" w:lineRule="atLeast"/>
              <w:ind w:left="120"/>
              <w:jc w:val="left"/>
            </w:pPr>
            <w:r w:rsidRPr="009E1747">
              <w:rPr>
                <w:rStyle w:val="1ffc"/>
                <w:color w:val="000000"/>
                <w:sz w:val="24"/>
                <w:szCs w:val="24"/>
              </w:rPr>
              <w:t>Вид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framePr w:w="9619" w:wrap="notBeside" w:vAnchor="text" w:hAnchor="text" w:xAlign="center" w:y="1"/>
              <w:spacing w:line="240" w:lineRule="atLeast"/>
            </w:pPr>
            <w:r w:rsidRPr="009E1747">
              <w:rPr>
                <w:rStyle w:val="1ffc"/>
                <w:color w:val="000000"/>
                <w:sz w:val="24"/>
                <w:szCs w:val="24"/>
              </w:rPr>
              <w:t>Форма деятельности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253C7" w:rsidRPr="009E1747" w:rsidRDefault="004253C7" w:rsidP="0081540D">
            <w:pPr>
              <w:pStyle w:val="a3"/>
              <w:framePr w:w="9619" w:wrap="notBeside" w:vAnchor="text" w:hAnchor="text" w:xAlign="center" w:y="1"/>
              <w:spacing w:line="240" w:lineRule="atLeast"/>
            </w:pPr>
            <w:r w:rsidRPr="009E1747">
              <w:rPr>
                <w:rStyle w:val="1ffc"/>
                <w:color w:val="000000"/>
                <w:sz w:val="24"/>
                <w:szCs w:val="24"/>
              </w:rPr>
              <w:t>Планируемые результаты работы</w:t>
            </w:r>
          </w:p>
        </w:tc>
      </w:tr>
      <w:tr w:rsidR="004253C7" w:rsidRPr="009E1747" w:rsidTr="0081540D">
        <w:trPr>
          <w:trHeight w:hRule="exact" w:val="312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framePr w:w="9619" w:wrap="notBeside" w:vAnchor="text" w:hAnchor="text" w:xAlign="center" w:y="1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1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framePr w:w="9619" w:wrap="notBeside" w:vAnchor="text" w:hAnchor="text" w:xAlign="center" w:y="1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Познавательная</w:t>
            </w:r>
          </w:p>
          <w:p w:rsidR="004253C7" w:rsidRPr="009E1747" w:rsidRDefault="004253C7" w:rsidP="0081540D">
            <w:pPr>
              <w:pStyle w:val="a3"/>
              <w:framePr w:w="9619" w:wrap="notBeside" w:vAnchor="text" w:hAnchor="text" w:xAlign="center" w:y="1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деятельность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253C7" w:rsidRPr="009E1747" w:rsidRDefault="004253C7" w:rsidP="0081540D">
            <w:pPr>
              <w:pStyle w:val="a3"/>
              <w:framePr w:w="9619" w:wrap="notBeside" w:vAnchor="text" w:hAnchor="text" w:xAlign="center" w:y="1"/>
              <w:spacing w:line="240" w:lineRule="atLeast"/>
              <w:ind w:left="0"/>
              <w:rPr>
                <w:color w:val="000000"/>
              </w:rPr>
            </w:pPr>
            <w:r w:rsidRPr="009E1747">
              <w:rPr>
                <w:color w:val="000000"/>
              </w:rPr>
              <w:t>Кружки:</w:t>
            </w:r>
          </w:p>
          <w:p w:rsidR="004253C7" w:rsidRPr="009E1747" w:rsidRDefault="004253C7" w:rsidP="00DA2D6F">
            <w:pPr>
              <w:pStyle w:val="a3"/>
              <w:framePr w:w="9619" w:wrap="notBeside" w:vAnchor="text" w:hAnchor="text" w:xAlign="center" w:y="1"/>
              <w:numPr>
                <w:ilvl w:val="0"/>
                <w:numId w:val="79"/>
              </w:numPr>
              <w:tabs>
                <w:tab w:val="left" w:pos="139"/>
              </w:tabs>
              <w:autoSpaceDE/>
              <w:autoSpaceDN/>
              <w:spacing w:line="240" w:lineRule="atLeast"/>
              <w:ind w:left="1538" w:hanging="264"/>
            </w:pPr>
            <w:r w:rsidRPr="009E1747">
              <w:rPr>
                <w:color w:val="000000"/>
              </w:rPr>
              <w:t>«Юный эколог»</w:t>
            </w:r>
            <w:r>
              <w:rPr>
                <w:color w:val="000000"/>
              </w:rPr>
              <w:t xml:space="preserve">, </w:t>
            </w:r>
          </w:p>
          <w:p w:rsidR="004253C7" w:rsidRPr="009E1747" w:rsidRDefault="004253C7" w:rsidP="00DA2D6F">
            <w:pPr>
              <w:pStyle w:val="a3"/>
              <w:framePr w:w="9619" w:wrap="notBeside" w:vAnchor="text" w:hAnchor="text" w:xAlign="center" w:y="1"/>
              <w:numPr>
                <w:ilvl w:val="0"/>
                <w:numId w:val="79"/>
              </w:numPr>
              <w:tabs>
                <w:tab w:val="left" w:pos="139"/>
              </w:tabs>
              <w:autoSpaceDE/>
              <w:autoSpaceDN/>
              <w:spacing w:line="240" w:lineRule="atLeast"/>
              <w:ind w:left="1538" w:hanging="264"/>
            </w:pPr>
            <w:r>
              <w:rPr>
                <w:color w:val="000000"/>
              </w:rPr>
              <w:t xml:space="preserve">«Волшебный карандаш», </w:t>
            </w:r>
          </w:p>
          <w:p w:rsidR="004253C7" w:rsidRPr="009E1747" w:rsidRDefault="004253C7" w:rsidP="0081540D">
            <w:pPr>
              <w:pStyle w:val="a3"/>
              <w:framePr w:w="9619" w:wrap="notBeside" w:vAnchor="text" w:hAnchor="text" w:xAlign="center" w:y="1"/>
              <w:tabs>
                <w:tab w:val="left" w:pos="269"/>
              </w:tabs>
              <w:spacing w:line="240" w:lineRule="atLeast"/>
              <w:ind w:left="0"/>
              <w:jc w:val="left"/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framePr w:w="9619" w:wrap="notBeside" w:vAnchor="text" w:hAnchor="text" w:xAlign="center" w:y="1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Развитие любознательности, сообразительности при выполнении разнообразных заданий проблемного и эвристического характера, умения преодолевать трудности, работать в команде, высказывать собственное мнение и аргументировать его. стремиться узнавать что-то новое, проявлять любознательность, ценить знания;</w:t>
            </w:r>
          </w:p>
          <w:p w:rsidR="004253C7" w:rsidRPr="009E1747" w:rsidRDefault="004253C7" w:rsidP="0081540D">
            <w:pPr>
              <w:pStyle w:val="a3"/>
              <w:framePr w:w="9619" w:wrap="notBeside" w:vAnchor="text" w:hAnchor="text" w:xAlign="center" w:y="1"/>
              <w:spacing w:line="240" w:lineRule="atLeast"/>
              <w:ind w:left="120"/>
              <w:jc w:val="left"/>
            </w:pPr>
          </w:p>
        </w:tc>
      </w:tr>
      <w:tr w:rsidR="004253C7" w:rsidRPr="009E1747" w:rsidTr="0081540D">
        <w:trPr>
          <w:trHeight w:val="3804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framePr w:w="9619" w:wrap="notBeside" w:vAnchor="text" w:hAnchor="text" w:xAlign="center" w:y="1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2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framePr w:w="9619" w:wrap="notBeside" w:vAnchor="text" w:hAnchor="text" w:xAlign="center" w:y="1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Художественное</w:t>
            </w:r>
          </w:p>
          <w:p w:rsidR="004253C7" w:rsidRPr="009E1747" w:rsidRDefault="004253C7" w:rsidP="0081540D">
            <w:pPr>
              <w:pStyle w:val="a3"/>
              <w:framePr w:w="9619" w:wrap="notBeside" w:vAnchor="text" w:hAnchor="text" w:xAlign="center" w:y="1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творчество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253C7" w:rsidRPr="009E1747" w:rsidRDefault="004253C7" w:rsidP="0081540D">
            <w:pPr>
              <w:pStyle w:val="a3"/>
              <w:framePr w:w="9619" w:wrap="notBeside" w:vAnchor="text" w:hAnchor="text" w:xAlign="center" w:y="1"/>
              <w:spacing w:line="240" w:lineRule="atLeast"/>
            </w:pPr>
            <w:r w:rsidRPr="009E1747">
              <w:rPr>
                <w:color w:val="000000"/>
              </w:rPr>
              <w:t>Кружки:</w:t>
            </w:r>
          </w:p>
          <w:p w:rsidR="004253C7" w:rsidRPr="009E1747" w:rsidRDefault="004253C7" w:rsidP="00DA2D6F">
            <w:pPr>
              <w:pStyle w:val="a3"/>
              <w:framePr w:w="9619" w:wrap="notBeside" w:vAnchor="text" w:hAnchor="text" w:xAlign="center" w:y="1"/>
              <w:numPr>
                <w:ilvl w:val="0"/>
                <w:numId w:val="80"/>
              </w:numPr>
              <w:tabs>
                <w:tab w:val="left" w:pos="139"/>
              </w:tabs>
              <w:autoSpaceDE/>
              <w:autoSpaceDN/>
              <w:spacing w:line="240" w:lineRule="atLeast"/>
              <w:ind w:left="1534" w:hanging="259"/>
            </w:pPr>
            <w:r w:rsidRPr="009E1747">
              <w:rPr>
                <w:color w:val="000000"/>
              </w:rPr>
              <w:t xml:space="preserve"> Вокальный «Соловушки»</w:t>
            </w:r>
          </w:p>
          <w:p w:rsidR="004253C7" w:rsidRPr="009E1747" w:rsidRDefault="004253C7" w:rsidP="00DA2D6F">
            <w:pPr>
              <w:pStyle w:val="a3"/>
              <w:framePr w:w="9619" w:wrap="notBeside" w:vAnchor="text" w:hAnchor="text" w:xAlign="center" w:y="1"/>
              <w:numPr>
                <w:ilvl w:val="0"/>
                <w:numId w:val="80"/>
              </w:numPr>
              <w:tabs>
                <w:tab w:val="left" w:pos="259"/>
              </w:tabs>
              <w:autoSpaceDE/>
              <w:autoSpaceDN/>
              <w:spacing w:line="240" w:lineRule="atLeast"/>
              <w:ind w:left="1534" w:hanging="259"/>
              <w:jc w:val="left"/>
            </w:pPr>
            <w:r w:rsidRPr="009E1747">
              <w:rPr>
                <w:color w:val="000000"/>
              </w:rPr>
              <w:t>«Художественное творчество: «Семицветик»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53C7" w:rsidRPr="009E1747" w:rsidRDefault="004253C7" w:rsidP="0081540D">
            <w:pPr>
              <w:pStyle w:val="a3"/>
              <w:framePr w:w="9619" w:wrap="notBeside" w:vAnchor="text" w:hAnchor="text" w:xAlign="center" w:y="1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Развитие природных задатков и способностей, помогающих достигать успеха в том или ином виде искусства.</w:t>
            </w:r>
          </w:p>
          <w:p w:rsidR="004253C7" w:rsidRPr="009E1747" w:rsidRDefault="004253C7" w:rsidP="0081540D">
            <w:pPr>
              <w:pStyle w:val="a3"/>
              <w:framePr w:w="9619" w:wrap="notBeside" w:vAnchor="text" w:hAnchor="text" w:xAlign="center" w:y="1"/>
              <w:spacing w:line="240" w:lineRule="atLeast"/>
              <w:ind w:left="120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>Художественное творчество помогает сформировать</w:t>
            </w:r>
          </w:p>
          <w:p w:rsidR="004253C7" w:rsidRPr="009E1747" w:rsidRDefault="004253C7" w:rsidP="0081540D">
            <w:pPr>
              <w:pStyle w:val="a3"/>
              <w:framePr w:w="9619" w:wrap="notBeside" w:vAnchor="text" w:hAnchor="text" w:xAlign="center" w:y="1"/>
              <w:spacing w:line="240" w:lineRule="atLeast"/>
              <w:ind w:left="120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>ценностное отношение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самовыражение.</w:t>
            </w:r>
          </w:p>
        </w:tc>
      </w:tr>
      <w:tr w:rsidR="004253C7" w:rsidRPr="009E1747" w:rsidTr="0081540D">
        <w:trPr>
          <w:trHeight w:val="24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framePr w:w="9619" w:wrap="notBeside" w:vAnchor="text" w:hAnchor="text" w:xAlign="center" w:y="1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framePr w:w="9619" w:wrap="notBeside" w:vAnchor="text" w:hAnchor="text" w:xAlign="center" w:y="1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Спортивно</w:t>
            </w:r>
            <w:r w:rsidRPr="009E1747">
              <w:rPr>
                <w:color w:val="000000"/>
              </w:rPr>
              <w:softHyphen/>
            </w:r>
          </w:p>
          <w:p w:rsidR="004253C7" w:rsidRPr="009E1747" w:rsidRDefault="004253C7" w:rsidP="0081540D">
            <w:pPr>
              <w:pStyle w:val="a3"/>
              <w:framePr w:w="9619" w:wrap="notBeside" w:vAnchor="text" w:hAnchor="text" w:xAlign="center" w:y="1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оздоровительная</w:t>
            </w:r>
          </w:p>
          <w:p w:rsidR="004253C7" w:rsidRPr="009E1747" w:rsidRDefault="004253C7" w:rsidP="0081540D">
            <w:pPr>
              <w:pStyle w:val="a3"/>
              <w:framePr w:w="9619" w:wrap="notBeside" w:vAnchor="text" w:hAnchor="text" w:xAlign="center" w:y="1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деятельность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framePr w:w="9619" w:wrap="notBeside" w:vAnchor="text" w:hAnchor="text" w:xAlign="center" w:y="1"/>
              <w:spacing w:line="240" w:lineRule="atLeast"/>
            </w:pPr>
            <w:r w:rsidRPr="009E1747">
              <w:rPr>
                <w:color w:val="000000"/>
              </w:rPr>
              <w:t>Спортивные секции:</w:t>
            </w:r>
          </w:p>
          <w:p w:rsidR="004253C7" w:rsidRPr="009E1747" w:rsidRDefault="004253C7" w:rsidP="00DA2D6F">
            <w:pPr>
              <w:pStyle w:val="a3"/>
              <w:framePr w:w="9619" w:wrap="notBeside" w:vAnchor="text" w:hAnchor="text" w:xAlign="center" w:y="1"/>
              <w:numPr>
                <w:ilvl w:val="0"/>
                <w:numId w:val="81"/>
              </w:numPr>
              <w:tabs>
                <w:tab w:val="left" w:pos="139"/>
              </w:tabs>
              <w:autoSpaceDE/>
              <w:autoSpaceDN/>
              <w:spacing w:line="240" w:lineRule="atLeast"/>
              <w:ind w:left="1538" w:hanging="264"/>
            </w:pPr>
            <w:r w:rsidRPr="009E1747">
              <w:rPr>
                <w:color w:val="000000"/>
              </w:rPr>
              <w:t>«Спортивный»</w:t>
            </w:r>
          </w:p>
          <w:p w:rsidR="004253C7" w:rsidRPr="009E1747" w:rsidRDefault="004253C7" w:rsidP="00DA2D6F">
            <w:pPr>
              <w:pStyle w:val="a3"/>
              <w:framePr w:w="9619" w:wrap="notBeside" w:vAnchor="text" w:hAnchor="text" w:xAlign="center" w:y="1"/>
              <w:numPr>
                <w:ilvl w:val="0"/>
                <w:numId w:val="81"/>
              </w:numPr>
              <w:tabs>
                <w:tab w:val="left" w:pos="139"/>
              </w:tabs>
              <w:autoSpaceDE/>
              <w:autoSpaceDN/>
              <w:spacing w:line="240" w:lineRule="atLeast"/>
              <w:ind w:left="1538" w:hanging="264"/>
            </w:pPr>
            <w:r w:rsidRPr="009E1747">
              <w:rPr>
                <w:color w:val="000000"/>
              </w:rPr>
              <w:t>«</w:t>
            </w:r>
            <w:r>
              <w:rPr>
                <w:color w:val="000000"/>
              </w:rPr>
              <w:t>Подвижные игры»</w:t>
            </w:r>
          </w:p>
          <w:p w:rsidR="004253C7" w:rsidRPr="009E1747" w:rsidRDefault="004253C7" w:rsidP="00DA2D6F">
            <w:pPr>
              <w:pStyle w:val="a3"/>
              <w:framePr w:w="9619" w:wrap="notBeside" w:vAnchor="text" w:hAnchor="text" w:xAlign="center" w:y="1"/>
              <w:numPr>
                <w:ilvl w:val="0"/>
                <w:numId w:val="81"/>
              </w:numPr>
              <w:tabs>
                <w:tab w:val="left" w:pos="139"/>
              </w:tabs>
              <w:autoSpaceDE/>
              <w:autoSpaceDN/>
              <w:spacing w:line="240" w:lineRule="atLeast"/>
              <w:ind w:left="1538" w:hanging="264"/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53C7" w:rsidRPr="009E1747" w:rsidRDefault="004253C7" w:rsidP="0081540D">
            <w:pPr>
              <w:pStyle w:val="a3"/>
              <w:framePr w:w="9619" w:wrap="notBeside" w:vAnchor="text" w:hAnchor="text" w:xAlign="center" w:y="1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Будут сформированы: установка на безопасный, здоровый образ жизни; потребность сотрудничества со сверстниками, доброжелательное к ним отношение, бесконфликтное поведение.</w:t>
            </w:r>
          </w:p>
        </w:tc>
      </w:tr>
      <w:tr w:rsidR="004253C7" w:rsidRPr="009E1747" w:rsidTr="0081540D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  <w:jc w:val="center"/>
        </w:trPr>
        <w:tc>
          <w:tcPr>
            <w:tcW w:w="9620" w:type="dxa"/>
            <w:gridSpan w:val="4"/>
            <w:tcBorders>
              <w:top w:val="single" w:sz="4" w:space="0" w:color="auto"/>
            </w:tcBorders>
          </w:tcPr>
          <w:p w:rsidR="004253C7" w:rsidRPr="009E1747" w:rsidRDefault="004253C7" w:rsidP="0081540D">
            <w:pPr>
              <w:framePr w:w="9619" w:wrap="notBeside" w:vAnchor="text" w:hAnchor="text" w:xAlign="center" w:y="1"/>
              <w:spacing w:line="240" w:lineRule="atLeast"/>
              <w:rPr>
                <w:sz w:val="24"/>
                <w:szCs w:val="24"/>
              </w:rPr>
            </w:pPr>
          </w:p>
        </w:tc>
      </w:tr>
    </w:tbl>
    <w:p w:rsidR="004253C7" w:rsidRPr="009E1747" w:rsidRDefault="004253C7" w:rsidP="004253C7">
      <w:pPr>
        <w:spacing w:line="240" w:lineRule="atLeast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1"/>
        <w:gridCol w:w="2285"/>
        <w:gridCol w:w="2693"/>
        <w:gridCol w:w="3821"/>
      </w:tblGrid>
      <w:tr w:rsidR="004253C7" w:rsidRPr="009E1747" w:rsidTr="0081540D">
        <w:trPr>
          <w:trHeight w:hRule="exact" w:val="385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framePr w:w="9619" w:wrap="notBeside" w:vAnchor="text" w:hAnchor="text" w:xAlign="center" w:y="1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lastRenderedPageBreak/>
              <w:t>4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framePr w:w="9619" w:wrap="notBeside" w:vAnchor="text" w:hAnchor="text" w:xAlign="center" w:y="1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Краеведческая</w:t>
            </w:r>
          </w:p>
          <w:p w:rsidR="004253C7" w:rsidRPr="009E1747" w:rsidRDefault="004253C7" w:rsidP="0081540D">
            <w:pPr>
              <w:pStyle w:val="a3"/>
              <w:framePr w:w="9619" w:wrap="notBeside" w:vAnchor="text" w:hAnchor="text" w:xAlign="center" w:y="1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деятельность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53C7" w:rsidRPr="009E1747" w:rsidRDefault="004253C7" w:rsidP="00DA2D6F">
            <w:pPr>
              <w:pStyle w:val="a3"/>
              <w:framePr w:w="9619" w:wrap="notBeside" w:vAnchor="text" w:hAnchor="text" w:xAlign="center" w:y="1"/>
              <w:numPr>
                <w:ilvl w:val="0"/>
                <w:numId w:val="82"/>
              </w:numPr>
              <w:tabs>
                <w:tab w:val="left" w:pos="264"/>
              </w:tabs>
              <w:autoSpaceDE/>
              <w:autoSpaceDN/>
              <w:spacing w:line="240" w:lineRule="atLeast"/>
              <w:ind w:left="120" w:hanging="326"/>
              <w:jc w:val="left"/>
            </w:pPr>
            <w:r w:rsidRPr="009E1747">
              <w:rPr>
                <w:color w:val="000000"/>
              </w:rPr>
              <w:t>факультативный курс «Культура «Прикамья»</w:t>
            </w:r>
          </w:p>
          <w:p w:rsidR="004253C7" w:rsidRPr="009E1747" w:rsidRDefault="004253C7" w:rsidP="00DA2D6F">
            <w:pPr>
              <w:pStyle w:val="a3"/>
              <w:framePr w:w="9619" w:wrap="notBeside" w:vAnchor="text" w:hAnchor="text" w:xAlign="center" w:y="1"/>
              <w:numPr>
                <w:ilvl w:val="0"/>
                <w:numId w:val="82"/>
              </w:numPr>
              <w:tabs>
                <w:tab w:val="left" w:pos="264"/>
              </w:tabs>
              <w:autoSpaceDE/>
              <w:autoSpaceDN/>
              <w:spacing w:line="240" w:lineRule="atLeast"/>
              <w:ind w:left="120" w:hanging="326"/>
              <w:jc w:val="left"/>
            </w:pPr>
            <w:r w:rsidRPr="009E1747">
              <w:rPr>
                <w:color w:val="000000"/>
              </w:rPr>
              <w:t>вовлечение детей в работу школьного музея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253C7" w:rsidRPr="009E1747" w:rsidRDefault="004253C7" w:rsidP="0081540D">
            <w:pPr>
              <w:pStyle w:val="a3"/>
              <w:framePr w:w="9619" w:wrap="notBeside" w:vAnchor="text" w:hAnchor="text" w:xAlign="center" w:y="1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Формирование любви к малой родине, истории родного края, традициям. Ребёнок будет знать и любить свою Родину - свой родной дом, двор, улицу, посёлок, свою страну.</w:t>
            </w:r>
          </w:p>
          <w:p w:rsidR="004253C7" w:rsidRPr="009E1747" w:rsidRDefault="004253C7" w:rsidP="0081540D">
            <w:pPr>
              <w:pStyle w:val="a3"/>
              <w:framePr w:w="9619" w:wrap="notBeside" w:vAnchor="text" w:hAnchor="text" w:xAlign="center" w:y="1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Краеведческая деятельность поможет сформировать ценностное отношение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оберегать.</w:t>
            </w:r>
          </w:p>
        </w:tc>
      </w:tr>
      <w:tr w:rsidR="004253C7" w:rsidRPr="009E1747" w:rsidTr="0081540D">
        <w:trPr>
          <w:trHeight w:hRule="exact" w:val="2218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framePr w:w="9619" w:wrap="notBeside" w:vAnchor="text" w:hAnchor="text" w:xAlign="center" w:y="1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5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framePr w:w="9619" w:wrap="notBeside" w:vAnchor="text" w:hAnchor="text" w:xAlign="center" w:y="1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Трудовая</w:t>
            </w:r>
          </w:p>
          <w:p w:rsidR="004253C7" w:rsidRPr="009E1747" w:rsidRDefault="004253C7" w:rsidP="0081540D">
            <w:pPr>
              <w:pStyle w:val="a3"/>
              <w:framePr w:w="9619" w:wrap="notBeside" w:vAnchor="text" w:hAnchor="text" w:xAlign="center" w:y="1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деятельность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framePr w:w="9619" w:wrap="notBeside" w:vAnchor="text" w:hAnchor="text" w:xAlign="center" w:y="1"/>
              <w:spacing w:line="240" w:lineRule="atLeast"/>
            </w:pPr>
            <w:r w:rsidRPr="009E1747">
              <w:rPr>
                <w:color w:val="000000"/>
              </w:rPr>
              <w:t>-Производственная</w:t>
            </w:r>
          </w:p>
          <w:p w:rsidR="004253C7" w:rsidRPr="009E1747" w:rsidRDefault="004253C7" w:rsidP="0081540D">
            <w:pPr>
              <w:pStyle w:val="a3"/>
              <w:framePr w:w="9619" w:wrap="notBeside" w:vAnchor="text" w:hAnchor="text" w:xAlign="center" w:y="1"/>
              <w:spacing w:line="240" w:lineRule="atLeast"/>
            </w:pPr>
            <w:r w:rsidRPr="009E1747">
              <w:rPr>
                <w:color w:val="000000"/>
              </w:rPr>
              <w:t>практика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253C7" w:rsidRPr="009E1747" w:rsidRDefault="004253C7" w:rsidP="0081540D">
            <w:pPr>
              <w:pStyle w:val="a3"/>
              <w:framePr w:w="9619" w:wrap="notBeside" w:vAnchor="text" w:hAnchor="text" w:xAlign="center" w:y="1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Формирование трудолюбия, уважение к своему и чужому труду и его результатам, самоорганизации.</w:t>
            </w:r>
          </w:p>
          <w:p w:rsidR="004253C7" w:rsidRPr="009E1747" w:rsidRDefault="004253C7" w:rsidP="0081540D">
            <w:pPr>
              <w:pStyle w:val="a3"/>
              <w:framePr w:w="9619" w:wrap="notBeside" w:vAnchor="text" w:hAnchor="text" w:xAlign="center" w:y="1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Получение опыта участия в социально значимом труде. Школьники приобретут трудовой опыт.</w:t>
            </w:r>
          </w:p>
        </w:tc>
      </w:tr>
      <w:tr w:rsidR="004253C7" w:rsidRPr="009E1747" w:rsidTr="0081540D">
        <w:trPr>
          <w:trHeight w:hRule="exact" w:val="222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framePr w:w="9619" w:wrap="notBeside" w:vAnchor="text" w:hAnchor="text" w:xAlign="center" w:y="1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6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framePr w:w="9619" w:wrap="notBeside" w:vAnchor="text" w:hAnchor="text" w:xAlign="center" w:y="1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Игровая</w:t>
            </w:r>
          </w:p>
          <w:p w:rsidR="004253C7" w:rsidRPr="009E1747" w:rsidRDefault="004253C7" w:rsidP="0081540D">
            <w:pPr>
              <w:pStyle w:val="a3"/>
              <w:framePr w:w="9619" w:wrap="notBeside" w:vAnchor="text" w:hAnchor="text" w:xAlign="center" w:y="1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деятельность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53C7" w:rsidRPr="009E1747" w:rsidRDefault="004253C7" w:rsidP="00DA2D6F">
            <w:pPr>
              <w:pStyle w:val="a3"/>
              <w:framePr w:w="9619" w:wrap="notBeside" w:vAnchor="text" w:hAnchor="text" w:xAlign="center" w:y="1"/>
              <w:numPr>
                <w:ilvl w:val="0"/>
                <w:numId w:val="83"/>
              </w:numPr>
              <w:tabs>
                <w:tab w:val="left" w:pos="139"/>
              </w:tabs>
              <w:autoSpaceDE/>
              <w:autoSpaceDN/>
              <w:spacing w:line="240" w:lineRule="atLeast"/>
              <w:ind w:left="708" w:hanging="423"/>
            </w:pPr>
            <w:r w:rsidRPr="009E1747">
              <w:rPr>
                <w:color w:val="000000"/>
              </w:rPr>
              <w:t>«Подвижные игры»</w:t>
            </w:r>
          </w:p>
          <w:p w:rsidR="004253C7" w:rsidRPr="009E1747" w:rsidRDefault="004253C7" w:rsidP="00DA2D6F">
            <w:pPr>
              <w:pStyle w:val="a3"/>
              <w:framePr w:w="9619" w:wrap="notBeside" w:vAnchor="text" w:hAnchor="text" w:xAlign="center" w:y="1"/>
              <w:numPr>
                <w:ilvl w:val="0"/>
                <w:numId w:val="83"/>
              </w:numPr>
              <w:tabs>
                <w:tab w:val="left" w:pos="139"/>
              </w:tabs>
              <w:autoSpaceDE/>
              <w:autoSpaceDN/>
              <w:spacing w:line="240" w:lineRule="atLeast"/>
              <w:ind w:left="708" w:hanging="423"/>
            </w:pPr>
            <w:r w:rsidRPr="009E1747">
              <w:rPr>
                <w:color w:val="000000"/>
              </w:rPr>
              <w:t>«Умники и умницы»</w:t>
            </w:r>
          </w:p>
          <w:p w:rsidR="004253C7" w:rsidRPr="009E1747" w:rsidRDefault="004253C7" w:rsidP="0081540D">
            <w:pPr>
              <w:pStyle w:val="a3"/>
              <w:framePr w:w="9619" w:wrap="notBeside" w:vAnchor="text" w:hAnchor="text" w:xAlign="center" w:y="1"/>
              <w:tabs>
                <w:tab w:val="left" w:pos="139"/>
              </w:tabs>
              <w:spacing w:line="240" w:lineRule="atLeast"/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53C7" w:rsidRPr="009E1747" w:rsidRDefault="004253C7" w:rsidP="0081540D">
            <w:pPr>
              <w:pStyle w:val="a3"/>
              <w:framePr w:w="9619" w:wrap="notBeside" w:vAnchor="text" w:hAnchor="text" w:xAlign="center" w:y="1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Формирование коммуникативной активности во взаимодействии с участниками игры, соблюдение культуры поведения и общения, правильных взаимоотношений, проявление доброжелательности, взаимопомощи, сочувствия при получении знаний в игре.</w:t>
            </w:r>
          </w:p>
        </w:tc>
      </w:tr>
    </w:tbl>
    <w:p w:rsidR="004253C7" w:rsidRPr="009E1747" w:rsidRDefault="004253C7" w:rsidP="004253C7">
      <w:pPr>
        <w:pStyle w:val="46"/>
        <w:keepNext/>
        <w:keepLines/>
        <w:tabs>
          <w:tab w:val="left" w:pos="1246"/>
        </w:tabs>
        <w:spacing w:after="0" w:line="240" w:lineRule="atLeast"/>
        <w:ind w:left="700"/>
        <w:rPr>
          <w:rStyle w:val="45"/>
          <w:rFonts w:ascii="Times New Roman" w:hAnsi="Times New Roman"/>
          <w:b/>
          <w:bCs/>
          <w:color w:val="000000"/>
          <w:sz w:val="24"/>
          <w:szCs w:val="24"/>
          <w:lang w:val="ru-RU"/>
        </w:rPr>
      </w:pPr>
    </w:p>
    <w:p w:rsidR="004253C7" w:rsidRPr="004253C7" w:rsidRDefault="004253C7" w:rsidP="004253C7">
      <w:pPr>
        <w:pStyle w:val="46"/>
        <w:keepNext/>
        <w:keepLines/>
        <w:tabs>
          <w:tab w:val="left" w:pos="1246"/>
        </w:tabs>
        <w:spacing w:after="0" w:line="240" w:lineRule="atLeast"/>
        <w:ind w:left="700"/>
        <w:rPr>
          <w:rFonts w:ascii="Times New Roman" w:hAnsi="Times New Roman"/>
          <w:sz w:val="24"/>
          <w:szCs w:val="24"/>
          <w:lang w:val="ru-RU"/>
        </w:rPr>
      </w:pPr>
      <w:r w:rsidRPr="004253C7">
        <w:rPr>
          <w:rStyle w:val="45"/>
          <w:rFonts w:ascii="Times New Roman" w:hAnsi="Times New Roman"/>
          <w:b/>
          <w:bCs/>
          <w:color w:val="000000"/>
          <w:sz w:val="24"/>
          <w:szCs w:val="24"/>
          <w:lang w:val="ru-RU"/>
        </w:rPr>
        <w:t>Модуль «Работа с родителями»</w:t>
      </w:r>
    </w:p>
    <w:p w:rsidR="004253C7" w:rsidRPr="009E1747" w:rsidRDefault="004253C7" w:rsidP="004253C7">
      <w:pPr>
        <w:pStyle w:val="a3"/>
        <w:spacing w:line="240" w:lineRule="atLeast"/>
        <w:jc w:val="left"/>
        <w:rPr>
          <w:rStyle w:val="19"/>
          <w:rFonts w:ascii="Times New Roman" w:hAnsi="Times New Roman"/>
          <w:color w:val="000000"/>
          <w:sz w:val="24"/>
        </w:rPr>
      </w:pPr>
      <w:r w:rsidRPr="009E1747">
        <w:rPr>
          <w:rStyle w:val="19"/>
          <w:rFonts w:ascii="Times New Roman" w:hAnsi="Times New Roman"/>
          <w:color w:val="000000"/>
          <w:sz w:val="24"/>
        </w:rPr>
        <w:t xml:space="preserve">  </w:t>
      </w:r>
    </w:p>
    <w:p w:rsidR="004253C7" w:rsidRDefault="004253C7" w:rsidP="004253C7">
      <w:pPr>
        <w:pStyle w:val="a3"/>
        <w:spacing w:line="240" w:lineRule="atLeast"/>
        <w:jc w:val="left"/>
        <w:rPr>
          <w:color w:val="000000"/>
        </w:rPr>
      </w:pPr>
      <w:r w:rsidRPr="009E1747">
        <w:rPr>
          <w:rStyle w:val="19"/>
          <w:rFonts w:ascii="Times New Roman" w:hAnsi="Times New Roman"/>
          <w:color w:val="000000"/>
          <w:sz w:val="24"/>
        </w:rPr>
        <w:t xml:space="preserve"> 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 </w:t>
      </w:r>
      <w:r w:rsidRPr="009E1747">
        <w:rPr>
          <w:rStyle w:val="affa"/>
          <w:rFonts w:ascii="Times New Roman" w:hAnsi="Times New Roman"/>
          <w:color w:val="000000"/>
          <w:sz w:val="24"/>
        </w:rPr>
        <w:t xml:space="preserve">согласованием позиций семьи и школы в данном вопросе, и в рамках следующих видов и </w:t>
      </w:r>
      <w:r w:rsidRPr="009E1747">
        <w:rPr>
          <w:color w:val="000000"/>
        </w:rPr>
        <w:t>форм деятельности:</w:t>
      </w:r>
    </w:p>
    <w:p w:rsidR="004253C7" w:rsidRDefault="004253C7" w:rsidP="004253C7">
      <w:pPr>
        <w:pStyle w:val="a3"/>
        <w:spacing w:line="240" w:lineRule="atLeast"/>
        <w:jc w:val="left"/>
        <w:rPr>
          <w:color w:val="000000"/>
        </w:rPr>
      </w:pPr>
    </w:p>
    <w:p w:rsidR="004253C7" w:rsidRDefault="004253C7" w:rsidP="004253C7">
      <w:pPr>
        <w:pStyle w:val="a3"/>
        <w:spacing w:line="240" w:lineRule="atLeast"/>
        <w:jc w:val="left"/>
        <w:rPr>
          <w:color w:val="000000"/>
        </w:rPr>
      </w:pPr>
    </w:p>
    <w:p w:rsidR="004253C7" w:rsidRDefault="004253C7" w:rsidP="004253C7">
      <w:pPr>
        <w:pStyle w:val="a3"/>
        <w:spacing w:line="240" w:lineRule="atLeast"/>
        <w:jc w:val="left"/>
        <w:rPr>
          <w:color w:val="000000"/>
        </w:rPr>
      </w:pPr>
    </w:p>
    <w:p w:rsidR="004253C7" w:rsidRDefault="004253C7" w:rsidP="004253C7">
      <w:pPr>
        <w:pStyle w:val="a3"/>
        <w:spacing w:line="240" w:lineRule="atLeast"/>
        <w:jc w:val="left"/>
        <w:rPr>
          <w:color w:val="000000"/>
        </w:rPr>
      </w:pPr>
    </w:p>
    <w:p w:rsidR="004253C7" w:rsidRDefault="004253C7" w:rsidP="004253C7">
      <w:pPr>
        <w:pStyle w:val="a3"/>
        <w:spacing w:line="240" w:lineRule="atLeast"/>
        <w:jc w:val="left"/>
        <w:rPr>
          <w:color w:val="000000"/>
        </w:rPr>
      </w:pPr>
    </w:p>
    <w:p w:rsidR="004253C7" w:rsidRDefault="004253C7" w:rsidP="004253C7">
      <w:pPr>
        <w:pStyle w:val="a3"/>
        <w:spacing w:line="240" w:lineRule="atLeast"/>
        <w:jc w:val="left"/>
        <w:rPr>
          <w:color w:val="000000"/>
        </w:rPr>
      </w:pPr>
    </w:p>
    <w:p w:rsidR="004253C7" w:rsidRDefault="004253C7" w:rsidP="004253C7">
      <w:pPr>
        <w:pStyle w:val="a3"/>
        <w:spacing w:line="240" w:lineRule="atLeast"/>
        <w:jc w:val="left"/>
        <w:rPr>
          <w:color w:val="000000"/>
        </w:rPr>
      </w:pPr>
    </w:p>
    <w:p w:rsidR="004253C7" w:rsidRDefault="004253C7" w:rsidP="004253C7">
      <w:pPr>
        <w:pStyle w:val="a3"/>
        <w:spacing w:line="240" w:lineRule="atLeast"/>
        <w:jc w:val="left"/>
        <w:rPr>
          <w:color w:val="000000"/>
        </w:rPr>
      </w:pPr>
    </w:p>
    <w:p w:rsidR="004253C7" w:rsidRDefault="004253C7" w:rsidP="004253C7">
      <w:pPr>
        <w:pStyle w:val="a3"/>
        <w:spacing w:line="240" w:lineRule="atLeast"/>
        <w:jc w:val="left"/>
        <w:rPr>
          <w:color w:val="000000"/>
        </w:rPr>
      </w:pPr>
    </w:p>
    <w:p w:rsidR="004253C7" w:rsidRDefault="004253C7" w:rsidP="004253C7">
      <w:pPr>
        <w:pStyle w:val="a3"/>
        <w:spacing w:line="240" w:lineRule="atLeast"/>
        <w:jc w:val="left"/>
        <w:rPr>
          <w:color w:val="000000"/>
        </w:rPr>
      </w:pPr>
    </w:p>
    <w:p w:rsidR="004253C7" w:rsidRDefault="004253C7" w:rsidP="004253C7">
      <w:pPr>
        <w:pStyle w:val="a3"/>
        <w:spacing w:line="240" w:lineRule="atLeast"/>
        <w:jc w:val="left"/>
        <w:rPr>
          <w:color w:val="000000"/>
        </w:rPr>
      </w:pPr>
    </w:p>
    <w:p w:rsidR="004253C7" w:rsidRDefault="004253C7" w:rsidP="004253C7">
      <w:pPr>
        <w:pStyle w:val="a3"/>
        <w:spacing w:line="240" w:lineRule="atLeast"/>
        <w:jc w:val="left"/>
        <w:rPr>
          <w:color w:val="000000"/>
        </w:rPr>
      </w:pPr>
    </w:p>
    <w:p w:rsidR="004253C7" w:rsidRDefault="004253C7" w:rsidP="004253C7">
      <w:pPr>
        <w:pStyle w:val="a3"/>
        <w:spacing w:line="240" w:lineRule="atLeast"/>
        <w:jc w:val="left"/>
        <w:rPr>
          <w:color w:val="000000"/>
        </w:rPr>
      </w:pPr>
    </w:p>
    <w:p w:rsidR="004253C7" w:rsidRDefault="004253C7" w:rsidP="004253C7">
      <w:pPr>
        <w:pStyle w:val="a3"/>
        <w:spacing w:line="240" w:lineRule="atLeast"/>
        <w:jc w:val="left"/>
        <w:rPr>
          <w:color w:val="000000"/>
        </w:rPr>
      </w:pPr>
    </w:p>
    <w:p w:rsidR="004253C7" w:rsidRDefault="004253C7" w:rsidP="004253C7">
      <w:pPr>
        <w:pStyle w:val="a3"/>
        <w:spacing w:line="240" w:lineRule="atLeast"/>
        <w:jc w:val="left"/>
        <w:rPr>
          <w:color w:val="000000"/>
        </w:rPr>
      </w:pPr>
    </w:p>
    <w:p w:rsidR="004253C7" w:rsidRDefault="004253C7" w:rsidP="004253C7">
      <w:pPr>
        <w:pStyle w:val="a3"/>
        <w:spacing w:line="240" w:lineRule="atLeast"/>
        <w:jc w:val="left"/>
        <w:rPr>
          <w:color w:val="000000"/>
        </w:rPr>
      </w:pPr>
    </w:p>
    <w:p w:rsidR="004253C7" w:rsidRPr="009E1747" w:rsidRDefault="004253C7" w:rsidP="004253C7">
      <w:pPr>
        <w:pStyle w:val="a3"/>
        <w:spacing w:line="240" w:lineRule="atLeast"/>
        <w:jc w:val="left"/>
        <w:rPr>
          <w:color w:val="000000"/>
        </w:rPr>
      </w:pPr>
    </w:p>
    <w:tbl>
      <w:tblPr>
        <w:tblW w:w="10490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95"/>
        <w:gridCol w:w="8"/>
        <w:gridCol w:w="1979"/>
        <w:gridCol w:w="186"/>
        <w:gridCol w:w="1843"/>
        <w:gridCol w:w="851"/>
        <w:gridCol w:w="4677"/>
      </w:tblGrid>
      <w:tr w:rsidR="004253C7" w:rsidRPr="009E1747" w:rsidTr="0081540D">
        <w:trPr>
          <w:trHeight w:hRule="exact" w:val="566"/>
        </w:trPr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rPr>
                <w:rStyle w:val="1ffc"/>
                <w:color w:val="000000"/>
                <w:sz w:val="24"/>
                <w:szCs w:val="24"/>
              </w:rPr>
            </w:pPr>
            <w:r w:rsidRPr="009E1747">
              <w:rPr>
                <w:rStyle w:val="1ffc"/>
                <w:color w:val="000000"/>
                <w:sz w:val="24"/>
                <w:szCs w:val="24"/>
              </w:rPr>
              <w:t>№ Вид</w:t>
            </w:r>
          </w:p>
          <w:p w:rsidR="004253C7" w:rsidRPr="009E1747" w:rsidRDefault="004253C7" w:rsidP="0081540D">
            <w:pPr>
              <w:pStyle w:val="a3"/>
              <w:spacing w:line="240" w:lineRule="atLeast"/>
            </w:pPr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253C7" w:rsidRPr="009E1747" w:rsidRDefault="004253C7" w:rsidP="0081540D">
            <w:pPr>
              <w:pStyle w:val="a3"/>
              <w:spacing w:line="240" w:lineRule="atLeast"/>
              <w:jc w:val="left"/>
              <w:rPr>
                <w:b/>
              </w:rPr>
            </w:pPr>
            <w:r w:rsidRPr="009E1747">
              <w:rPr>
                <w:b/>
              </w:rPr>
              <w:t>Вид  деятельности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253C7" w:rsidRPr="009E1747" w:rsidRDefault="004253C7" w:rsidP="0081540D">
            <w:pPr>
              <w:pStyle w:val="a3"/>
              <w:spacing w:line="240" w:lineRule="atLeast"/>
              <w:jc w:val="right"/>
            </w:pPr>
            <w:r w:rsidRPr="009E1747">
              <w:rPr>
                <w:rStyle w:val="1ffc"/>
                <w:color w:val="000000"/>
                <w:sz w:val="24"/>
                <w:szCs w:val="24"/>
              </w:rPr>
              <w:t>Форма</w:t>
            </w:r>
            <w:r w:rsidRPr="009E1747">
              <w:t xml:space="preserve">  </w:t>
            </w:r>
            <w:r w:rsidRPr="009E1747">
              <w:rPr>
                <w:rStyle w:val="1ffc"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</w:pPr>
            <w:r w:rsidRPr="009E1747">
              <w:rPr>
                <w:rStyle w:val="1ffc"/>
                <w:color w:val="000000"/>
                <w:sz w:val="24"/>
                <w:szCs w:val="24"/>
              </w:rPr>
              <w:t>Планируемые    результаты</w:t>
            </w:r>
          </w:p>
        </w:tc>
      </w:tr>
      <w:tr w:rsidR="004253C7" w:rsidRPr="009E1747" w:rsidTr="0081540D">
        <w:trPr>
          <w:trHeight w:hRule="exact" w:val="268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53C7" w:rsidRPr="009E1747" w:rsidRDefault="004253C7" w:rsidP="0081540D">
            <w:pPr>
              <w:pStyle w:val="a3"/>
              <w:spacing w:line="240" w:lineRule="atLeast"/>
            </w:pPr>
            <w:r w:rsidRPr="009E1747">
              <w:rPr>
                <w:rStyle w:val="1ffc"/>
                <w:color w:val="000000"/>
                <w:sz w:val="24"/>
                <w:szCs w:val="24"/>
              </w:rPr>
              <w:t>На групповом уровне</w:t>
            </w:r>
          </w:p>
        </w:tc>
      </w:tr>
      <w:tr w:rsidR="004253C7" w:rsidRPr="009E1747" w:rsidTr="0081540D">
        <w:trPr>
          <w:trHeight w:hRule="exact" w:val="10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253C7" w:rsidRPr="009E1747" w:rsidRDefault="004253C7" w:rsidP="0081540D">
            <w:pPr>
              <w:pStyle w:val="a3"/>
              <w:spacing w:line="240" w:lineRule="atLeast"/>
              <w:rPr>
                <w:rStyle w:val="1ffc"/>
                <w:color w:val="000000"/>
                <w:sz w:val="24"/>
                <w:szCs w:val="24"/>
              </w:rPr>
            </w:pPr>
          </w:p>
        </w:tc>
      </w:tr>
      <w:tr w:rsidR="004253C7" w:rsidRPr="009E1747" w:rsidTr="0081540D">
        <w:trPr>
          <w:trHeight w:hRule="exact" w:val="4554"/>
        </w:trPr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1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Участие в управлении образовательной организацией и решении вопросов воспитания и социализации их детей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Родительский комитет учреждения - это один  из органов</w:t>
            </w: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самоуправления</w:t>
            </w: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школы,</w:t>
            </w: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который</w:t>
            </w: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осуществляет</w:t>
            </w: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общее</w:t>
            </w: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руководство школой и носит государственно -общественный характер.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Целью создания родительского комитета является установление постоянного продуктивного сотрудничества школы с родителями школьников для реализации общих целей воспитания, обучения, социализации детей. Родители получат возможность участвовать в -определении приоритетных направлений развития школы, школьного компонента, - проектировании системы оценивания знаний, -составлении смет и рациональном использовании бюджетных и внебюджетных средств,</w:t>
            </w: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-организации контроля  питания  и безопасных условий образовательного процесса.</w:t>
            </w:r>
          </w:p>
        </w:tc>
      </w:tr>
      <w:tr w:rsidR="004253C7" w:rsidRPr="009E1747" w:rsidTr="0081540D">
        <w:trPr>
          <w:trHeight w:hRule="exact" w:val="4249"/>
        </w:trPr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2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Родительские дни, во время которых родители могут посещать школьные учебные и внеурочные занятия для получения представления о ходе учебно</w:t>
            </w:r>
            <w:r w:rsidRPr="009E1747">
              <w:rPr>
                <w:color w:val="000000"/>
              </w:rPr>
              <w:softHyphen/>
              <w:t>воспитательного процесса в школе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53C7" w:rsidRPr="009E1747" w:rsidRDefault="004253C7" w:rsidP="00DA2D6F">
            <w:pPr>
              <w:pStyle w:val="a3"/>
              <w:numPr>
                <w:ilvl w:val="0"/>
                <w:numId w:val="84"/>
              </w:numPr>
              <w:tabs>
                <w:tab w:val="left" w:pos="259"/>
              </w:tabs>
              <w:autoSpaceDE/>
              <w:autoSpaceDN/>
              <w:spacing w:line="240" w:lineRule="atLeast"/>
              <w:ind w:left="1519" w:hanging="245"/>
              <w:jc w:val="left"/>
            </w:pPr>
            <w:r w:rsidRPr="009E1747">
              <w:rPr>
                <w:color w:val="000000"/>
              </w:rPr>
              <w:t>День открытых дверей</w:t>
            </w:r>
          </w:p>
          <w:p w:rsidR="004253C7" w:rsidRPr="009E1747" w:rsidRDefault="004253C7" w:rsidP="00DA2D6F">
            <w:pPr>
              <w:pStyle w:val="a3"/>
              <w:numPr>
                <w:ilvl w:val="0"/>
                <w:numId w:val="84"/>
              </w:numPr>
              <w:tabs>
                <w:tab w:val="left" w:pos="264"/>
              </w:tabs>
              <w:autoSpaceDE/>
              <w:autoSpaceDN/>
              <w:spacing w:line="240" w:lineRule="atLeast"/>
              <w:ind w:left="1519" w:hanging="245"/>
              <w:jc w:val="left"/>
            </w:pPr>
            <w:r w:rsidRPr="009E1747">
              <w:rPr>
                <w:color w:val="000000"/>
              </w:rPr>
              <w:t>День дублера (проведение уроков родителями)</w:t>
            </w:r>
          </w:p>
          <w:p w:rsidR="004253C7" w:rsidRPr="009E1747" w:rsidRDefault="004253C7" w:rsidP="00DA2D6F">
            <w:pPr>
              <w:pStyle w:val="a3"/>
              <w:numPr>
                <w:ilvl w:val="0"/>
                <w:numId w:val="84"/>
              </w:numPr>
              <w:tabs>
                <w:tab w:val="left" w:pos="264"/>
              </w:tabs>
              <w:autoSpaceDE/>
              <w:autoSpaceDN/>
              <w:spacing w:line="240" w:lineRule="atLeast"/>
              <w:ind w:left="1519" w:hanging="245"/>
              <w:jc w:val="left"/>
            </w:pPr>
            <w:r w:rsidRPr="009E1747">
              <w:rPr>
                <w:color w:val="000000"/>
              </w:rPr>
              <w:t>Участие в общешкольных мероприятиях внеклассной направленности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spacing w:line="240" w:lineRule="atLeast"/>
            </w:pPr>
            <w:r w:rsidRPr="009E1747">
              <w:rPr>
                <w:color w:val="000000"/>
              </w:rPr>
              <w:t>Родители получат возможность участвовать в образовательном процессе, что предполагает - организацию и проведение общешкольных, классных внеурочных мероприятий;</w:t>
            </w: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-посещение уроков, факультативных курсов, классных часов, тематических бесед, профориентационных мероприятий,</w:t>
            </w: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-оформление выставок, стенгазет.</w:t>
            </w: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Родительские дни - эффективная форма работы, направленная на укрепление связи «семья - школа - социум», благодаря которой устраняется стихийность встреч педагогов с родителями, осуществляется взаимосвязь всех форм работы с семьей.</w:t>
            </w:r>
          </w:p>
        </w:tc>
      </w:tr>
      <w:tr w:rsidR="004253C7" w:rsidRPr="009E1747" w:rsidTr="0081540D">
        <w:trPr>
          <w:trHeight w:hRule="exact" w:val="3402"/>
        </w:trPr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3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Общешкольные</w:t>
            </w: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родительские</w:t>
            </w: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собрания,</w:t>
            </w: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происходящие в</w:t>
            </w: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режиме</w:t>
            </w: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обсуждения</w:t>
            </w: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наиболее острых</w:t>
            </w: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проблем</w:t>
            </w: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обучения и</w:t>
            </w: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воспитания</w:t>
            </w: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школьников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spacing w:line="240" w:lineRule="atLeast"/>
            </w:pPr>
            <w:r w:rsidRPr="009E1747">
              <w:rPr>
                <w:color w:val="000000"/>
              </w:rPr>
              <w:t>- Итоги работы за  уч. год</w:t>
            </w: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>-«Здоровье ребенка - здоровье общества»</w:t>
            </w: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-Проблемы воспитания разной тематики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Родительское собрание - это основная форма совместной работы учителей и родителей, на которой обсуждаются и принимаются решения по наиболее важным вопросам жизнедеятельности классного сообщества и воспитания учащихся в школе и дома. Главным его предназначением является его согласование, координация и интеграция усилий школы и семьи в создании условий для развития духовно богатой, нравственно чистой и физически здоровой личности ребенка.</w:t>
            </w:r>
          </w:p>
        </w:tc>
      </w:tr>
      <w:tr w:rsidR="004253C7" w:rsidRPr="009E1747" w:rsidTr="0081540D">
        <w:trPr>
          <w:trHeight w:val="268"/>
        </w:trPr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rStyle w:val="13pt1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Семейный</w:t>
            </w: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всеобуч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 xml:space="preserve">- Знакомство с Уставом школы. Единые требования семьи и </w:t>
            </w:r>
            <w:r w:rsidRPr="009E1747">
              <w:rPr>
                <w:color w:val="000000"/>
              </w:rPr>
              <w:lastRenderedPageBreak/>
              <w:t>школы.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lastRenderedPageBreak/>
              <w:t xml:space="preserve">Семейный всеобуч даёт возможность родителям повысить свою педагогическую культуру. Целями всеобуча являются </w:t>
            </w:r>
            <w:r w:rsidRPr="009E1747">
              <w:rPr>
                <w:color w:val="000000"/>
              </w:rPr>
              <w:lastRenderedPageBreak/>
              <w:t>пропаганда и возрождение семейных традиций; формирование в семьях позитивного отношения к активной общественной и социальной деятельности детей;</w:t>
            </w:r>
          </w:p>
        </w:tc>
      </w:tr>
      <w:tr w:rsidR="004253C7" w:rsidRPr="009E1747" w:rsidTr="0081540D">
        <w:trPr>
          <w:trHeight w:hRule="exact" w:val="11783"/>
        </w:trPr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rPr>
                <w:color w:val="000000"/>
              </w:rPr>
            </w:pP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rPr>
                <w:color w:val="00000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>«Профилактика</w:t>
            </w: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>детского</w:t>
            </w: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>травматизма,</w:t>
            </w: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>правила</w:t>
            </w: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>безопасного</w:t>
            </w: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>поведения в</w:t>
            </w: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>школе и дома»</w:t>
            </w:r>
          </w:p>
          <w:p w:rsidR="004253C7" w:rsidRPr="009E1747" w:rsidRDefault="004253C7" w:rsidP="00DA2D6F">
            <w:pPr>
              <w:pStyle w:val="a3"/>
              <w:numPr>
                <w:ilvl w:val="0"/>
                <w:numId w:val="85"/>
              </w:numPr>
              <w:tabs>
                <w:tab w:val="left" w:pos="259"/>
              </w:tabs>
              <w:autoSpaceDE/>
              <w:autoSpaceDN/>
              <w:spacing w:line="240" w:lineRule="atLeast"/>
              <w:ind w:hanging="264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>«Трудности адаптации первокласснико в в школе»</w:t>
            </w:r>
          </w:p>
          <w:p w:rsidR="004253C7" w:rsidRPr="009E1747" w:rsidRDefault="004253C7" w:rsidP="00DA2D6F">
            <w:pPr>
              <w:pStyle w:val="a3"/>
              <w:numPr>
                <w:ilvl w:val="0"/>
                <w:numId w:val="85"/>
              </w:numPr>
              <w:tabs>
                <w:tab w:val="left" w:pos="269"/>
              </w:tabs>
              <w:autoSpaceDE/>
              <w:autoSpaceDN/>
              <w:spacing w:line="240" w:lineRule="atLeast"/>
              <w:ind w:hanging="264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>«Адаптация пятиклассников к новым условиям учебы»</w:t>
            </w:r>
          </w:p>
          <w:p w:rsidR="004253C7" w:rsidRPr="009E1747" w:rsidRDefault="004253C7" w:rsidP="00DA2D6F">
            <w:pPr>
              <w:pStyle w:val="a3"/>
              <w:numPr>
                <w:ilvl w:val="0"/>
                <w:numId w:val="85"/>
              </w:numPr>
              <w:tabs>
                <w:tab w:val="left" w:pos="269"/>
              </w:tabs>
              <w:autoSpaceDE/>
              <w:autoSpaceDN/>
              <w:spacing w:line="240" w:lineRule="atLeast"/>
              <w:ind w:hanging="264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>«Особенности переходного возраста. Профилактика нервных срывов, утомляемости, курения и других вредных привычек»</w:t>
            </w: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>«Ответственнос ть перед законом: что необходимо знать детям и родителям»</w:t>
            </w:r>
          </w:p>
          <w:p w:rsidR="004253C7" w:rsidRPr="009E1747" w:rsidRDefault="004253C7" w:rsidP="00DA2D6F">
            <w:pPr>
              <w:pStyle w:val="a3"/>
              <w:numPr>
                <w:ilvl w:val="0"/>
                <w:numId w:val="85"/>
              </w:numPr>
              <w:tabs>
                <w:tab w:val="left" w:pos="269"/>
              </w:tabs>
              <w:autoSpaceDE/>
              <w:autoSpaceDN/>
              <w:spacing w:line="240" w:lineRule="atLeast"/>
              <w:ind w:hanging="264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>«Как подготовить себя и ребенка к экзаменам»</w:t>
            </w:r>
          </w:p>
          <w:p w:rsidR="004253C7" w:rsidRPr="009E1747" w:rsidRDefault="004253C7" w:rsidP="00DA2D6F">
            <w:pPr>
              <w:pStyle w:val="a3"/>
              <w:numPr>
                <w:ilvl w:val="0"/>
                <w:numId w:val="85"/>
              </w:numPr>
              <w:tabs>
                <w:tab w:val="left" w:pos="264"/>
              </w:tabs>
              <w:autoSpaceDE/>
              <w:autoSpaceDN/>
              <w:spacing w:line="240" w:lineRule="atLeast"/>
              <w:ind w:hanging="264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>«Обязанности родителей по организации безопасного досуга ребенка во внеурочное и каникулярное время»</w:t>
            </w:r>
          </w:p>
          <w:p w:rsidR="004253C7" w:rsidRPr="009E1747" w:rsidRDefault="004253C7" w:rsidP="00DA2D6F">
            <w:pPr>
              <w:pStyle w:val="a3"/>
              <w:numPr>
                <w:ilvl w:val="0"/>
                <w:numId w:val="85"/>
              </w:numPr>
              <w:tabs>
                <w:tab w:val="left" w:pos="264"/>
              </w:tabs>
              <w:autoSpaceDE/>
              <w:autoSpaceDN/>
              <w:spacing w:line="240" w:lineRule="atLeast"/>
              <w:ind w:hanging="264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>«Безопасное лето»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53C7" w:rsidRPr="009E1747" w:rsidRDefault="004253C7" w:rsidP="0081540D">
            <w:pPr>
              <w:pStyle w:val="a3"/>
              <w:spacing w:line="240" w:lineRule="atLeast"/>
              <w:ind w:left="0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>Вооружение родителей необходимыми для воспитания детей психолого-педагогическими знаниями и умениями, оказание психологической помощи в преодолении внутрисемейных проблем и проблем взаимоотношения с ребенком.</w:t>
            </w:r>
          </w:p>
        </w:tc>
      </w:tr>
      <w:tr w:rsidR="004253C7" w:rsidRPr="009E1747" w:rsidTr="0081540D">
        <w:trPr>
          <w:trHeight w:hRule="exact" w:val="288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53C7" w:rsidRPr="009E1747" w:rsidRDefault="004253C7" w:rsidP="0081540D">
            <w:pPr>
              <w:pStyle w:val="a3"/>
              <w:spacing w:line="240" w:lineRule="atLeast"/>
            </w:pPr>
            <w:r w:rsidRPr="009E1747">
              <w:rPr>
                <w:rStyle w:val="1ffc"/>
                <w:color w:val="000000"/>
                <w:sz w:val="24"/>
                <w:szCs w:val="24"/>
              </w:rPr>
              <w:t>На индивидуальном уровне</w:t>
            </w:r>
          </w:p>
        </w:tc>
      </w:tr>
      <w:tr w:rsidR="004253C7" w:rsidRPr="009E1747" w:rsidTr="0081540D">
        <w:trPr>
          <w:trHeight w:val="23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spacing w:line="240" w:lineRule="atLeast"/>
              <w:ind w:left="140"/>
              <w:jc w:val="left"/>
            </w:pPr>
            <w:r w:rsidRPr="009E1747">
              <w:rPr>
                <w:color w:val="000000"/>
              </w:rPr>
              <w:lastRenderedPageBreak/>
              <w:t>1</w:t>
            </w:r>
          </w:p>
        </w:tc>
        <w:tc>
          <w:tcPr>
            <w:tcW w:w="2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253C7" w:rsidRPr="009E1747" w:rsidRDefault="004253C7" w:rsidP="0081540D">
            <w:pPr>
              <w:pStyle w:val="a3"/>
              <w:spacing w:line="240" w:lineRule="atLeast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>Работа</w:t>
            </w: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специалистов по запросу родителей для</w:t>
            </w: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>решения острых</w:t>
            </w: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>конфликтных</w:t>
            </w: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ситуаций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253C7" w:rsidRPr="009E1747" w:rsidRDefault="004253C7" w:rsidP="00DA2D6F">
            <w:pPr>
              <w:pStyle w:val="a3"/>
              <w:numPr>
                <w:ilvl w:val="0"/>
                <w:numId w:val="86"/>
              </w:numPr>
              <w:tabs>
                <w:tab w:val="left" w:pos="269"/>
              </w:tabs>
              <w:autoSpaceDE/>
              <w:autoSpaceDN/>
              <w:spacing w:line="240" w:lineRule="atLeast"/>
              <w:ind w:left="708" w:hanging="423"/>
              <w:jc w:val="left"/>
            </w:pPr>
            <w:r w:rsidRPr="009E1747">
              <w:rPr>
                <w:color w:val="000000"/>
              </w:rPr>
              <w:t>Инспектор ПДН</w:t>
            </w:r>
          </w:p>
          <w:p w:rsidR="004253C7" w:rsidRPr="009E1747" w:rsidRDefault="004253C7" w:rsidP="00DA2D6F">
            <w:pPr>
              <w:pStyle w:val="a3"/>
              <w:numPr>
                <w:ilvl w:val="0"/>
                <w:numId w:val="86"/>
              </w:numPr>
              <w:tabs>
                <w:tab w:val="left" w:pos="269"/>
              </w:tabs>
              <w:autoSpaceDE/>
              <w:autoSpaceDN/>
              <w:spacing w:line="240" w:lineRule="atLeast"/>
              <w:ind w:left="708" w:hanging="423"/>
              <w:jc w:val="left"/>
            </w:pPr>
            <w:r w:rsidRPr="009E1747">
              <w:rPr>
                <w:color w:val="000000"/>
              </w:rPr>
              <w:t>психолог</w:t>
            </w:r>
          </w:p>
          <w:p w:rsidR="004253C7" w:rsidRPr="009E1747" w:rsidRDefault="004253C7" w:rsidP="00DA2D6F">
            <w:pPr>
              <w:pStyle w:val="a3"/>
              <w:numPr>
                <w:ilvl w:val="0"/>
                <w:numId w:val="86"/>
              </w:numPr>
              <w:tabs>
                <w:tab w:val="left" w:pos="269"/>
              </w:tabs>
              <w:autoSpaceDE/>
              <w:autoSpaceDN/>
              <w:spacing w:line="240" w:lineRule="atLeast"/>
              <w:ind w:left="708" w:hanging="423"/>
              <w:jc w:val="left"/>
            </w:pPr>
            <w:r w:rsidRPr="009E1747">
              <w:rPr>
                <w:color w:val="000000"/>
              </w:rPr>
              <w:t xml:space="preserve"> Центра помощи</w:t>
            </w:r>
          </w:p>
          <w:p w:rsidR="004253C7" w:rsidRPr="009E1747" w:rsidRDefault="004253C7" w:rsidP="0081540D">
            <w:pPr>
              <w:pStyle w:val="a3"/>
              <w:tabs>
                <w:tab w:val="left" w:pos="269"/>
              </w:tabs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семье и детям Большесосновского района - социальный педагог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53C7" w:rsidRPr="009E1747" w:rsidRDefault="004253C7" w:rsidP="0081540D">
            <w:pPr>
              <w:pStyle w:val="a3"/>
              <w:spacing w:line="240" w:lineRule="atLeast"/>
              <w:jc w:val="left"/>
            </w:pPr>
            <w:r w:rsidRPr="009E1747">
              <w:rPr>
                <w:color w:val="000000"/>
              </w:rPr>
              <w:t>Родители получат квалифицированную профессиональную помощь в решении конфликтных ситуаций, информацию о способах предотвращения внутрисемейных</w:t>
            </w:r>
          </w:p>
          <w:p w:rsidR="004253C7" w:rsidRPr="009E1747" w:rsidRDefault="004253C7" w:rsidP="0081540D">
            <w:pPr>
              <w:pStyle w:val="a3"/>
              <w:spacing w:line="240" w:lineRule="atLeast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>проблем и проблем взаимоотношения с ребенком.</w:t>
            </w:r>
          </w:p>
          <w:p w:rsidR="004253C7" w:rsidRPr="009E1747" w:rsidRDefault="004253C7" w:rsidP="0081540D">
            <w:pPr>
              <w:pStyle w:val="a3"/>
              <w:spacing w:line="240" w:lineRule="atLeast"/>
              <w:jc w:val="left"/>
              <w:rPr>
                <w:color w:val="000000"/>
              </w:rPr>
            </w:pPr>
          </w:p>
          <w:p w:rsidR="004253C7" w:rsidRPr="009E1747" w:rsidRDefault="004253C7" w:rsidP="0081540D">
            <w:pPr>
              <w:pStyle w:val="a3"/>
              <w:spacing w:line="240" w:lineRule="atLeast"/>
              <w:rPr>
                <w:color w:val="000000"/>
              </w:rPr>
            </w:pPr>
          </w:p>
          <w:p w:rsidR="004253C7" w:rsidRPr="009E1747" w:rsidRDefault="004253C7" w:rsidP="0081540D">
            <w:pPr>
              <w:pStyle w:val="a3"/>
              <w:spacing w:line="240" w:lineRule="atLeast"/>
            </w:pPr>
          </w:p>
        </w:tc>
      </w:tr>
      <w:tr w:rsidR="004253C7" w:rsidRPr="009E1747" w:rsidTr="0081540D">
        <w:trPr>
          <w:trHeight w:hRule="exact" w:val="37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spacing w:line="240" w:lineRule="atLeast"/>
              <w:ind w:left="140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>2</w:t>
            </w:r>
          </w:p>
        </w:tc>
        <w:tc>
          <w:tcPr>
            <w:tcW w:w="2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>Участие родителей в педагогических консилиумах, собираемых в случае</w:t>
            </w: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>возникновения острых проблем, связанных с обучением и воспитанием конкретного ребенка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253C7" w:rsidRPr="009E1747" w:rsidRDefault="004253C7" w:rsidP="00DA2D6F">
            <w:pPr>
              <w:pStyle w:val="a3"/>
              <w:numPr>
                <w:ilvl w:val="0"/>
                <w:numId w:val="87"/>
              </w:numPr>
              <w:tabs>
                <w:tab w:val="left" w:pos="250"/>
              </w:tabs>
              <w:autoSpaceDE/>
              <w:autoSpaceDN/>
              <w:spacing w:line="240" w:lineRule="atLeast"/>
              <w:ind w:left="708" w:hanging="423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>заседания Совета</w:t>
            </w:r>
          </w:p>
          <w:p w:rsidR="004253C7" w:rsidRPr="009E1747" w:rsidRDefault="004253C7" w:rsidP="0081540D">
            <w:pPr>
              <w:pStyle w:val="a3"/>
              <w:tabs>
                <w:tab w:val="left" w:pos="269"/>
              </w:tabs>
              <w:spacing w:line="240" w:lineRule="atLeast"/>
              <w:ind w:left="120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>профилактики</w:t>
            </w:r>
          </w:p>
          <w:p w:rsidR="004253C7" w:rsidRPr="009E1747" w:rsidRDefault="004253C7" w:rsidP="00DA2D6F">
            <w:pPr>
              <w:pStyle w:val="a3"/>
              <w:numPr>
                <w:ilvl w:val="0"/>
                <w:numId w:val="87"/>
              </w:numPr>
              <w:tabs>
                <w:tab w:val="left" w:pos="254"/>
              </w:tabs>
              <w:autoSpaceDE/>
              <w:autoSpaceDN/>
              <w:spacing w:line="240" w:lineRule="atLeast"/>
              <w:ind w:left="708" w:hanging="423"/>
              <w:jc w:val="left"/>
              <w:rPr>
                <w:color w:val="00000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53C7" w:rsidRPr="009E1747" w:rsidRDefault="004253C7" w:rsidP="0081540D">
            <w:pPr>
              <w:pStyle w:val="a3"/>
              <w:spacing w:line="240" w:lineRule="atLeast"/>
              <w:rPr>
                <w:color w:val="000000"/>
              </w:rPr>
            </w:pPr>
            <w:r w:rsidRPr="009E1747">
              <w:rPr>
                <w:color w:val="000000"/>
              </w:rPr>
              <w:t xml:space="preserve">Родители на индивидуальных консультациях, заседаниях Совета профилактики, родительских собраниях получат возможность познакомиться с психическими особенностями возраста ребёнка, методикой бесконфликтного общения, психологией семейных отношений с целью предупреждения девиантного поведения, правонарушений, бродяжничества, беспризорности детей. </w:t>
            </w:r>
          </w:p>
        </w:tc>
      </w:tr>
      <w:tr w:rsidR="004253C7" w:rsidRPr="009E1747" w:rsidTr="0081540D">
        <w:trPr>
          <w:trHeight w:hRule="exact" w:val="35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spacing w:line="240" w:lineRule="atLeast"/>
              <w:ind w:left="140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>3</w:t>
            </w:r>
          </w:p>
        </w:tc>
        <w:tc>
          <w:tcPr>
            <w:tcW w:w="2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>Помощь со</w:t>
            </w: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>стороны</w:t>
            </w: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>родителей в</w:t>
            </w: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>подготовке и</w:t>
            </w: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>проведении</w:t>
            </w: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>общешкольных</w:t>
            </w: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>и</w:t>
            </w: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>внутри классных</w:t>
            </w: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>мероприятий</w:t>
            </w: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>воспитательной</w:t>
            </w: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>направленности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253C7" w:rsidRPr="009E1747" w:rsidRDefault="004253C7" w:rsidP="00DA2D6F">
            <w:pPr>
              <w:pStyle w:val="a3"/>
              <w:numPr>
                <w:ilvl w:val="0"/>
                <w:numId w:val="88"/>
              </w:numPr>
              <w:tabs>
                <w:tab w:val="left" w:pos="259"/>
              </w:tabs>
              <w:autoSpaceDE/>
              <w:autoSpaceDN/>
              <w:spacing w:line="240" w:lineRule="atLeast"/>
              <w:ind w:left="1697" w:hanging="423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>изготовление костюмов</w:t>
            </w:r>
          </w:p>
          <w:p w:rsidR="004253C7" w:rsidRPr="009E1747" w:rsidRDefault="004253C7" w:rsidP="00DA2D6F">
            <w:pPr>
              <w:pStyle w:val="a3"/>
              <w:numPr>
                <w:ilvl w:val="0"/>
                <w:numId w:val="88"/>
              </w:numPr>
              <w:tabs>
                <w:tab w:val="left" w:pos="264"/>
              </w:tabs>
              <w:autoSpaceDE/>
              <w:autoSpaceDN/>
              <w:spacing w:line="240" w:lineRule="atLeast"/>
              <w:ind w:left="1697" w:hanging="423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>изготовление декораций -участие в проведении праздников</w:t>
            </w:r>
          </w:p>
          <w:p w:rsidR="004253C7" w:rsidRPr="009E1747" w:rsidRDefault="004253C7" w:rsidP="00DA2D6F">
            <w:pPr>
              <w:pStyle w:val="a3"/>
              <w:numPr>
                <w:ilvl w:val="0"/>
                <w:numId w:val="88"/>
              </w:numPr>
              <w:tabs>
                <w:tab w:val="left" w:pos="259"/>
              </w:tabs>
              <w:autoSpaceDE/>
              <w:autoSpaceDN/>
              <w:spacing w:line="240" w:lineRule="atLeast"/>
              <w:ind w:left="1697" w:hanging="423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>написание сценариев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53C7" w:rsidRPr="009E1747" w:rsidRDefault="004253C7" w:rsidP="0081540D">
            <w:pPr>
              <w:pStyle w:val="a3"/>
              <w:spacing w:line="240" w:lineRule="atLeast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>Родители получат возможность оказать активную помощь в подготовке и проведении общешкольных и внутри классных мероприятий; совместно с детьми реализовать творческие идеи;</w:t>
            </w:r>
          </w:p>
          <w:p w:rsidR="004253C7" w:rsidRPr="009E1747" w:rsidRDefault="004253C7" w:rsidP="0081540D">
            <w:pPr>
              <w:pStyle w:val="a3"/>
              <w:spacing w:line="240" w:lineRule="atLeast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 xml:space="preserve"> смогут помочь своим детям лучше ориентироваться в сложном мире человеческих взаимоотношений;</w:t>
            </w:r>
          </w:p>
          <w:p w:rsidR="004253C7" w:rsidRPr="009E1747" w:rsidRDefault="004253C7" w:rsidP="0081540D">
            <w:pPr>
              <w:pStyle w:val="a3"/>
              <w:spacing w:line="240" w:lineRule="atLeast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 xml:space="preserve"> эффективнее налаживать коммуникацию с окружающими;</w:t>
            </w:r>
          </w:p>
          <w:p w:rsidR="004253C7" w:rsidRPr="009E1747" w:rsidRDefault="004253C7" w:rsidP="0081540D">
            <w:pPr>
              <w:pStyle w:val="a3"/>
              <w:spacing w:line="240" w:lineRule="atLeast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 xml:space="preserve"> увереннее себя чувствовать во взаимодействии с ними, продуктивнее сотрудничать с людьми разных возрастов и разного социального положения.</w:t>
            </w:r>
          </w:p>
        </w:tc>
      </w:tr>
      <w:tr w:rsidR="004253C7" w:rsidRPr="009E1747" w:rsidTr="0081540D">
        <w:trPr>
          <w:trHeight w:hRule="exact" w:val="35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spacing w:line="240" w:lineRule="atLeast"/>
              <w:ind w:left="140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>4</w:t>
            </w:r>
          </w:p>
        </w:tc>
        <w:tc>
          <w:tcPr>
            <w:tcW w:w="2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>Индивидуальное консультирование с целью координации воспитательных усилий педагогов и родителей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253C7" w:rsidRPr="009E1747" w:rsidRDefault="004253C7" w:rsidP="0081540D">
            <w:pPr>
              <w:pStyle w:val="a3"/>
              <w:tabs>
                <w:tab w:val="left" w:pos="269"/>
              </w:tabs>
              <w:spacing w:line="240" w:lineRule="atLeast"/>
              <w:ind w:left="120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>Беседы,</w:t>
            </w:r>
          </w:p>
          <w:p w:rsidR="004253C7" w:rsidRPr="009E1747" w:rsidRDefault="004253C7" w:rsidP="0081540D">
            <w:pPr>
              <w:pStyle w:val="a3"/>
              <w:tabs>
                <w:tab w:val="left" w:pos="269"/>
              </w:tabs>
              <w:spacing w:line="240" w:lineRule="atLeast"/>
              <w:ind w:left="120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>консультации:</w:t>
            </w:r>
          </w:p>
          <w:p w:rsidR="004253C7" w:rsidRPr="009E1747" w:rsidRDefault="004253C7" w:rsidP="00DA2D6F">
            <w:pPr>
              <w:pStyle w:val="a3"/>
              <w:numPr>
                <w:ilvl w:val="0"/>
                <w:numId w:val="89"/>
              </w:numPr>
              <w:tabs>
                <w:tab w:val="left" w:pos="269"/>
              </w:tabs>
              <w:autoSpaceDE/>
              <w:autoSpaceDN/>
              <w:spacing w:line="240" w:lineRule="atLeast"/>
              <w:ind w:left="0" w:firstLine="680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>психолог школы</w:t>
            </w:r>
          </w:p>
          <w:p w:rsidR="004253C7" w:rsidRPr="009E1747" w:rsidRDefault="004253C7" w:rsidP="00DA2D6F">
            <w:pPr>
              <w:pStyle w:val="a3"/>
              <w:numPr>
                <w:ilvl w:val="0"/>
                <w:numId w:val="89"/>
              </w:numPr>
              <w:tabs>
                <w:tab w:val="left" w:pos="269"/>
              </w:tabs>
              <w:autoSpaceDE/>
              <w:autoSpaceDN/>
              <w:spacing w:line="240" w:lineRule="atLeast"/>
              <w:ind w:left="0" w:firstLine="680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 xml:space="preserve"> Центра помощи семье и детям г Верещагино, социальная служба  района</w:t>
            </w:r>
          </w:p>
          <w:p w:rsidR="004253C7" w:rsidRPr="009E1747" w:rsidRDefault="004253C7" w:rsidP="00DA2D6F">
            <w:pPr>
              <w:pStyle w:val="a3"/>
              <w:numPr>
                <w:ilvl w:val="0"/>
                <w:numId w:val="89"/>
              </w:numPr>
              <w:tabs>
                <w:tab w:val="left" w:pos="259"/>
              </w:tabs>
              <w:autoSpaceDE/>
              <w:autoSpaceDN/>
              <w:spacing w:line="240" w:lineRule="atLeast"/>
              <w:ind w:left="0" w:firstLine="680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>социальный педагог школы</w:t>
            </w:r>
          </w:p>
          <w:p w:rsidR="004253C7" w:rsidRPr="009E1747" w:rsidRDefault="004253C7" w:rsidP="00DA2D6F">
            <w:pPr>
              <w:pStyle w:val="a3"/>
              <w:numPr>
                <w:ilvl w:val="0"/>
                <w:numId w:val="89"/>
              </w:numPr>
              <w:tabs>
                <w:tab w:val="left" w:pos="264"/>
              </w:tabs>
              <w:autoSpaceDE/>
              <w:autoSpaceDN/>
              <w:spacing w:line="240" w:lineRule="atLeast"/>
              <w:ind w:left="0" w:firstLine="680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>классные руководители</w:t>
            </w:r>
          </w:p>
          <w:p w:rsidR="004253C7" w:rsidRPr="009E1747" w:rsidRDefault="004253C7" w:rsidP="00DA2D6F">
            <w:pPr>
              <w:pStyle w:val="a3"/>
              <w:numPr>
                <w:ilvl w:val="0"/>
                <w:numId w:val="89"/>
              </w:numPr>
              <w:tabs>
                <w:tab w:val="left" w:pos="264"/>
              </w:tabs>
              <w:autoSpaceDE/>
              <w:autoSpaceDN/>
              <w:spacing w:line="240" w:lineRule="atLeast"/>
              <w:ind w:left="0" w:firstLine="680"/>
              <w:jc w:val="left"/>
              <w:rPr>
                <w:color w:val="00000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53C7" w:rsidRPr="009E1747" w:rsidRDefault="004253C7" w:rsidP="0081540D">
            <w:pPr>
              <w:pStyle w:val="a3"/>
              <w:spacing w:line="240" w:lineRule="atLeast"/>
              <w:rPr>
                <w:color w:val="000000"/>
              </w:rPr>
            </w:pPr>
            <w:r w:rsidRPr="009E1747">
              <w:rPr>
                <w:color w:val="000000"/>
              </w:rPr>
              <w:t>Родители получат возможность познакомиться с психическими особенностями возраста ребёнка, методикой бесконфликтного общения, соотнести собственные методы воспитания со школьной воспитательной методикой.</w:t>
            </w:r>
          </w:p>
        </w:tc>
      </w:tr>
    </w:tbl>
    <w:p w:rsidR="004253C7" w:rsidRPr="009E1747" w:rsidRDefault="004253C7" w:rsidP="004253C7">
      <w:pPr>
        <w:pStyle w:val="a3"/>
        <w:spacing w:line="240" w:lineRule="atLeast"/>
        <w:ind w:left="120" w:right="140" w:firstLine="700"/>
      </w:pPr>
      <w:r w:rsidRPr="009E1747">
        <w:rPr>
          <w:rStyle w:val="19"/>
          <w:rFonts w:ascii="Times New Roman" w:hAnsi="Times New Roman"/>
          <w:color w:val="000000"/>
          <w:sz w:val="24"/>
        </w:rPr>
        <w:t xml:space="preserve">В школе уделяется большое внимание работе с родителями, которые принимают участие в управлении школой, в решении вопросов воспитания и социализации детей. Один раз в четверть проводятся классные родительские собрания, раз в месяц и по необходимости </w:t>
      </w:r>
      <w:r w:rsidRPr="009E1747">
        <w:rPr>
          <w:rStyle w:val="19"/>
          <w:rFonts w:ascii="Times New Roman" w:hAnsi="Times New Roman"/>
          <w:color w:val="000000"/>
          <w:sz w:val="24"/>
        </w:rPr>
        <w:lastRenderedPageBreak/>
        <w:t>собираются классные родительские комитеты, один раз в полугодие проводятся общешкольные родительские собрания, ежемесячно организуется семейный всеобуч.</w:t>
      </w:r>
    </w:p>
    <w:p w:rsidR="004253C7" w:rsidRPr="009E1747" w:rsidRDefault="004253C7" w:rsidP="004253C7">
      <w:pPr>
        <w:pStyle w:val="a3"/>
        <w:spacing w:line="240" w:lineRule="atLeast"/>
        <w:ind w:left="60" w:right="60" w:firstLine="720"/>
        <w:rPr>
          <w:rStyle w:val="19"/>
          <w:rFonts w:ascii="Times New Roman" w:hAnsi="Times New Roman"/>
          <w:color w:val="000000"/>
          <w:sz w:val="24"/>
        </w:rPr>
      </w:pPr>
      <w:r w:rsidRPr="009E1747">
        <w:rPr>
          <w:rStyle w:val="19"/>
          <w:rFonts w:ascii="Times New Roman" w:hAnsi="Times New Roman"/>
          <w:color w:val="000000"/>
          <w:sz w:val="24"/>
        </w:rPr>
        <w:t>Формы и методы работы с родителями направлены на повышение педагогической культуры родителей, на укрепление взаимодействия школы и семьи, на усиление ее воспитательного потенциала.</w:t>
      </w:r>
    </w:p>
    <w:p w:rsidR="004253C7" w:rsidRPr="009E1747" w:rsidRDefault="004253C7" w:rsidP="004253C7">
      <w:pPr>
        <w:pStyle w:val="a3"/>
        <w:spacing w:line="240" w:lineRule="atLeast"/>
        <w:ind w:left="60" w:right="60" w:firstLine="720"/>
      </w:pPr>
    </w:p>
    <w:p w:rsidR="004253C7" w:rsidRPr="009E1747" w:rsidRDefault="004253C7" w:rsidP="004253C7">
      <w:pPr>
        <w:pStyle w:val="46"/>
        <w:keepNext/>
        <w:keepLines/>
        <w:tabs>
          <w:tab w:val="left" w:pos="1266"/>
        </w:tabs>
        <w:spacing w:after="0" w:line="240" w:lineRule="atLeast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4253C7">
        <w:rPr>
          <w:rStyle w:val="45"/>
          <w:rFonts w:ascii="Times New Roman" w:hAnsi="Times New Roman"/>
          <w:b/>
          <w:bCs/>
          <w:color w:val="000000"/>
          <w:sz w:val="24"/>
          <w:szCs w:val="24"/>
          <w:lang w:val="ru-RU"/>
        </w:rPr>
        <w:t>Модуль «Самоуправление»</w:t>
      </w:r>
    </w:p>
    <w:p w:rsidR="004253C7" w:rsidRPr="009E1747" w:rsidRDefault="004253C7" w:rsidP="004253C7">
      <w:pPr>
        <w:pStyle w:val="a3"/>
        <w:spacing w:line="240" w:lineRule="atLeast"/>
        <w:jc w:val="left"/>
        <w:rPr>
          <w:color w:val="000000"/>
          <w:u w:val="single"/>
        </w:rPr>
      </w:pPr>
      <w:r w:rsidRPr="009E1747">
        <w:rPr>
          <w:rStyle w:val="19"/>
          <w:rFonts w:ascii="Times New Roman" w:hAnsi="Times New Roman"/>
          <w:color w:val="000000"/>
          <w:sz w:val="24"/>
        </w:rPr>
        <w:t xml:space="preserve"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- предоставляет широкие возможности для </w:t>
      </w:r>
      <w:r w:rsidRPr="009E1747">
        <w:rPr>
          <w:color w:val="000000"/>
          <w:u w:val="single"/>
        </w:rPr>
        <w:t>самовыражения и самореализации.</w:t>
      </w:r>
    </w:p>
    <w:p w:rsidR="004253C7" w:rsidRPr="009E1747" w:rsidRDefault="004253C7" w:rsidP="004253C7">
      <w:pPr>
        <w:pStyle w:val="a3"/>
        <w:spacing w:line="240" w:lineRule="atLeast"/>
        <w:ind w:left="0"/>
        <w:jc w:val="left"/>
        <w:rPr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6"/>
        <w:gridCol w:w="2410"/>
        <w:gridCol w:w="3259"/>
        <w:gridCol w:w="3278"/>
      </w:tblGrid>
      <w:tr w:rsidR="004253C7" w:rsidRPr="009E1747" w:rsidTr="0081540D">
        <w:trPr>
          <w:trHeight w:hRule="exact" w:val="293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rStyle w:val="1ffc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rStyle w:val="1ffc"/>
                <w:color w:val="000000"/>
                <w:sz w:val="24"/>
                <w:szCs w:val="24"/>
              </w:rPr>
              <w:t>Вид деятельности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rStyle w:val="1ffc"/>
                <w:color w:val="000000"/>
                <w:sz w:val="24"/>
                <w:szCs w:val="24"/>
              </w:rPr>
              <w:t>Форма деятельности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rStyle w:val="1ffc"/>
                <w:color w:val="000000"/>
                <w:sz w:val="24"/>
                <w:szCs w:val="24"/>
              </w:rPr>
              <w:t>Планируемые результаты</w:t>
            </w:r>
          </w:p>
        </w:tc>
      </w:tr>
      <w:tr w:rsidR="004253C7" w:rsidRPr="009E1747" w:rsidTr="0081540D">
        <w:trPr>
          <w:trHeight w:hRule="exact" w:val="283"/>
        </w:trPr>
        <w:tc>
          <w:tcPr>
            <w:tcW w:w="97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253C7" w:rsidRPr="009E1747" w:rsidRDefault="004253C7" w:rsidP="0081540D">
            <w:pPr>
              <w:pStyle w:val="a3"/>
              <w:spacing w:line="240" w:lineRule="atLeast"/>
            </w:pPr>
            <w:r w:rsidRPr="009E1747">
              <w:rPr>
                <w:rStyle w:val="1ffc"/>
                <w:color w:val="000000"/>
                <w:sz w:val="24"/>
                <w:szCs w:val="24"/>
              </w:rPr>
              <w:t>На уровне школы</w:t>
            </w:r>
          </w:p>
        </w:tc>
      </w:tr>
      <w:tr w:rsidR="004253C7" w:rsidRPr="009E1747" w:rsidTr="0081540D">
        <w:trPr>
          <w:trHeight w:hRule="exact" w:val="439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Деятельность выборного Совета учащихся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>
              <w:rPr>
                <w:color w:val="000000"/>
              </w:rPr>
              <w:t>Актив класса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Школьники получат возможность -сформировать чёткую и осознанную гражданскую позицию и ценностное отношение к себе и другим людям;</w:t>
            </w: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-участвовать в решении насущных проблем школы; -самостоятельно проявлять инициативу,</w:t>
            </w: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-развивать лидерские качества; культурный и коммуникативный потенциал.</w:t>
            </w:r>
          </w:p>
          <w:p w:rsidR="004253C7" w:rsidRPr="009E1747" w:rsidRDefault="004253C7" w:rsidP="0081540D">
            <w:pPr>
              <w:pStyle w:val="a3"/>
              <w:spacing w:line="240" w:lineRule="atLeast"/>
            </w:pPr>
            <w:r w:rsidRPr="009E1747">
              <w:rPr>
                <w:color w:val="000000"/>
              </w:rPr>
              <w:t>Приобретут положительный опыт в освоении социальных ролей.</w:t>
            </w:r>
          </w:p>
        </w:tc>
      </w:tr>
      <w:tr w:rsidR="004253C7" w:rsidRPr="009E1747" w:rsidTr="0081540D">
        <w:trPr>
          <w:trHeight w:hRule="exact" w:val="410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Деятельность творческих советов дела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>Активы  самоуправления: -</w:t>
            </w:r>
          </w:p>
          <w:p w:rsidR="004253C7" w:rsidRPr="009E1747" w:rsidRDefault="004253C7" w:rsidP="0081540D">
            <w:pPr>
              <w:pStyle w:val="a3"/>
              <w:spacing w:line="240" w:lineRule="atLeast"/>
              <w:jc w:val="left"/>
            </w:pPr>
            <w:r w:rsidRPr="009E1747">
              <w:rPr>
                <w:color w:val="000000"/>
              </w:rPr>
              <w:t>«Личностное развитие» -«Гражданская активность» -«Школьное медиа» -«Военно-патриотическое движение»</w:t>
            </w: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-«Волонтёрская</w:t>
            </w: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деятельность»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Дети приобретут социально значимый опыт гражданского поведения, самоорганизации; научатся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положения.</w:t>
            </w:r>
          </w:p>
        </w:tc>
      </w:tr>
      <w:tr w:rsidR="004253C7" w:rsidRPr="009E1747" w:rsidTr="0081540D">
        <w:tc>
          <w:tcPr>
            <w:tcW w:w="97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rPr>
                <w:rStyle w:val="1ffc"/>
                <w:color w:val="000000"/>
                <w:sz w:val="24"/>
                <w:szCs w:val="24"/>
              </w:rPr>
            </w:pPr>
            <w:r w:rsidRPr="009E1747">
              <w:rPr>
                <w:rStyle w:val="1ffc"/>
                <w:color w:val="000000"/>
                <w:sz w:val="24"/>
                <w:szCs w:val="24"/>
              </w:rPr>
              <w:t>На уровне классов</w:t>
            </w:r>
          </w:p>
        </w:tc>
      </w:tr>
      <w:tr w:rsidR="004253C7" w:rsidRPr="009E1747" w:rsidTr="0081540D">
        <w:trPr>
          <w:trHeight w:val="1892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Деятельность выборных лидеров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-Собрание актива классов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Учащиеся научатся лучшим качествам лидера: быть ответственным, творческим, способным организовать ребят и выполнить поставленную задачу.</w:t>
            </w:r>
          </w:p>
        </w:tc>
      </w:tr>
      <w:tr w:rsidR="004253C7" w:rsidRPr="009E1747" w:rsidTr="0081540D">
        <w:trPr>
          <w:trHeight w:val="9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  <w:r w:rsidRPr="009E1747"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Деятельность</w:t>
            </w: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>выборных органов самоуправления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-Творческий сектор</w:t>
            </w: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 xml:space="preserve">-Спортивный сектор -Трудовой сектор </w:t>
            </w: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 xml:space="preserve">-Учебный сектор -Культмассовый сектор </w:t>
            </w: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>-Информационный сектор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Школьники приобретут</w:t>
            </w: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>уверенность в себе, научатся быть открытыми и общительными, ставить перед собой цели и проявлять инициативу, отстаивать своё мнение и действовать самостоятельно, без помощи старших; относиться к людям как равноправным социальным партнерам, с которыми необходимо выстраивать доброжелательные и  взаимо поддерживающие отношения.</w:t>
            </w:r>
          </w:p>
        </w:tc>
      </w:tr>
      <w:tr w:rsidR="004253C7" w:rsidRPr="009E1747" w:rsidTr="0081540D">
        <w:trPr>
          <w:trHeight w:hRule="exact" w:val="283"/>
        </w:trPr>
        <w:tc>
          <w:tcPr>
            <w:tcW w:w="97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253C7" w:rsidRPr="009E1747" w:rsidRDefault="004253C7" w:rsidP="0081540D">
            <w:pPr>
              <w:pStyle w:val="a3"/>
              <w:spacing w:line="240" w:lineRule="atLeast"/>
            </w:pPr>
            <w:r w:rsidRPr="009E1747">
              <w:rPr>
                <w:rStyle w:val="1ffc"/>
                <w:color w:val="000000"/>
                <w:sz w:val="24"/>
                <w:szCs w:val="24"/>
              </w:rPr>
              <w:t>На индивидуальном уровне</w:t>
            </w:r>
          </w:p>
        </w:tc>
      </w:tr>
      <w:tr w:rsidR="004253C7" w:rsidRPr="009E1747" w:rsidTr="0081540D">
        <w:trPr>
          <w:trHeight w:hRule="exact" w:val="2189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spacing w:line="240" w:lineRule="atLeast"/>
              <w:ind w:left="140"/>
              <w:jc w:val="left"/>
            </w:pPr>
            <w:r w:rsidRPr="009E1747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Вовлечение школьников в планирование, организацию, проведение и анализ общешкольных и внутриклассных дел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53C7" w:rsidRPr="009E1747" w:rsidRDefault="004253C7" w:rsidP="00DA2D6F">
            <w:pPr>
              <w:pStyle w:val="a3"/>
              <w:numPr>
                <w:ilvl w:val="0"/>
                <w:numId w:val="90"/>
              </w:numPr>
              <w:tabs>
                <w:tab w:val="left" w:pos="259"/>
              </w:tabs>
              <w:autoSpaceDE/>
              <w:autoSpaceDN/>
              <w:spacing w:line="240" w:lineRule="atLeast"/>
              <w:ind w:left="1429" w:hanging="360"/>
              <w:jc w:val="left"/>
            </w:pPr>
            <w:r w:rsidRPr="009E1747">
              <w:rPr>
                <w:color w:val="000000"/>
              </w:rPr>
              <w:t>временные творческие и проблемные группы</w:t>
            </w:r>
          </w:p>
          <w:p w:rsidR="004253C7" w:rsidRPr="009E1747" w:rsidRDefault="004253C7" w:rsidP="00DA2D6F">
            <w:pPr>
              <w:pStyle w:val="a3"/>
              <w:numPr>
                <w:ilvl w:val="0"/>
                <w:numId w:val="90"/>
              </w:numPr>
              <w:tabs>
                <w:tab w:val="left" w:pos="134"/>
              </w:tabs>
              <w:autoSpaceDE/>
              <w:autoSpaceDN/>
              <w:spacing w:line="240" w:lineRule="atLeast"/>
              <w:ind w:left="1429" w:hanging="360"/>
            </w:pPr>
            <w:r w:rsidRPr="009E1747">
              <w:rPr>
                <w:color w:val="000000"/>
              </w:rPr>
              <w:t>разовые поручения</w:t>
            </w:r>
          </w:p>
          <w:p w:rsidR="004253C7" w:rsidRPr="009E1747" w:rsidRDefault="004253C7" w:rsidP="00DA2D6F">
            <w:pPr>
              <w:pStyle w:val="a3"/>
              <w:numPr>
                <w:ilvl w:val="0"/>
                <w:numId w:val="90"/>
              </w:numPr>
              <w:tabs>
                <w:tab w:val="left" w:pos="134"/>
              </w:tabs>
              <w:autoSpaceDE/>
              <w:autoSpaceDN/>
              <w:spacing w:line="240" w:lineRule="atLeast"/>
              <w:ind w:left="1429" w:hanging="360"/>
            </w:pPr>
            <w:r w:rsidRPr="009E1747">
              <w:rPr>
                <w:color w:val="000000"/>
              </w:rPr>
              <w:t>-работа в КТД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Школьники приобретут опыт дел, направленных на пользу классу, школе; опыт деятельного выражения собственной гражданской позиции, творческой инициативы.</w:t>
            </w:r>
          </w:p>
        </w:tc>
      </w:tr>
    </w:tbl>
    <w:p w:rsidR="004253C7" w:rsidRPr="009E1747" w:rsidRDefault="004253C7" w:rsidP="004253C7">
      <w:pPr>
        <w:pStyle w:val="a3"/>
        <w:spacing w:line="240" w:lineRule="atLeast"/>
        <w:jc w:val="left"/>
        <w:rPr>
          <w:color w:val="000000"/>
        </w:rPr>
      </w:pPr>
    </w:p>
    <w:p w:rsidR="004253C7" w:rsidRPr="009E1747" w:rsidRDefault="004253C7" w:rsidP="004253C7">
      <w:pPr>
        <w:pStyle w:val="46"/>
        <w:keepNext/>
        <w:keepLines/>
        <w:tabs>
          <w:tab w:val="left" w:pos="661"/>
        </w:tabs>
        <w:spacing w:after="0" w:line="240" w:lineRule="atLeast"/>
        <w:ind w:left="120"/>
        <w:rPr>
          <w:rFonts w:ascii="Times New Roman" w:hAnsi="Times New Roman"/>
          <w:bCs/>
          <w:sz w:val="24"/>
          <w:szCs w:val="24"/>
          <w:lang w:val="ru-RU"/>
        </w:rPr>
      </w:pPr>
      <w:r w:rsidRPr="004253C7">
        <w:rPr>
          <w:rStyle w:val="45"/>
          <w:rFonts w:ascii="Times New Roman" w:hAnsi="Times New Roman"/>
          <w:b/>
          <w:bCs/>
          <w:color w:val="000000"/>
          <w:sz w:val="24"/>
          <w:szCs w:val="24"/>
          <w:lang w:val="ru-RU"/>
        </w:rPr>
        <w:t>Модуль «Профориентация»</w:t>
      </w:r>
    </w:p>
    <w:p w:rsidR="004253C7" w:rsidRPr="009E1747" w:rsidRDefault="004253C7" w:rsidP="004253C7">
      <w:pPr>
        <w:pStyle w:val="a3"/>
        <w:tabs>
          <w:tab w:val="left" w:pos="2298"/>
        </w:tabs>
        <w:spacing w:line="240" w:lineRule="atLeast"/>
        <w:ind w:left="840"/>
      </w:pPr>
      <w:r w:rsidRPr="009E1747">
        <w:rPr>
          <w:rStyle w:val="19"/>
          <w:rFonts w:ascii="Times New Roman" w:hAnsi="Times New Roman"/>
          <w:color w:val="000000"/>
          <w:sz w:val="24"/>
        </w:rPr>
        <w:t>Совместная</w:t>
      </w:r>
      <w:r w:rsidRPr="009E1747">
        <w:rPr>
          <w:rStyle w:val="19"/>
          <w:rFonts w:ascii="Times New Roman" w:hAnsi="Times New Roman"/>
          <w:color w:val="000000"/>
          <w:sz w:val="24"/>
        </w:rPr>
        <w:tab/>
        <w:t>деятельность педагогов и школьников по направлению</w:t>
      </w:r>
    </w:p>
    <w:p w:rsidR="004253C7" w:rsidRPr="009E1747" w:rsidRDefault="004253C7" w:rsidP="004253C7">
      <w:pPr>
        <w:pStyle w:val="a3"/>
        <w:tabs>
          <w:tab w:val="left" w:pos="2298"/>
        </w:tabs>
        <w:spacing w:line="240" w:lineRule="atLeast"/>
        <w:ind w:left="120"/>
      </w:pPr>
      <w:r w:rsidRPr="009E1747">
        <w:rPr>
          <w:rStyle w:val="19"/>
          <w:rFonts w:ascii="Times New Roman" w:hAnsi="Times New Roman"/>
          <w:color w:val="000000"/>
          <w:sz w:val="24"/>
        </w:rPr>
        <w:t>«профориентация»</w:t>
      </w:r>
      <w:r w:rsidRPr="009E1747">
        <w:rPr>
          <w:rStyle w:val="19"/>
          <w:rFonts w:ascii="Times New Roman" w:hAnsi="Times New Roman"/>
          <w:color w:val="000000"/>
          <w:sz w:val="24"/>
        </w:rPr>
        <w:tab/>
        <w:t>включает в себя профессиональное просвещение школьников;</w:t>
      </w:r>
    </w:p>
    <w:p w:rsidR="004253C7" w:rsidRPr="009E1747" w:rsidRDefault="004253C7" w:rsidP="004253C7">
      <w:pPr>
        <w:pStyle w:val="a3"/>
        <w:tabs>
          <w:tab w:val="left" w:pos="2298"/>
        </w:tabs>
        <w:spacing w:line="240" w:lineRule="atLeast"/>
        <w:ind w:left="120" w:right="120"/>
      </w:pPr>
      <w:r w:rsidRPr="009E1747">
        <w:rPr>
          <w:rStyle w:val="19"/>
          <w:rFonts w:ascii="Times New Roman" w:hAnsi="Times New Roman"/>
          <w:color w:val="000000"/>
          <w:sz w:val="24"/>
        </w:rPr>
        <w:t>диагностику и консультирование по проблемам профориентации, организацию профессиональных</w:t>
      </w:r>
      <w:r w:rsidRPr="009E1747">
        <w:rPr>
          <w:rStyle w:val="19"/>
          <w:rFonts w:ascii="Times New Roman" w:hAnsi="Times New Roman"/>
          <w:color w:val="000000"/>
          <w:sz w:val="24"/>
        </w:rPr>
        <w:tab/>
        <w:t>проб школьников. Профориентационная деятельность готовит</w:t>
      </w:r>
    </w:p>
    <w:p w:rsidR="004253C7" w:rsidRPr="009E1747" w:rsidRDefault="004253C7" w:rsidP="004253C7">
      <w:pPr>
        <w:pStyle w:val="a3"/>
        <w:spacing w:line="240" w:lineRule="atLeast"/>
        <w:jc w:val="left"/>
        <w:rPr>
          <w:color w:val="000000"/>
        </w:rPr>
      </w:pPr>
      <w:r w:rsidRPr="009E1747">
        <w:rPr>
          <w:color w:val="000000"/>
          <w:u w:val="single"/>
        </w:rPr>
        <w:t>школьников к осознанному выбору своей будущей профессиональной деятельности.</w:t>
      </w:r>
    </w:p>
    <w:p w:rsidR="004253C7" w:rsidRPr="009E1747" w:rsidRDefault="004253C7" w:rsidP="004253C7">
      <w:pPr>
        <w:pStyle w:val="a3"/>
        <w:spacing w:line="240" w:lineRule="atLeast"/>
        <w:jc w:val="left"/>
        <w:rPr>
          <w:color w:val="000000"/>
        </w:rPr>
      </w:pP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2694"/>
        <w:gridCol w:w="3909"/>
        <w:gridCol w:w="2910"/>
      </w:tblGrid>
      <w:tr w:rsidR="004253C7" w:rsidRPr="009E1747" w:rsidTr="0081540D">
        <w:tc>
          <w:tcPr>
            <w:tcW w:w="578" w:type="dxa"/>
            <w:vAlign w:val="bottom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rStyle w:val="1ffc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396" w:type="dxa"/>
            <w:vAlign w:val="bottom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rStyle w:val="1ffc"/>
                <w:color w:val="000000"/>
                <w:sz w:val="24"/>
                <w:szCs w:val="24"/>
              </w:rPr>
              <w:t>Вид деятельности</w:t>
            </w:r>
          </w:p>
        </w:tc>
        <w:tc>
          <w:tcPr>
            <w:tcW w:w="2495" w:type="dxa"/>
            <w:vAlign w:val="bottom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rStyle w:val="1ffc"/>
                <w:color w:val="000000"/>
                <w:sz w:val="24"/>
                <w:szCs w:val="24"/>
              </w:rPr>
              <w:t>Форма деятельности</w:t>
            </w:r>
          </w:p>
        </w:tc>
        <w:tc>
          <w:tcPr>
            <w:tcW w:w="2622" w:type="dxa"/>
            <w:vAlign w:val="bottom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rStyle w:val="1ffc"/>
                <w:color w:val="000000"/>
                <w:sz w:val="24"/>
                <w:szCs w:val="24"/>
              </w:rPr>
              <w:t>Планируемые результаты</w:t>
            </w:r>
          </w:p>
        </w:tc>
      </w:tr>
      <w:tr w:rsidR="004253C7" w:rsidRPr="009E1747" w:rsidTr="0081540D">
        <w:tc>
          <w:tcPr>
            <w:tcW w:w="578" w:type="dxa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1</w:t>
            </w:r>
          </w:p>
        </w:tc>
        <w:tc>
          <w:tcPr>
            <w:tcW w:w="4396" w:type="dxa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Циклы</w:t>
            </w: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профориентационных часов общения, направленных на подготовку школьника к осознанному планированию и реализации своего профессионального будущего</w:t>
            </w:r>
          </w:p>
        </w:tc>
        <w:tc>
          <w:tcPr>
            <w:tcW w:w="2495" w:type="dxa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Классные часы, часы общения: «Мастерим мы - мастерят родители», «Трудовая родословная моей семьи», «Мир профессий», «Я и моя будущая профессия» и др.</w:t>
            </w:r>
          </w:p>
        </w:tc>
        <w:tc>
          <w:tcPr>
            <w:tcW w:w="2622" w:type="dxa"/>
            <w:vAlign w:val="bottom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 xml:space="preserve">Профориентационные мероприятия проводятся с целью создания благоприятных условий для развития социально значимого, ценностного отношения школьников к самим себе как хозяевам своей судьбы, самоопределяющимся и самореализующимся </w:t>
            </w:r>
            <w:r w:rsidRPr="009E1747">
              <w:rPr>
                <w:color w:val="000000"/>
              </w:rPr>
              <w:lastRenderedPageBreak/>
              <w:t>личностям, отвечающим за свое собственное будущее. Школьники приобретут опыт самопознания и самоанализа, опыт социально приемлемого самовыражения и самореализации.</w:t>
            </w:r>
          </w:p>
        </w:tc>
      </w:tr>
      <w:tr w:rsidR="004253C7" w:rsidRPr="009E1747" w:rsidTr="0081540D">
        <w:tc>
          <w:tcPr>
            <w:tcW w:w="578" w:type="dxa"/>
          </w:tcPr>
          <w:p w:rsidR="004253C7" w:rsidRPr="009E1747" w:rsidRDefault="004253C7" w:rsidP="0081540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9E1747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396" w:type="dxa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Профориентационные     игры</w:t>
            </w:r>
          </w:p>
        </w:tc>
        <w:tc>
          <w:tcPr>
            <w:tcW w:w="2495" w:type="dxa"/>
          </w:tcPr>
          <w:p w:rsidR="004253C7" w:rsidRPr="009E1747" w:rsidRDefault="004253C7" w:rsidP="0081540D">
            <w:pPr>
              <w:pStyle w:val="a3"/>
              <w:spacing w:line="240" w:lineRule="atLeast"/>
            </w:pPr>
            <w:r w:rsidRPr="009E1747">
              <w:rPr>
                <w:color w:val="000000"/>
              </w:rPr>
              <w:t xml:space="preserve">  квест-игра «Путешествие в     город мастеров»</w:t>
            </w: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-профориентационная игра "Аукцион ценностей"</w:t>
            </w:r>
          </w:p>
        </w:tc>
        <w:tc>
          <w:tcPr>
            <w:tcW w:w="2622" w:type="dxa"/>
            <w:vAlign w:val="bottom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На ассоциативном,образном уровне школьники научатся соотносить качества человека и требования профессии, понимать роль труда и правильного выбора профессии, места труда в системе общественных отношений; приобретут опыт самопознания и самоанализа, опыт социально приемлемого самовыражения и самореализации.</w:t>
            </w:r>
          </w:p>
        </w:tc>
      </w:tr>
      <w:tr w:rsidR="004253C7" w:rsidRPr="009E1747" w:rsidTr="0081540D">
        <w:tc>
          <w:tcPr>
            <w:tcW w:w="578" w:type="dxa"/>
          </w:tcPr>
          <w:p w:rsidR="004253C7" w:rsidRPr="009E1747" w:rsidRDefault="004253C7" w:rsidP="0081540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9E1747">
              <w:rPr>
                <w:sz w:val="24"/>
                <w:szCs w:val="24"/>
              </w:rPr>
              <w:t>3</w:t>
            </w:r>
          </w:p>
        </w:tc>
        <w:tc>
          <w:tcPr>
            <w:tcW w:w="4077" w:type="dxa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Экскурсии на предприятия</w:t>
            </w:r>
          </w:p>
        </w:tc>
        <w:tc>
          <w:tcPr>
            <w:tcW w:w="2526" w:type="dxa"/>
          </w:tcPr>
          <w:p w:rsidR="004253C7" w:rsidRPr="009E1747" w:rsidRDefault="004253C7" w:rsidP="00DA2D6F">
            <w:pPr>
              <w:pStyle w:val="a3"/>
              <w:numPr>
                <w:ilvl w:val="0"/>
                <w:numId w:val="91"/>
              </w:numPr>
              <w:tabs>
                <w:tab w:val="left" w:pos="139"/>
              </w:tabs>
              <w:autoSpaceDE/>
              <w:autoSpaceDN/>
              <w:spacing w:line="240" w:lineRule="atLeast"/>
              <w:ind w:left="1485" w:hanging="360"/>
              <w:jc w:val="left"/>
            </w:pPr>
            <w:r w:rsidRPr="009E1747">
              <w:rPr>
                <w:color w:val="000000"/>
              </w:rPr>
              <w:t>пожарная часть</w:t>
            </w:r>
          </w:p>
          <w:p w:rsidR="004253C7" w:rsidRPr="009E1747" w:rsidRDefault="004253C7" w:rsidP="00DA2D6F">
            <w:pPr>
              <w:pStyle w:val="a3"/>
              <w:numPr>
                <w:ilvl w:val="0"/>
                <w:numId w:val="91"/>
              </w:numPr>
              <w:tabs>
                <w:tab w:val="left" w:pos="139"/>
              </w:tabs>
              <w:autoSpaceDE/>
              <w:autoSpaceDN/>
              <w:spacing w:line="240" w:lineRule="atLeast"/>
              <w:ind w:left="1485" w:hanging="360"/>
              <w:jc w:val="left"/>
            </w:pPr>
            <w:r w:rsidRPr="009E1747">
              <w:rPr>
                <w:color w:val="000000"/>
              </w:rPr>
              <w:t>пекарня</w:t>
            </w:r>
          </w:p>
          <w:p w:rsidR="004253C7" w:rsidRPr="009E1747" w:rsidRDefault="004253C7" w:rsidP="00DA2D6F">
            <w:pPr>
              <w:pStyle w:val="a3"/>
              <w:numPr>
                <w:ilvl w:val="0"/>
                <w:numId w:val="91"/>
              </w:numPr>
              <w:tabs>
                <w:tab w:val="left" w:pos="139"/>
              </w:tabs>
              <w:autoSpaceDE/>
              <w:autoSpaceDN/>
              <w:spacing w:line="240" w:lineRule="atLeast"/>
              <w:ind w:left="1485" w:hanging="360"/>
              <w:jc w:val="left"/>
            </w:pPr>
            <w:r w:rsidRPr="009E1747">
              <w:rPr>
                <w:color w:val="000000"/>
              </w:rPr>
              <w:t>ФАП</w:t>
            </w:r>
          </w:p>
          <w:p w:rsidR="004253C7" w:rsidRPr="009E1747" w:rsidRDefault="004253C7" w:rsidP="00DA2D6F">
            <w:pPr>
              <w:pStyle w:val="a3"/>
              <w:numPr>
                <w:ilvl w:val="0"/>
                <w:numId w:val="91"/>
              </w:numPr>
              <w:tabs>
                <w:tab w:val="left" w:pos="139"/>
              </w:tabs>
              <w:autoSpaceDE/>
              <w:autoSpaceDN/>
              <w:spacing w:line="240" w:lineRule="atLeast"/>
              <w:ind w:left="1485" w:hanging="360"/>
              <w:jc w:val="left"/>
            </w:pPr>
            <w:r w:rsidRPr="009E1747">
              <w:rPr>
                <w:color w:val="000000"/>
              </w:rPr>
              <w:t>Почта</w:t>
            </w:r>
          </w:p>
          <w:p w:rsidR="004253C7" w:rsidRPr="009E1747" w:rsidRDefault="004253C7" w:rsidP="00DA2D6F">
            <w:pPr>
              <w:pStyle w:val="a3"/>
              <w:numPr>
                <w:ilvl w:val="0"/>
                <w:numId w:val="91"/>
              </w:numPr>
              <w:tabs>
                <w:tab w:val="left" w:pos="139"/>
              </w:tabs>
              <w:autoSpaceDE/>
              <w:autoSpaceDN/>
              <w:spacing w:line="240" w:lineRule="atLeast"/>
              <w:ind w:left="1485" w:hanging="360"/>
              <w:jc w:val="left"/>
            </w:pPr>
            <w:r w:rsidRPr="009E1747">
              <w:rPr>
                <w:color w:val="000000"/>
              </w:rPr>
              <w:t>Магазины</w:t>
            </w:r>
          </w:p>
          <w:p w:rsidR="004253C7" w:rsidRPr="009E1747" w:rsidRDefault="004253C7" w:rsidP="00DA2D6F">
            <w:pPr>
              <w:pStyle w:val="a3"/>
              <w:numPr>
                <w:ilvl w:val="0"/>
                <w:numId w:val="91"/>
              </w:numPr>
              <w:tabs>
                <w:tab w:val="left" w:pos="139"/>
              </w:tabs>
              <w:autoSpaceDE/>
              <w:autoSpaceDN/>
              <w:spacing w:line="240" w:lineRule="atLeast"/>
              <w:ind w:left="1485" w:hanging="360"/>
              <w:jc w:val="left"/>
            </w:pPr>
            <w:r w:rsidRPr="009E1747">
              <w:rPr>
                <w:color w:val="000000"/>
              </w:rPr>
              <w:t>Библиотека</w:t>
            </w:r>
          </w:p>
          <w:p w:rsidR="004253C7" w:rsidRPr="009E1747" w:rsidRDefault="004253C7" w:rsidP="00DA2D6F">
            <w:pPr>
              <w:pStyle w:val="a3"/>
              <w:numPr>
                <w:ilvl w:val="0"/>
                <w:numId w:val="91"/>
              </w:numPr>
              <w:tabs>
                <w:tab w:val="left" w:pos="139"/>
              </w:tabs>
              <w:autoSpaceDE/>
              <w:autoSpaceDN/>
              <w:spacing w:line="240" w:lineRule="atLeast"/>
              <w:ind w:left="1485" w:hanging="360"/>
              <w:jc w:val="left"/>
            </w:pPr>
            <w:r w:rsidRPr="009E1747">
              <w:rPr>
                <w:color w:val="000000"/>
              </w:rPr>
              <w:t>СХПК «Петропавловское»</w:t>
            </w:r>
          </w:p>
          <w:p w:rsidR="004253C7" w:rsidRPr="009E1747" w:rsidRDefault="004253C7" w:rsidP="00DA2D6F">
            <w:pPr>
              <w:pStyle w:val="a3"/>
              <w:numPr>
                <w:ilvl w:val="0"/>
                <w:numId w:val="91"/>
              </w:numPr>
              <w:tabs>
                <w:tab w:val="left" w:pos="139"/>
              </w:tabs>
              <w:autoSpaceDE/>
              <w:autoSpaceDN/>
              <w:spacing w:line="240" w:lineRule="atLeast"/>
              <w:ind w:left="1485" w:hanging="360"/>
              <w:jc w:val="left"/>
            </w:pPr>
            <w:r w:rsidRPr="009E1747">
              <w:rPr>
                <w:color w:val="000000"/>
              </w:rPr>
              <w:t>Выезд на предприятия района "СХПК Россия", СХПК "Прохиры" и др</w:t>
            </w:r>
          </w:p>
        </w:tc>
        <w:tc>
          <w:tcPr>
            <w:tcW w:w="2910" w:type="dxa"/>
            <w:vAlign w:val="bottom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Экскурсии играют важную роль в профессиональной ориентации учащихся на производственную деятельность.</w:t>
            </w: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Школьники получат -возможность соотнести свои интересы с требованиями профессии, -опыт практического приобретения новых знаний,</w:t>
            </w: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- общее представление о современном производстве и перспективах его развития.</w:t>
            </w:r>
          </w:p>
        </w:tc>
      </w:tr>
      <w:tr w:rsidR="004253C7" w:rsidRPr="009E1747" w:rsidTr="0081540D">
        <w:tc>
          <w:tcPr>
            <w:tcW w:w="578" w:type="dxa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4</w:t>
            </w:r>
          </w:p>
        </w:tc>
        <w:tc>
          <w:tcPr>
            <w:tcW w:w="4077" w:type="dxa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Совместное с педагогами изучение интернет ресурсов, посвященных выбору профессий, прохождение профориентационного онлайн-тестирования.</w:t>
            </w:r>
          </w:p>
        </w:tc>
        <w:tc>
          <w:tcPr>
            <w:tcW w:w="2526" w:type="dxa"/>
          </w:tcPr>
          <w:p w:rsidR="004253C7" w:rsidRPr="009E1747" w:rsidRDefault="004253C7" w:rsidP="00DA2D6F">
            <w:pPr>
              <w:pStyle w:val="a3"/>
              <w:numPr>
                <w:ilvl w:val="0"/>
                <w:numId w:val="92"/>
              </w:numPr>
              <w:tabs>
                <w:tab w:val="left" w:pos="259"/>
              </w:tabs>
              <w:autoSpaceDE/>
              <w:autoSpaceDN/>
              <w:spacing w:line="240" w:lineRule="atLeast"/>
              <w:ind w:left="720" w:hanging="360"/>
              <w:jc w:val="left"/>
            </w:pPr>
            <w:r w:rsidRPr="009E1747">
              <w:rPr>
                <w:color w:val="000000"/>
              </w:rPr>
              <w:t>профориентационные классные часы</w:t>
            </w:r>
          </w:p>
          <w:p w:rsidR="004253C7" w:rsidRPr="009E1747" w:rsidRDefault="004253C7" w:rsidP="00DA2D6F">
            <w:pPr>
              <w:pStyle w:val="a3"/>
              <w:numPr>
                <w:ilvl w:val="0"/>
                <w:numId w:val="92"/>
              </w:numPr>
              <w:tabs>
                <w:tab w:val="left" w:pos="250"/>
              </w:tabs>
              <w:autoSpaceDE/>
              <w:autoSpaceDN/>
              <w:spacing w:line="240" w:lineRule="atLeast"/>
              <w:ind w:left="720" w:hanging="360"/>
              <w:jc w:val="left"/>
            </w:pPr>
            <w:r w:rsidRPr="009E1747">
              <w:rPr>
                <w:color w:val="000000"/>
              </w:rPr>
              <w:t xml:space="preserve">тест по профориентации </w:t>
            </w:r>
            <w:hyperlink r:id="rId17" w:history="1">
              <w:r w:rsidRPr="009E1747">
                <w:rPr>
                  <w:rStyle w:val="a7"/>
                </w:rPr>
                <w:t>(</w:t>
              </w:r>
              <w:r w:rsidRPr="009E1747">
                <w:rPr>
                  <w:rStyle w:val="a7"/>
                  <w:lang w:val="en-US"/>
                </w:rPr>
                <w:t>https</w:t>
              </w:r>
              <w:r w:rsidRPr="009E1747">
                <w:rPr>
                  <w:rStyle w:val="a7"/>
                </w:rPr>
                <w:t>://</w:t>
              </w:r>
              <w:r w:rsidRPr="009E1747">
                <w:rPr>
                  <w:rStyle w:val="a7"/>
                  <w:lang w:val="en-US"/>
                </w:rPr>
                <w:t>prof</w:t>
              </w:r>
              <w:r w:rsidRPr="009E1747">
                <w:rPr>
                  <w:rStyle w:val="a7"/>
                </w:rPr>
                <w:t>-</w:t>
              </w:r>
              <w:r w:rsidRPr="009E1747">
                <w:rPr>
                  <w:rStyle w:val="a7"/>
                  <w:lang w:val="en-US"/>
                </w:rPr>
                <w:t>test</w:t>
              </w:r>
              <w:r w:rsidRPr="009E1747">
                <w:rPr>
                  <w:rStyle w:val="a7"/>
                </w:rPr>
                <w:t>24.</w:t>
              </w:r>
              <w:r w:rsidRPr="009E1747">
                <w:rPr>
                  <w:rStyle w:val="a7"/>
                  <w:lang w:val="en-US"/>
                </w:rPr>
                <w:t>ru</w:t>
              </w:r>
              <w:r w:rsidRPr="009E1747">
                <w:rPr>
                  <w:rStyle w:val="a7"/>
                </w:rPr>
                <w:t>/</w:t>
              </w:r>
              <w:r w:rsidRPr="009E1747">
                <w:rPr>
                  <w:rStyle w:val="a7"/>
                  <w:lang w:val="en-US"/>
                </w:rPr>
                <w:t>test</w:t>
              </w:r>
              <w:r w:rsidRPr="009E1747">
                <w:rPr>
                  <w:rStyle w:val="a7"/>
                </w:rPr>
                <w:t>/)</w:t>
              </w:r>
            </w:hyperlink>
          </w:p>
          <w:p w:rsidR="004253C7" w:rsidRPr="009E1747" w:rsidRDefault="004253C7" w:rsidP="00DA2D6F">
            <w:pPr>
              <w:pStyle w:val="a3"/>
              <w:numPr>
                <w:ilvl w:val="0"/>
                <w:numId w:val="92"/>
              </w:numPr>
              <w:tabs>
                <w:tab w:val="left" w:pos="326"/>
              </w:tabs>
              <w:autoSpaceDE/>
              <w:autoSpaceDN/>
              <w:spacing w:line="240" w:lineRule="atLeast"/>
              <w:ind w:left="720" w:hanging="360"/>
              <w:jc w:val="left"/>
            </w:pPr>
            <w:r w:rsidRPr="009E1747">
              <w:rPr>
                <w:color w:val="000000"/>
              </w:rPr>
              <w:t xml:space="preserve">психологические тесты по выбору профессии </w:t>
            </w:r>
            <w:hyperlink r:id="rId18" w:history="1">
              <w:r w:rsidRPr="009E1747">
                <w:rPr>
                  <w:rStyle w:val="a7"/>
                  <w:lang w:val="en-US"/>
                </w:rPr>
                <w:t>https</w:t>
              </w:r>
              <w:r w:rsidRPr="009E1747">
                <w:rPr>
                  <w:rStyle w:val="a7"/>
                </w:rPr>
                <w:t>://</w:t>
              </w:r>
              <w:r w:rsidRPr="009E1747">
                <w:rPr>
                  <w:rStyle w:val="a7"/>
                  <w:lang w:val="en-US"/>
                </w:rPr>
                <w:t>onlinetestpad</w:t>
              </w:r>
              <w:r w:rsidRPr="009E1747">
                <w:rPr>
                  <w:rStyle w:val="a7"/>
                </w:rPr>
                <w:t>.</w:t>
              </w:r>
              <w:r w:rsidRPr="009E1747">
                <w:rPr>
                  <w:rStyle w:val="a7"/>
                  <w:lang w:val="en-US"/>
                </w:rPr>
                <w:t>com</w:t>
              </w:r>
              <w:r w:rsidRPr="009E1747">
                <w:rPr>
                  <w:rStyle w:val="a7"/>
                </w:rPr>
                <w:t>/</w:t>
              </w:r>
              <w:r w:rsidRPr="009E1747">
                <w:rPr>
                  <w:rStyle w:val="a7"/>
                  <w:lang w:val="en-US"/>
                </w:rPr>
                <w:t>ru</w:t>
              </w:r>
              <w:r w:rsidRPr="009E1747">
                <w:rPr>
                  <w:rStyle w:val="a7"/>
                </w:rPr>
                <w:t>/</w:t>
              </w:r>
            </w:hyperlink>
            <w:r w:rsidRPr="009E1747">
              <w:rPr>
                <w:color w:val="000000"/>
              </w:rPr>
              <w:t xml:space="preserve"> </w:t>
            </w:r>
            <w:hyperlink r:id="rId19" w:history="1">
              <w:r w:rsidRPr="009E1747">
                <w:rPr>
                  <w:rStyle w:val="a7"/>
                  <w:lang w:val="en-US"/>
                </w:rPr>
                <w:t>tests</w:t>
              </w:r>
              <w:r w:rsidRPr="009E1747">
                <w:rPr>
                  <w:rStyle w:val="a7"/>
                </w:rPr>
                <w:t>/</w:t>
              </w:r>
              <w:r w:rsidRPr="009E1747">
                <w:rPr>
                  <w:rStyle w:val="a7"/>
                  <w:lang w:val="en-US"/>
                </w:rPr>
                <w:t>psychological</w:t>
              </w:r>
              <w:r w:rsidRPr="009E1747">
                <w:rPr>
                  <w:rStyle w:val="a7"/>
                </w:rPr>
                <w:t>/</w:t>
              </w:r>
              <w:r w:rsidRPr="009E1747">
                <w:rPr>
                  <w:rStyle w:val="a7"/>
                  <w:lang w:val="en-US"/>
                </w:rPr>
                <w:t>proforienta</w:t>
              </w:r>
              <w:r w:rsidRPr="009E1747">
                <w:rPr>
                  <w:rStyle w:val="a7"/>
                  <w:lang w:val="en-US"/>
                </w:rPr>
                <w:lastRenderedPageBreak/>
                <w:t>tion</w:t>
              </w:r>
            </w:hyperlink>
          </w:p>
        </w:tc>
        <w:tc>
          <w:tcPr>
            <w:tcW w:w="2910" w:type="dxa"/>
            <w:vAlign w:val="bottom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lastRenderedPageBreak/>
              <w:t xml:space="preserve">Школьники получат представление о структурном подходе к выбору будущей специальности, проанализируют свои возможности, определят склонность к тому или </w:t>
            </w:r>
            <w:r w:rsidRPr="009E1747">
              <w:rPr>
                <w:color w:val="000000"/>
              </w:rPr>
              <w:lastRenderedPageBreak/>
              <w:t>иному роду деятельности.</w:t>
            </w:r>
          </w:p>
        </w:tc>
      </w:tr>
    </w:tbl>
    <w:p w:rsidR="004253C7" w:rsidRPr="009E1747" w:rsidRDefault="004253C7" w:rsidP="004253C7">
      <w:pPr>
        <w:pStyle w:val="a3"/>
        <w:spacing w:line="240" w:lineRule="atLeast"/>
        <w:jc w:val="left"/>
        <w:rPr>
          <w:color w:val="000000"/>
        </w:rPr>
      </w:pPr>
    </w:p>
    <w:p w:rsidR="004253C7" w:rsidRPr="009E1747" w:rsidRDefault="004253C7" w:rsidP="004253C7">
      <w:pPr>
        <w:spacing w:line="240" w:lineRule="atLeast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7"/>
        <w:gridCol w:w="2678"/>
        <w:gridCol w:w="3547"/>
        <w:gridCol w:w="3082"/>
      </w:tblGrid>
      <w:tr w:rsidR="004253C7" w:rsidRPr="009E1747" w:rsidTr="0081540D">
        <w:trPr>
          <w:trHeight w:hRule="exact" w:val="440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framePr w:w="9864" w:wrap="notBeside" w:vAnchor="text" w:hAnchor="text" w:xAlign="center" w:y="1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5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framePr w:w="9864" w:wrap="notBeside" w:vAnchor="text" w:hAnchor="text" w:xAlign="center" w:y="1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Участие в работе всероссийских профориентационных проектов, созданных в сети интернет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framePr w:w="9864" w:wrap="notBeside" w:vAnchor="text" w:hAnchor="text" w:xAlign="center" w:y="1"/>
              <w:spacing w:line="240" w:lineRule="atLeast"/>
            </w:pPr>
            <w:r w:rsidRPr="009E1747">
              <w:rPr>
                <w:color w:val="000000"/>
              </w:rPr>
              <w:t>Просмотр открытых уроков:</w:t>
            </w:r>
          </w:p>
          <w:p w:rsidR="004253C7" w:rsidRPr="009E1747" w:rsidRDefault="004253C7" w:rsidP="00DA2D6F">
            <w:pPr>
              <w:pStyle w:val="a3"/>
              <w:framePr w:w="9864" w:wrap="notBeside" w:vAnchor="text" w:hAnchor="text" w:xAlign="center" w:y="1"/>
              <w:numPr>
                <w:ilvl w:val="0"/>
                <w:numId w:val="93"/>
              </w:numPr>
              <w:tabs>
                <w:tab w:val="left" w:pos="259"/>
              </w:tabs>
              <w:autoSpaceDE/>
              <w:autoSpaceDN/>
              <w:spacing w:line="240" w:lineRule="atLeast"/>
              <w:ind w:left="1440" w:hanging="360"/>
              <w:jc w:val="left"/>
            </w:pPr>
            <w:r w:rsidRPr="009E1747">
              <w:rPr>
                <w:color w:val="000000"/>
              </w:rPr>
              <w:t>«Как стать чемпионом?» (спортивная индустрия)</w:t>
            </w:r>
          </w:p>
          <w:p w:rsidR="004253C7" w:rsidRPr="009E1747" w:rsidRDefault="004253C7" w:rsidP="00DA2D6F">
            <w:pPr>
              <w:pStyle w:val="a3"/>
              <w:framePr w:w="9864" w:wrap="notBeside" w:vAnchor="text" w:hAnchor="text" w:xAlign="center" w:y="1"/>
              <w:numPr>
                <w:ilvl w:val="0"/>
                <w:numId w:val="93"/>
              </w:numPr>
              <w:tabs>
                <w:tab w:val="left" w:pos="269"/>
              </w:tabs>
              <w:autoSpaceDE/>
              <w:autoSpaceDN/>
              <w:spacing w:line="240" w:lineRule="atLeast"/>
              <w:ind w:left="1440" w:hanging="360"/>
              <w:jc w:val="left"/>
            </w:pPr>
            <w:r w:rsidRPr="009E1747">
              <w:rPr>
                <w:color w:val="000000"/>
              </w:rPr>
              <w:t>«Проснулся утром - убери свою планету» (экологические технологии)</w:t>
            </w:r>
          </w:p>
          <w:p w:rsidR="004253C7" w:rsidRPr="009E1747" w:rsidRDefault="004253C7" w:rsidP="00DA2D6F">
            <w:pPr>
              <w:pStyle w:val="a3"/>
              <w:framePr w:w="9864" w:wrap="notBeside" w:vAnchor="text" w:hAnchor="text" w:xAlign="center" w:y="1"/>
              <w:numPr>
                <w:ilvl w:val="0"/>
                <w:numId w:val="93"/>
              </w:numPr>
              <w:tabs>
                <w:tab w:val="left" w:pos="259"/>
              </w:tabs>
              <w:autoSpaceDE/>
              <w:autoSpaceDN/>
              <w:spacing w:line="240" w:lineRule="atLeast"/>
              <w:ind w:left="1440" w:hanging="360"/>
              <w:jc w:val="left"/>
            </w:pPr>
            <w:r w:rsidRPr="009E1747">
              <w:rPr>
                <w:color w:val="000000"/>
              </w:rPr>
              <w:t>«Авто, да не то» (автотранспорт)</w:t>
            </w:r>
          </w:p>
          <w:p w:rsidR="004253C7" w:rsidRPr="009E1747" w:rsidRDefault="004253C7" w:rsidP="00DA2D6F">
            <w:pPr>
              <w:pStyle w:val="a3"/>
              <w:framePr w:w="9864" w:wrap="notBeside" w:vAnchor="text" w:hAnchor="text" w:xAlign="center" w:y="1"/>
              <w:numPr>
                <w:ilvl w:val="0"/>
                <w:numId w:val="93"/>
              </w:numPr>
              <w:tabs>
                <w:tab w:val="left" w:pos="259"/>
              </w:tabs>
              <w:autoSpaceDE/>
              <w:autoSpaceDN/>
              <w:spacing w:line="240" w:lineRule="atLeast"/>
              <w:ind w:left="1440" w:hanging="360"/>
              <w:jc w:val="left"/>
            </w:pPr>
            <w:r w:rsidRPr="009E1747">
              <w:rPr>
                <w:color w:val="000000"/>
              </w:rPr>
              <w:t>«Лекарство от всех болезней» (биотехнологии)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53C7" w:rsidRPr="009E1747" w:rsidRDefault="004253C7" w:rsidP="0081540D">
            <w:pPr>
              <w:pStyle w:val="a3"/>
              <w:framePr w:w="9864" w:wrap="notBeside" w:vAnchor="text" w:hAnchor="text" w:xAlign="center" w:y="1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Ш кольники научатся осознанно подходить к выбору своего жизненного пути, узнают о последних тенденциях в мире профессий и карьеры, соотнесут представления о мире профессий с возможностями цифровой эпохи. С помощью педагогов, психолога выстроят личный профессиональный маршрут получения профессии</w:t>
            </w:r>
          </w:p>
        </w:tc>
      </w:tr>
    </w:tbl>
    <w:p w:rsidR="004253C7" w:rsidRPr="009E1747" w:rsidRDefault="004253C7" w:rsidP="004253C7">
      <w:pPr>
        <w:spacing w:line="240" w:lineRule="atLeast"/>
        <w:rPr>
          <w:vanish/>
          <w:sz w:val="24"/>
          <w:szCs w:val="24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693"/>
        <w:gridCol w:w="3544"/>
        <w:gridCol w:w="2913"/>
      </w:tblGrid>
      <w:tr w:rsidR="004253C7" w:rsidRPr="009E1747" w:rsidTr="0081540D">
        <w:trPr>
          <w:trHeight w:hRule="exact" w:val="33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>Освоение школьниками основ профессии в рамках различных курсов по выбору, включенных в основную образовательную программу школы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spacing w:line="240" w:lineRule="atLeast"/>
              <w:rPr>
                <w:color w:val="000000"/>
              </w:rPr>
            </w:pPr>
            <w:r w:rsidRPr="009E1747">
              <w:rPr>
                <w:color w:val="000000"/>
              </w:rPr>
              <w:t>- в рамках урока технологии курс «Твоя профессия и карьера»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>С помощью элективных курсов осуществляется переход к старшей профильной школе, реализуется</w:t>
            </w: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>преемственность между школой и высшим учебным заведением. Учащиеся получат опыт самостоятельного приобретения новых знаний, проведения исследований, опыт проектной деятельности.</w:t>
            </w:r>
          </w:p>
        </w:tc>
      </w:tr>
    </w:tbl>
    <w:p w:rsidR="004253C7" w:rsidRPr="009E1747" w:rsidRDefault="004253C7" w:rsidP="004253C7">
      <w:pPr>
        <w:pStyle w:val="a3"/>
        <w:spacing w:line="240" w:lineRule="atLeast"/>
        <w:ind w:left="120" w:right="140" w:firstLine="700"/>
      </w:pPr>
      <w:r w:rsidRPr="009E1747">
        <w:rPr>
          <w:rStyle w:val="19"/>
          <w:rFonts w:ascii="Times New Roman" w:hAnsi="Times New Roman"/>
          <w:color w:val="000000"/>
          <w:sz w:val="24"/>
        </w:rPr>
        <w:t>В связи с нехваткой специалистов на предприятиях нашего района в школе создана программа по профориентации «В мире профессий», в рамках которой школьники знакомятся со специальностями, которые востребованы на территории Большесосновского района. Также обучающиеся посредством дистанционных технологий, средств массовых информаций получают представление о профессиях, которые востребованы в современном мире.</w:t>
      </w:r>
    </w:p>
    <w:p w:rsidR="004253C7" w:rsidRPr="002C715D" w:rsidRDefault="004253C7" w:rsidP="004253C7">
      <w:pPr>
        <w:pStyle w:val="27"/>
        <w:spacing w:after="0" w:line="240" w:lineRule="atLeast"/>
        <w:jc w:val="center"/>
        <w:rPr>
          <w:rStyle w:val="26"/>
          <w:b/>
          <w:bCs/>
          <w:color w:val="000000"/>
          <w:sz w:val="24"/>
          <w:szCs w:val="24"/>
          <w:lang w:val="ru-RU"/>
        </w:rPr>
      </w:pPr>
    </w:p>
    <w:p w:rsidR="004253C7" w:rsidRPr="004253C7" w:rsidRDefault="004253C7" w:rsidP="004253C7">
      <w:pPr>
        <w:pStyle w:val="27"/>
        <w:spacing w:after="0" w:line="240" w:lineRule="atLeast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4253C7" w:rsidRPr="004253C7" w:rsidRDefault="004253C7" w:rsidP="004253C7">
      <w:pPr>
        <w:pStyle w:val="27"/>
        <w:tabs>
          <w:tab w:val="left" w:pos="1306"/>
        </w:tabs>
        <w:spacing w:after="0" w:line="240" w:lineRule="atLeast"/>
        <w:ind w:left="1380"/>
        <w:jc w:val="both"/>
        <w:rPr>
          <w:rStyle w:val="26"/>
          <w:rFonts w:ascii="Times New Roman" w:hAnsi="Times New Roman"/>
          <w:b/>
          <w:bCs/>
          <w:sz w:val="24"/>
          <w:szCs w:val="24"/>
          <w:lang w:val="ru-RU"/>
        </w:rPr>
      </w:pPr>
      <w:r w:rsidRPr="004253C7">
        <w:rPr>
          <w:rStyle w:val="26"/>
          <w:rFonts w:ascii="Times New Roman" w:hAnsi="Times New Roman"/>
          <w:b/>
          <w:bCs/>
          <w:color w:val="000000"/>
          <w:sz w:val="24"/>
          <w:szCs w:val="24"/>
          <w:lang w:val="ru-RU"/>
        </w:rPr>
        <w:t>Модуль «Ключевые общешкольные дела»</w:t>
      </w:r>
    </w:p>
    <w:p w:rsidR="004253C7" w:rsidRPr="004253C7" w:rsidRDefault="004253C7" w:rsidP="004253C7">
      <w:pPr>
        <w:pStyle w:val="27"/>
        <w:tabs>
          <w:tab w:val="left" w:pos="1306"/>
        </w:tabs>
        <w:spacing w:after="0" w:line="240" w:lineRule="atLeast"/>
        <w:ind w:left="8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253C7" w:rsidRPr="009E1747" w:rsidRDefault="004253C7" w:rsidP="004253C7">
      <w:pPr>
        <w:pStyle w:val="a3"/>
        <w:spacing w:line="240" w:lineRule="atLeast"/>
        <w:ind w:left="120" w:right="140"/>
        <w:rPr>
          <w:rStyle w:val="19"/>
          <w:rFonts w:ascii="Times New Roman" w:hAnsi="Times New Roman"/>
          <w:color w:val="000000"/>
          <w:sz w:val="24"/>
        </w:rPr>
      </w:pPr>
      <w:r w:rsidRPr="009E1747">
        <w:rPr>
          <w:rStyle w:val="19"/>
          <w:rFonts w:ascii="Times New Roman" w:hAnsi="Times New Roman"/>
          <w:color w:val="000000"/>
          <w:sz w:val="24"/>
        </w:rPr>
        <w:t xml:space="preserve">           Ключевые дела - это система традиционных общешкольных дел,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Ключевые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школе.</w:t>
      </w:r>
    </w:p>
    <w:p w:rsidR="004253C7" w:rsidRPr="002C715D" w:rsidRDefault="004253C7" w:rsidP="004253C7">
      <w:pPr>
        <w:pStyle w:val="a3"/>
        <w:spacing w:line="240" w:lineRule="atLeast"/>
        <w:ind w:left="120" w:right="140" w:firstLine="700"/>
        <w:rPr>
          <w:rStyle w:val="19"/>
          <w:color w:val="000000"/>
          <w:sz w:val="24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2539"/>
        <w:gridCol w:w="2988"/>
        <w:gridCol w:w="3969"/>
      </w:tblGrid>
      <w:tr w:rsidR="004253C7" w:rsidRPr="009E1747" w:rsidTr="0081540D">
        <w:trPr>
          <w:trHeight w:hRule="exact" w:val="5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rStyle w:val="1ffc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rStyle w:val="1ffc"/>
                <w:color w:val="000000"/>
                <w:sz w:val="24"/>
                <w:szCs w:val="24"/>
              </w:rPr>
              <w:t>Вид деятельности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rStyle w:val="1ffc"/>
                <w:color w:val="000000"/>
                <w:sz w:val="24"/>
                <w:szCs w:val="24"/>
              </w:rPr>
              <w:t>Форма деятельности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rStyle w:val="1ffc"/>
                <w:color w:val="000000"/>
                <w:sz w:val="24"/>
                <w:szCs w:val="24"/>
              </w:rPr>
              <w:t>Планируемые результаты работы</w:t>
            </w:r>
          </w:p>
        </w:tc>
      </w:tr>
      <w:tr w:rsidR="004253C7" w:rsidRPr="009E1747" w:rsidTr="0081540D">
        <w:trPr>
          <w:trHeight w:val="22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spacing w:line="240" w:lineRule="atLeast"/>
              <w:ind w:left="420"/>
            </w:pPr>
            <w:r w:rsidRPr="009E1747">
              <w:rPr>
                <w:rStyle w:val="1ffc"/>
                <w:color w:val="000000"/>
                <w:sz w:val="24"/>
                <w:szCs w:val="24"/>
              </w:rPr>
              <w:t>Внешкольный уровень</w:t>
            </w:r>
          </w:p>
        </w:tc>
      </w:tr>
      <w:tr w:rsidR="004253C7" w:rsidRPr="009E1747" w:rsidTr="0081540D">
        <w:trPr>
          <w:trHeight w:hRule="exact" w:val="280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lastRenderedPageBreak/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Социальные проекты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>- проект «Сад мечты»;</w:t>
            </w: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-проекты на уровне школы, села,  предлагаемые  Б -Сосновской библиотекой, районной администрацией и другими.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53C7" w:rsidRPr="009E1747" w:rsidRDefault="004253C7" w:rsidP="0081540D">
            <w:pPr>
              <w:pStyle w:val="a3"/>
              <w:spacing w:line="240" w:lineRule="atLeast"/>
              <w:jc w:val="left"/>
            </w:pPr>
            <w:r w:rsidRPr="009E1747">
              <w:rPr>
                <w:color w:val="000000"/>
              </w:rPr>
              <w:t>Любой из предложенных  проектов - это совместная деятельность детей, учителей, родителей. Участие в проекте обеспечивает социализацию ребенка, формирует его активную жизненную позицию. В ходе реализации проекта дети научатся работать в коллективе, ценить результаты своего труда и труда другого человека.</w:t>
            </w:r>
          </w:p>
        </w:tc>
      </w:tr>
      <w:tr w:rsidR="004253C7" w:rsidRPr="009E1747" w:rsidTr="0081540D">
        <w:trPr>
          <w:trHeight w:val="50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2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Проводимые для жителей села и района организуемые совместно с семьями</w:t>
            </w: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учащихся</w:t>
            </w: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мероприятия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253C7" w:rsidRPr="009E1747" w:rsidRDefault="004253C7" w:rsidP="00DA2D6F">
            <w:pPr>
              <w:pStyle w:val="a3"/>
              <w:numPr>
                <w:ilvl w:val="0"/>
                <w:numId w:val="94"/>
              </w:numPr>
              <w:tabs>
                <w:tab w:val="left" w:pos="259"/>
              </w:tabs>
              <w:autoSpaceDE/>
              <w:autoSpaceDN/>
              <w:spacing w:line="240" w:lineRule="atLeast"/>
              <w:ind w:left="648" w:hanging="360"/>
              <w:jc w:val="left"/>
            </w:pPr>
            <w:r w:rsidRPr="009E1747">
              <w:rPr>
                <w:color w:val="000000"/>
              </w:rPr>
              <w:t>Фестиваль «школьные таланты» разных направленностей</w:t>
            </w:r>
          </w:p>
          <w:p w:rsidR="004253C7" w:rsidRPr="009E1747" w:rsidRDefault="004253C7" w:rsidP="00DA2D6F">
            <w:pPr>
              <w:pStyle w:val="a3"/>
              <w:numPr>
                <w:ilvl w:val="0"/>
                <w:numId w:val="94"/>
              </w:numPr>
              <w:tabs>
                <w:tab w:val="left" w:pos="264"/>
              </w:tabs>
              <w:autoSpaceDE/>
              <w:autoSpaceDN/>
              <w:spacing w:line="240" w:lineRule="atLeast"/>
              <w:ind w:left="648" w:hanging="360"/>
              <w:jc w:val="left"/>
            </w:pPr>
            <w:r w:rsidRPr="009E1747">
              <w:rPr>
                <w:color w:val="000000"/>
              </w:rPr>
              <w:t>Фестиваль «Звездный дождь»</w:t>
            </w:r>
          </w:p>
          <w:p w:rsidR="004253C7" w:rsidRPr="009E1747" w:rsidRDefault="004253C7" w:rsidP="00DA2D6F">
            <w:pPr>
              <w:pStyle w:val="a3"/>
              <w:numPr>
                <w:ilvl w:val="0"/>
                <w:numId w:val="95"/>
              </w:numPr>
              <w:tabs>
                <w:tab w:val="left" w:pos="264"/>
              </w:tabs>
              <w:autoSpaceDE/>
              <w:autoSpaceDN/>
              <w:spacing w:line="240" w:lineRule="atLeast"/>
              <w:ind w:left="720" w:hanging="360"/>
              <w:jc w:val="left"/>
            </w:pPr>
            <w:r w:rsidRPr="009E1747">
              <w:rPr>
                <w:color w:val="000000"/>
              </w:rPr>
              <w:t xml:space="preserve">Фестиваль патриотической песни </w:t>
            </w:r>
          </w:p>
          <w:p w:rsidR="004253C7" w:rsidRPr="009E1747" w:rsidRDefault="004253C7" w:rsidP="00DA2D6F">
            <w:pPr>
              <w:pStyle w:val="a3"/>
              <w:numPr>
                <w:ilvl w:val="0"/>
                <w:numId w:val="95"/>
              </w:numPr>
              <w:tabs>
                <w:tab w:val="left" w:pos="192"/>
              </w:tabs>
              <w:autoSpaceDE/>
              <w:autoSpaceDN/>
              <w:spacing w:line="240" w:lineRule="atLeast"/>
              <w:ind w:left="720" w:hanging="360"/>
              <w:jc w:val="left"/>
            </w:pPr>
            <w:r w:rsidRPr="009E1747">
              <w:rPr>
                <w:color w:val="000000"/>
              </w:rPr>
              <w:t>легкоатлетические соревнования;</w:t>
            </w:r>
          </w:p>
          <w:p w:rsidR="004253C7" w:rsidRPr="009E1747" w:rsidRDefault="004253C7" w:rsidP="00DA2D6F">
            <w:pPr>
              <w:pStyle w:val="a3"/>
              <w:numPr>
                <w:ilvl w:val="0"/>
                <w:numId w:val="95"/>
              </w:numPr>
              <w:tabs>
                <w:tab w:val="left" w:pos="192"/>
              </w:tabs>
              <w:autoSpaceDE/>
              <w:autoSpaceDN/>
              <w:spacing w:line="240" w:lineRule="atLeast"/>
              <w:ind w:left="720" w:hanging="360"/>
              <w:jc w:val="left"/>
            </w:pPr>
            <w:r w:rsidRPr="009E1747">
              <w:rPr>
                <w:color w:val="000000"/>
              </w:rPr>
              <w:t>кросс «Золотая осень»;</w:t>
            </w:r>
          </w:p>
          <w:p w:rsidR="004253C7" w:rsidRPr="009E1747" w:rsidRDefault="004253C7" w:rsidP="00DA2D6F">
            <w:pPr>
              <w:pStyle w:val="a3"/>
              <w:numPr>
                <w:ilvl w:val="0"/>
                <w:numId w:val="95"/>
              </w:numPr>
              <w:tabs>
                <w:tab w:val="left" w:pos="192"/>
              </w:tabs>
              <w:autoSpaceDE/>
              <w:autoSpaceDN/>
              <w:spacing w:line="240" w:lineRule="atLeast"/>
              <w:ind w:left="720" w:hanging="360"/>
              <w:jc w:val="left"/>
            </w:pPr>
            <w:r w:rsidRPr="009E1747">
              <w:rPr>
                <w:color w:val="000000"/>
              </w:rPr>
              <w:t xml:space="preserve">«ЮИДД»; «Безопасное колесо»; «Зарница" </w:t>
            </w:r>
          </w:p>
          <w:p w:rsidR="004253C7" w:rsidRPr="009E1747" w:rsidRDefault="004253C7" w:rsidP="00DA2D6F">
            <w:pPr>
              <w:pStyle w:val="a3"/>
              <w:numPr>
                <w:ilvl w:val="0"/>
                <w:numId w:val="95"/>
              </w:numPr>
              <w:tabs>
                <w:tab w:val="left" w:pos="139"/>
              </w:tabs>
              <w:autoSpaceDE/>
              <w:autoSpaceDN/>
              <w:spacing w:line="240" w:lineRule="atLeast"/>
              <w:ind w:left="720" w:hanging="360"/>
              <w:jc w:val="left"/>
            </w:pPr>
            <w:r w:rsidRPr="009E1747">
              <w:rPr>
                <w:color w:val="000000"/>
              </w:rPr>
              <w:t xml:space="preserve"> «Лыжня России»</w:t>
            </w:r>
          </w:p>
          <w:p w:rsidR="004253C7" w:rsidRPr="009E1747" w:rsidRDefault="004253C7" w:rsidP="00DA2D6F">
            <w:pPr>
              <w:pStyle w:val="a3"/>
              <w:numPr>
                <w:ilvl w:val="0"/>
                <w:numId w:val="95"/>
              </w:numPr>
              <w:tabs>
                <w:tab w:val="left" w:pos="254"/>
              </w:tabs>
              <w:autoSpaceDE/>
              <w:autoSpaceDN/>
              <w:spacing w:line="240" w:lineRule="atLeast"/>
              <w:ind w:left="720" w:hanging="360"/>
              <w:jc w:val="left"/>
            </w:pPr>
            <w:r w:rsidRPr="009E1747">
              <w:rPr>
                <w:color w:val="000000"/>
              </w:rPr>
              <w:t>Дружеские встречи- соревнования по волейболу, баскетболу с командами</w:t>
            </w:r>
          </w:p>
          <w:p w:rsidR="004253C7" w:rsidRPr="009E1747" w:rsidRDefault="004253C7" w:rsidP="0081540D">
            <w:pPr>
              <w:pStyle w:val="a3"/>
              <w:spacing w:line="240" w:lineRule="atLeast"/>
            </w:pPr>
            <w:r w:rsidRPr="009E1747">
              <w:rPr>
                <w:color w:val="000000"/>
              </w:rPr>
              <w:t>близлежащих школ района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53C7" w:rsidRPr="009E1747" w:rsidRDefault="004253C7" w:rsidP="0081540D">
            <w:pPr>
              <w:pStyle w:val="a3"/>
              <w:spacing w:line="240" w:lineRule="atLeast"/>
              <w:jc w:val="left"/>
            </w:pPr>
            <w:r w:rsidRPr="009E1747">
              <w:rPr>
                <w:color w:val="000000"/>
              </w:rPr>
              <w:t>Фестиваль - действенный способ побудить творческую активность ребенка. Цель фестиваля - создание ситуации успеха для</w:t>
            </w: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каждого участника: ребенка, педагога, родителя, жителей, гостей поселка.</w:t>
            </w: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Ребенок научится самостоятельности, ответственности, радоваться своим и чужим успехам.</w:t>
            </w:r>
          </w:p>
        </w:tc>
      </w:tr>
      <w:tr w:rsidR="004253C7" w:rsidRPr="009E1747" w:rsidTr="0081540D">
        <w:trPr>
          <w:trHeight w:val="9092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spacing w:line="240" w:lineRule="atLeast"/>
              <w:ind w:left="120"/>
              <w:rPr>
                <w:rStyle w:val="1ffc"/>
                <w:color w:val="000000"/>
                <w:sz w:val="24"/>
                <w:szCs w:val="24"/>
              </w:rPr>
            </w:pPr>
          </w:p>
          <w:p w:rsidR="004253C7" w:rsidRPr="009E1747" w:rsidRDefault="004253C7" w:rsidP="0081540D">
            <w:pPr>
              <w:pStyle w:val="a3"/>
              <w:spacing w:line="240" w:lineRule="atLeast"/>
              <w:ind w:left="120"/>
              <w:rPr>
                <w:color w:val="000000"/>
              </w:rPr>
            </w:pPr>
            <w:r w:rsidRPr="009E1747">
              <w:rPr>
                <w:rStyle w:val="1ffc"/>
                <w:color w:val="000000"/>
                <w:sz w:val="24"/>
                <w:szCs w:val="24"/>
              </w:rPr>
              <w:t>На школьном уровне</w:t>
            </w:r>
          </w:p>
          <w:tbl>
            <w:tblPr>
              <w:tblW w:w="1019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93"/>
              <w:gridCol w:w="2539"/>
              <w:gridCol w:w="2765"/>
              <w:gridCol w:w="4095"/>
            </w:tblGrid>
            <w:tr w:rsidR="004253C7" w:rsidRPr="009E1747" w:rsidTr="0081540D">
              <w:trPr>
                <w:trHeight w:hRule="exact" w:val="5112"/>
                <w:jc w:val="center"/>
              </w:trPr>
              <w:tc>
                <w:tcPr>
                  <w:tcW w:w="7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4253C7" w:rsidRPr="009E1747" w:rsidRDefault="004253C7" w:rsidP="0081540D">
                  <w:pPr>
                    <w:pStyle w:val="a3"/>
                    <w:spacing w:line="240" w:lineRule="atLeast"/>
                    <w:ind w:left="120"/>
                    <w:jc w:val="left"/>
                  </w:pPr>
                  <w:r w:rsidRPr="009E1747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253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4253C7" w:rsidRPr="009E1747" w:rsidRDefault="004253C7" w:rsidP="0081540D">
                  <w:pPr>
                    <w:pStyle w:val="a3"/>
                    <w:spacing w:line="240" w:lineRule="atLeast"/>
                    <w:ind w:left="120"/>
                    <w:jc w:val="left"/>
                  </w:pPr>
                  <w:r w:rsidRPr="009E1747">
                    <w:rPr>
                      <w:color w:val="000000"/>
                    </w:rPr>
                    <w:t>Общешкольные</w:t>
                  </w:r>
                </w:p>
                <w:p w:rsidR="004253C7" w:rsidRPr="009E1747" w:rsidRDefault="004253C7" w:rsidP="0081540D">
                  <w:pPr>
                    <w:pStyle w:val="a3"/>
                    <w:spacing w:line="240" w:lineRule="atLeast"/>
                    <w:ind w:left="120"/>
                    <w:jc w:val="left"/>
                  </w:pPr>
                  <w:r w:rsidRPr="009E1747">
                    <w:rPr>
                      <w:color w:val="000000"/>
                    </w:rPr>
                    <w:t>праздники</w:t>
                  </w:r>
                </w:p>
              </w:tc>
              <w:tc>
                <w:tcPr>
                  <w:tcW w:w="276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4253C7" w:rsidRPr="009E1747" w:rsidRDefault="004253C7" w:rsidP="0081540D">
                  <w:pPr>
                    <w:pStyle w:val="a3"/>
                    <w:tabs>
                      <w:tab w:val="left" w:pos="139"/>
                    </w:tabs>
                    <w:spacing w:line="240" w:lineRule="atLeast"/>
                    <w:rPr>
                      <w:color w:val="000000"/>
                    </w:rPr>
                  </w:pPr>
                  <w:r w:rsidRPr="009E1747">
                    <w:rPr>
                      <w:color w:val="000000"/>
                    </w:rPr>
                    <w:t>-"День знаний"</w:t>
                  </w:r>
                </w:p>
                <w:p w:rsidR="004253C7" w:rsidRPr="009E1747" w:rsidRDefault="004253C7" w:rsidP="0081540D">
                  <w:pPr>
                    <w:pStyle w:val="a3"/>
                    <w:tabs>
                      <w:tab w:val="left" w:pos="139"/>
                    </w:tabs>
                    <w:spacing w:line="240" w:lineRule="atLeast"/>
                    <w:rPr>
                      <w:color w:val="000000"/>
                    </w:rPr>
                  </w:pPr>
                  <w:r w:rsidRPr="009E1747">
                    <w:rPr>
                      <w:color w:val="000000"/>
                    </w:rPr>
                    <w:t>-Кросс "золотая осень"</w:t>
                  </w:r>
                </w:p>
                <w:p w:rsidR="004253C7" w:rsidRPr="009E1747" w:rsidRDefault="004253C7" w:rsidP="0081540D">
                  <w:pPr>
                    <w:pStyle w:val="a3"/>
                    <w:tabs>
                      <w:tab w:val="left" w:pos="139"/>
                    </w:tabs>
                    <w:spacing w:line="240" w:lineRule="atLeast"/>
                  </w:pPr>
                  <w:r w:rsidRPr="009E1747">
                    <w:rPr>
                      <w:color w:val="000000"/>
                    </w:rPr>
                    <w:t>-«Осенний бал»</w:t>
                  </w:r>
                </w:p>
                <w:p w:rsidR="004253C7" w:rsidRPr="009E1747" w:rsidRDefault="004253C7" w:rsidP="00DA2D6F">
                  <w:pPr>
                    <w:pStyle w:val="a3"/>
                    <w:numPr>
                      <w:ilvl w:val="0"/>
                      <w:numId w:val="96"/>
                    </w:numPr>
                    <w:tabs>
                      <w:tab w:val="left" w:pos="139"/>
                    </w:tabs>
                    <w:autoSpaceDE/>
                    <w:autoSpaceDN/>
                    <w:spacing w:line="240" w:lineRule="atLeast"/>
                    <w:ind w:left="720" w:hanging="360"/>
                  </w:pPr>
                  <w:r w:rsidRPr="009E1747">
                    <w:rPr>
                      <w:color w:val="000000"/>
                    </w:rPr>
                    <w:t>«День матери»</w:t>
                  </w:r>
                </w:p>
                <w:p w:rsidR="004253C7" w:rsidRPr="009E1747" w:rsidRDefault="004253C7" w:rsidP="00DA2D6F">
                  <w:pPr>
                    <w:pStyle w:val="a3"/>
                    <w:numPr>
                      <w:ilvl w:val="0"/>
                      <w:numId w:val="96"/>
                    </w:numPr>
                    <w:tabs>
                      <w:tab w:val="left" w:pos="139"/>
                    </w:tabs>
                    <w:autoSpaceDE/>
                    <w:autoSpaceDN/>
                    <w:spacing w:line="240" w:lineRule="atLeast"/>
                    <w:ind w:left="720" w:hanging="360"/>
                  </w:pPr>
                  <w:r w:rsidRPr="009E1747">
                    <w:rPr>
                      <w:color w:val="000000"/>
                    </w:rPr>
                    <w:t>"День учителя"</w:t>
                  </w:r>
                </w:p>
                <w:p w:rsidR="004253C7" w:rsidRPr="009E1747" w:rsidRDefault="004253C7" w:rsidP="00DA2D6F">
                  <w:pPr>
                    <w:pStyle w:val="a3"/>
                    <w:numPr>
                      <w:ilvl w:val="0"/>
                      <w:numId w:val="96"/>
                    </w:numPr>
                    <w:tabs>
                      <w:tab w:val="left" w:pos="264"/>
                    </w:tabs>
                    <w:autoSpaceDE/>
                    <w:autoSpaceDN/>
                    <w:spacing w:line="240" w:lineRule="atLeast"/>
                    <w:ind w:left="720" w:hanging="360"/>
                    <w:jc w:val="left"/>
                  </w:pPr>
                  <w:r w:rsidRPr="009E1747">
                    <w:rPr>
                      <w:color w:val="000000"/>
                    </w:rPr>
                    <w:t>«День пожилого человека»</w:t>
                  </w:r>
                </w:p>
                <w:p w:rsidR="004253C7" w:rsidRPr="009E1747" w:rsidRDefault="004253C7" w:rsidP="00DA2D6F">
                  <w:pPr>
                    <w:pStyle w:val="a3"/>
                    <w:numPr>
                      <w:ilvl w:val="0"/>
                      <w:numId w:val="96"/>
                    </w:numPr>
                    <w:tabs>
                      <w:tab w:val="left" w:pos="130"/>
                    </w:tabs>
                    <w:autoSpaceDE/>
                    <w:autoSpaceDN/>
                    <w:spacing w:line="240" w:lineRule="atLeast"/>
                    <w:ind w:left="720" w:hanging="360"/>
                  </w:pPr>
                  <w:r w:rsidRPr="009E1747">
                    <w:rPr>
                      <w:color w:val="000000"/>
                    </w:rPr>
                    <w:t>Новый год</w:t>
                  </w:r>
                </w:p>
                <w:p w:rsidR="004253C7" w:rsidRPr="009E1747" w:rsidRDefault="004253C7" w:rsidP="00DA2D6F">
                  <w:pPr>
                    <w:pStyle w:val="a3"/>
                    <w:numPr>
                      <w:ilvl w:val="0"/>
                      <w:numId w:val="96"/>
                    </w:numPr>
                    <w:tabs>
                      <w:tab w:val="left" w:pos="139"/>
                    </w:tabs>
                    <w:autoSpaceDE/>
                    <w:autoSpaceDN/>
                    <w:spacing w:line="240" w:lineRule="atLeast"/>
                    <w:ind w:left="720" w:hanging="360"/>
                  </w:pPr>
                  <w:r w:rsidRPr="009E1747">
                    <w:rPr>
                      <w:color w:val="000000"/>
                    </w:rPr>
                    <w:t>«Славим Рождество»</w:t>
                  </w:r>
                </w:p>
                <w:p w:rsidR="004253C7" w:rsidRPr="009E1747" w:rsidRDefault="004253C7" w:rsidP="0081540D">
                  <w:pPr>
                    <w:pStyle w:val="a3"/>
                    <w:tabs>
                      <w:tab w:val="left" w:pos="254"/>
                    </w:tabs>
                    <w:spacing w:line="240" w:lineRule="atLeast"/>
                    <w:ind w:left="120"/>
                    <w:jc w:val="left"/>
                  </w:pPr>
                  <w:r w:rsidRPr="009E1747">
                    <w:rPr>
                      <w:color w:val="000000"/>
                    </w:rPr>
                    <w:t>-"Вечер встречи выпускников</w:t>
                  </w:r>
                </w:p>
                <w:p w:rsidR="004253C7" w:rsidRPr="009E1747" w:rsidRDefault="004253C7" w:rsidP="00DA2D6F">
                  <w:pPr>
                    <w:pStyle w:val="a3"/>
                    <w:numPr>
                      <w:ilvl w:val="0"/>
                      <w:numId w:val="96"/>
                    </w:numPr>
                    <w:tabs>
                      <w:tab w:val="left" w:pos="139"/>
                    </w:tabs>
                    <w:autoSpaceDE/>
                    <w:autoSpaceDN/>
                    <w:spacing w:line="240" w:lineRule="atLeast"/>
                    <w:ind w:left="720" w:hanging="360"/>
                    <w:jc w:val="left"/>
                  </w:pPr>
                  <w:r w:rsidRPr="009E1747">
                    <w:rPr>
                      <w:color w:val="000000"/>
                    </w:rPr>
                    <w:t>"День защитника Отечества"</w:t>
                  </w:r>
                </w:p>
                <w:p w:rsidR="004253C7" w:rsidRPr="009E1747" w:rsidRDefault="004253C7" w:rsidP="00DA2D6F">
                  <w:pPr>
                    <w:pStyle w:val="a3"/>
                    <w:numPr>
                      <w:ilvl w:val="0"/>
                      <w:numId w:val="96"/>
                    </w:numPr>
                    <w:tabs>
                      <w:tab w:val="left" w:pos="144"/>
                    </w:tabs>
                    <w:autoSpaceDE/>
                    <w:autoSpaceDN/>
                    <w:spacing w:line="240" w:lineRule="atLeast"/>
                    <w:ind w:left="720" w:hanging="360"/>
                    <w:jc w:val="left"/>
                  </w:pPr>
                  <w:r w:rsidRPr="009E1747">
                    <w:rPr>
                      <w:color w:val="000000"/>
                    </w:rPr>
                    <w:t>8 марта</w:t>
                  </w:r>
                </w:p>
                <w:p w:rsidR="004253C7" w:rsidRPr="009E1747" w:rsidRDefault="004253C7" w:rsidP="0081540D">
                  <w:pPr>
                    <w:pStyle w:val="a3"/>
                    <w:spacing w:line="240" w:lineRule="atLeast"/>
                    <w:jc w:val="left"/>
                  </w:pPr>
                  <w:r w:rsidRPr="009E1747">
                    <w:rPr>
                      <w:color w:val="000000"/>
                    </w:rPr>
                    <w:t>-«Светлое Христово Воскресение - Пасха»</w:t>
                  </w:r>
                </w:p>
                <w:p w:rsidR="004253C7" w:rsidRPr="009E1747" w:rsidRDefault="004253C7" w:rsidP="00DA2D6F">
                  <w:pPr>
                    <w:pStyle w:val="a3"/>
                    <w:numPr>
                      <w:ilvl w:val="0"/>
                      <w:numId w:val="96"/>
                    </w:numPr>
                    <w:tabs>
                      <w:tab w:val="left" w:pos="134"/>
                    </w:tabs>
                    <w:autoSpaceDE/>
                    <w:autoSpaceDN/>
                    <w:spacing w:line="240" w:lineRule="atLeast"/>
                    <w:ind w:left="720" w:hanging="360"/>
                    <w:jc w:val="left"/>
                  </w:pPr>
                  <w:r w:rsidRPr="009E1747">
                    <w:rPr>
                      <w:color w:val="000000"/>
                    </w:rPr>
                    <w:t>День Победы</w:t>
                  </w:r>
                </w:p>
                <w:p w:rsidR="004253C7" w:rsidRPr="009E1747" w:rsidRDefault="004253C7" w:rsidP="00DA2D6F">
                  <w:pPr>
                    <w:pStyle w:val="a3"/>
                    <w:numPr>
                      <w:ilvl w:val="0"/>
                      <w:numId w:val="96"/>
                    </w:numPr>
                    <w:tabs>
                      <w:tab w:val="left" w:pos="134"/>
                    </w:tabs>
                    <w:autoSpaceDE/>
                    <w:autoSpaceDN/>
                    <w:spacing w:line="240" w:lineRule="atLeast"/>
                    <w:ind w:left="720" w:hanging="360"/>
                    <w:jc w:val="left"/>
                  </w:pPr>
                  <w:r w:rsidRPr="009E1747">
                    <w:rPr>
                      <w:color w:val="000000"/>
                    </w:rPr>
                    <w:t>День защиты детей</w:t>
                  </w:r>
                </w:p>
              </w:tc>
              <w:tc>
                <w:tcPr>
                  <w:tcW w:w="40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253C7" w:rsidRPr="009E1747" w:rsidRDefault="004253C7" w:rsidP="0081540D">
                  <w:pPr>
                    <w:pStyle w:val="a3"/>
                    <w:spacing w:line="240" w:lineRule="atLeast"/>
                    <w:ind w:left="120"/>
                    <w:jc w:val="left"/>
                  </w:pPr>
                  <w:r w:rsidRPr="009E1747">
                    <w:rPr>
                      <w:color w:val="000000"/>
                    </w:rPr>
                    <w:t>В праздничных заботах проявляется воспитательное богатство коллективной работы. Участие в проведении праздников обеспечивает социализацию ребенка, формирует активную позицию и приобщает к человеческой культуре, традициям и обычаям русского народа. Праздник создает у детей состояние эмоционального комфорта, ощущение радости; укрепляет школьный коллектив, объединяет детей разных возрастов и взрослых; воспитывает у детей интерес к культуре, истории, музыкальному, художественному и литературному наследию страны; развивает способности детей в театрально-исполнительском искусстве, музыке, хореографии.</w:t>
                  </w:r>
                </w:p>
              </w:tc>
            </w:tr>
            <w:tr w:rsidR="004253C7" w:rsidRPr="009E1747" w:rsidTr="0081540D">
              <w:trPr>
                <w:trHeight w:hRule="exact" w:val="1986"/>
                <w:jc w:val="center"/>
              </w:trPr>
              <w:tc>
                <w:tcPr>
                  <w:tcW w:w="7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4253C7" w:rsidRPr="009E1747" w:rsidRDefault="004253C7" w:rsidP="0081540D">
                  <w:pPr>
                    <w:pStyle w:val="a3"/>
                    <w:spacing w:line="240" w:lineRule="atLeast"/>
                    <w:ind w:left="120"/>
                    <w:jc w:val="left"/>
                  </w:pPr>
                  <w:r w:rsidRPr="009E1747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253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4253C7" w:rsidRPr="009E1747" w:rsidRDefault="004253C7" w:rsidP="0081540D">
                  <w:pPr>
                    <w:pStyle w:val="a3"/>
                    <w:spacing w:line="240" w:lineRule="atLeast"/>
                    <w:ind w:left="120"/>
                    <w:jc w:val="left"/>
                  </w:pPr>
                  <w:r w:rsidRPr="009E1747">
                    <w:rPr>
                      <w:color w:val="000000"/>
                    </w:rPr>
                    <w:t>Торжественные ритуалы посвящения</w:t>
                  </w:r>
                </w:p>
              </w:tc>
              <w:tc>
                <w:tcPr>
                  <w:tcW w:w="276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4253C7" w:rsidRPr="009E1747" w:rsidRDefault="004253C7" w:rsidP="00DA2D6F">
                  <w:pPr>
                    <w:pStyle w:val="a3"/>
                    <w:numPr>
                      <w:ilvl w:val="0"/>
                      <w:numId w:val="97"/>
                    </w:numPr>
                    <w:tabs>
                      <w:tab w:val="left" w:pos="259"/>
                    </w:tabs>
                    <w:autoSpaceDE/>
                    <w:autoSpaceDN/>
                    <w:spacing w:line="240" w:lineRule="atLeast"/>
                    <w:ind w:left="120"/>
                    <w:jc w:val="left"/>
                  </w:pPr>
                  <w:r w:rsidRPr="009E1747">
                    <w:rPr>
                      <w:color w:val="000000"/>
                    </w:rPr>
                    <w:t>«Посвящение в первоклассники»</w:t>
                  </w:r>
                </w:p>
                <w:p w:rsidR="004253C7" w:rsidRPr="009E1747" w:rsidRDefault="004253C7" w:rsidP="00DA2D6F">
                  <w:pPr>
                    <w:pStyle w:val="a3"/>
                    <w:numPr>
                      <w:ilvl w:val="0"/>
                      <w:numId w:val="97"/>
                    </w:numPr>
                    <w:tabs>
                      <w:tab w:val="left" w:pos="259"/>
                    </w:tabs>
                    <w:autoSpaceDE/>
                    <w:autoSpaceDN/>
                    <w:spacing w:line="240" w:lineRule="atLeast"/>
                    <w:ind w:left="120"/>
                    <w:jc w:val="left"/>
                  </w:pPr>
                  <w:r w:rsidRPr="009E1747">
                    <w:rPr>
                      <w:color w:val="000000"/>
                    </w:rPr>
                    <w:t>«Посвящение в пятиклассники»</w:t>
                  </w:r>
                </w:p>
                <w:p w:rsidR="004253C7" w:rsidRPr="009E1747" w:rsidRDefault="004253C7" w:rsidP="00DA2D6F">
                  <w:pPr>
                    <w:pStyle w:val="a3"/>
                    <w:numPr>
                      <w:ilvl w:val="0"/>
                      <w:numId w:val="97"/>
                    </w:numPr>
                    <w:tabs>
                      <w:tab w:val="left" w:pos="259"/>
                    </w:tabs>
                    <w:autoSpaceDE/>
                    <w:autoSpaceDN/>
                    <w:spacing w:line="240" w:lineRule="atLeast"/>
                    <w:ind w:left="120"/>
                    <w:jc w:val="left"/>
                  </w:pPr>
                  <w:r w:rsidRPr="009E1747">
                    <w:rPr>
                      <w:color w:val="000000"/>
                    </w:rPr>
                    <w:t>«Посвящение в старшеклассники»</w:t>
                  </w:r>
                </w:p>
              </w:tc>
              <w:tc>
                <w:tcPr>
                  <w:tcW w:w="40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253C7" w:rsidRPr="009E1747" w:rsidRDefault="004253C7" w:rsidP="0081540D">
                  <w:pPr>
                    <w:pStyle w:val="a3"/>
                    <w:spacing w:line="240" w:lineRule="atLeast"/>
                    <w:ind w:left="120"/>
                    <w:jc w:val="left"/>
                  </w:pPr>
                  <w:r w:rsidRPr="009E1747">
                    <w:rPr>
                      <w:color w:val="000000"/>
                    </w:rPr>
                    <w:t>Проведение торжественных ритуалов позволяет сохранить преемственность между поколениями.</w:t>
                  </w:r>
                </w:p>
                <w:p w:rsidR="004253C7" w:rsidRPr="009E1747" w:rsidRDefault="004253C7" w:rsidP="0081540D">
                  <w:pPr>
                    <w:pStyle w:val="a3"/>
                    <w:spacing w:line="240" w:lineRule="atLeast"/>
                    <w:ind w:left="120"/>
                    <w:jc w:val="left"/>
                  </w:pPr>
                  <w:r w:rsidRPr="009E1747">
                    <w:rPr>
                      <w:color w:val="000000"/>
                    </w:rPr>
                    <w:t>Ученик научится соблюдать традиционные школьные правила, уважать традиции учебного заведения.</w:t>
                  </w:r>
                </w:p>
              </w:tc>
            </w:tr>
            <w:tr w:rsidR="004253C7" w:rsidRPr="009E1747" w:rsidTr="0081540D">
              <w:trPr>
                <w:trHeight w:hRule="exact" w:val="1666"/>
                <w:jc w:val="center"/>
              </w:trPr>
              <w:tc>
                <w:tcPr>
                  <w:tcW w:w="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4253C7" w:rsidRPr="009E1747" w:rsidRDefault="004253C7" w:rsidP="0081540D">
                  <w:pPr>
                    <w:pStyle w:val="a3"/>
                    <w:spacing w:line="240" w:lineRule="atLeast"/>
                    <w:ind w:left="120"/>
                    <w:jc w:val="left"/>
                  </w:pPr>
                  <w:r w:rsidRPr="009E1747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2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4253C7" w:rsidRPr="009E1747" w:rsidRDefault="004253C7" w:rsidP="0081540D">
                  <w:pPr>
                    <w:pStyle w:val="a3"/>
                    <w:spacing w:line="240" w:lineRule="atLeast"/>
                    <w:ind w:left="120"/>
                    <w:jc w:val="left"/>
                  </w:pPr>
                  <w:r w:rsidRPr="009E1747">
                    <w:rPr>
                      <w:color w:val="000000"/>
                    </w:rPr>
                    <w:t>Церемонии</w:t>
                  </w:r>
                </w:p>
                <w:p w:rsidR="004253C7" w:rsidRPr="009E1747" w:rsidRDefault="004253C7" w:rsidP="0081540D">
                  <w:pPr>
                    <w:pStyle w:val="a3"/>
                    <w:spacing w:line="240" w:lineRule="atLeast"/>
                    <w:ind w:left="120"/>
                    <w:jc w:val="left"/>
                  </w:pPr>
                  <w:r w:rsidRPr="009E1747">
                    <w:rPr>
                      <w:color w:val="000000"/>
                    </w:rPr>
                    <w:t>награждения</w:t>
                  </w:r>
                </w:p>
              </w:tc>
              <w:tc>
                <w:tcPr>
                  <w:tcW w:w="2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4253C7" w:rsidRPr="009E1747" w:rsidRDefault="004253C7" w:rsidP="00DA2D6F">
                  <w:pPr>
                    <w:pStyle w:val="a3"/>
                    <w:numPr>
                      <w:ilvl w:val="0"/>
                      <w:numId w:val="98"/>
                    </w:numPr>
                    <w:tabs>
                      <w:tab w:val="left" w:pos="259"/>
                    </w:tabs>
                    <w:autoSpaceDE/>
                    <w:autoSpaceDN/>
                    <w:spacing w:line="240" w:lineRule="atLeast"/>
                    <w:ind w:left="120"/>
                    <w:jc w:val="left"/>
                  </w:pPr>
                  <w:r w:rsidRPr="009E1747">
                    <w:rPr>
                      <w:color w:val="000000"/>
                    </w:rPr>
                    <w:t>по результатам конкурсов в течение года;</w:t>
                  </w:r>
                </w:p>
                <w:p w:rsidR="004253C7" w:rsidRPr="009E1747" w:rsidRDefault="004253C7" w:rsidP="00DA2D6F">
                  <w:pPr>
                    <w:pStyle w:val="a3"/>
                    <w:numPr>
                      <w:ilvl w:val="0"/>
                      <w:numId w:val="98"/>
                    </w:numPr>
                    <w:tabs>
                      <w:tab w:val="left" w:pos="259"/>
                    </w:tabs>
                    <w:autoSpaceDE/>
                    <w:autoSpaceDN/>
                    <w:spacing w:line="240" w:lineRule="atLeast"/>
                    <w:ind w:left="120"/>
                    <w:jc w:val="left"/>
                  </w:pPr>
                  <w:r w:rsidRPr="009E1747">
                    <w:rPr>
                      <w:color w:val="000000"/>
                    </w:rPr>
                    <w:t>«Звездный  дождь» (по итогам года)</w:t>
                  </w:r>
                </w:p>
              </w:tc>
              <w:tc>
                <w:tcPr>
                  <w:tcW w:w="4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253C7" w:rsidRPr="009E1747" w:rsidRDefault="004253C7" w:rsidP="0081540D">
                  <w:pPr>
                    <w:pStyle w:val="a3"/>
                    <w:spacing w:line="240" w:lineRule="atLeast"/>
                    <w:ind w:left="120"/>
                    <w:jc w:val="left"/>
                  </w:pPr>
                  <w:r w:rsidRPr="009E1747">
                    <w:rPr>
                      <w:color w:val="000000"/>
                    </w:rPr>
                    <w:t>Церемония награждения - это общественное признание успеха ребенка, которое дает стимул к дальнейшему совершенствованию в учебе, творчестве, спорте, социальной деятельности.</w:t>
                  </w:r>
                </w:p>
              </w:tc>
            </w:tr>
            <w:tr w:rsidR="004253C7" w:rsidRPr="009E1747" w:rsidTr="0081540D">
              <w:trPr>
                <w:trHeight w:hRule="exact" w:val="1666"/>
                <w:jc w:val="center"/>
              </w:trPr>
              <w:tc>
                <w:tcPr>
                  <w:tcW w:w="7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4253C7" w:rsidRPr="009E1747" w:rsidRDefault="004253C7" w:rsidP="0081540D">
                  <w:pPr>
                    <w:spacing w:line="240" w:lineRule="atLeast"/>
                    <w:rPr>
                      <w:sz w:val="24"/>
                      <w:szCs w:val="24"/>
                    </w:rPr>
                  </w:pPr>
                  <w:r w:rsidRPr="009E1747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53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4253C7" w:rsidRPr="009E1747" w:rsidRDefault="004253C7" w:rsidP="0081540D">
                  <w:pPr>
                    <w:spacing w:line="240" w:lineRule="atLeast"/>
                    <w:jc w:val="center"/>
                    <w:rPr>
                      <w:sz w:val="24"/>
                      <w:szCs w:val="24"/>
                    </w:rPr>
                  </w:pPr>
                  <w:r w:rsidRPr="009E1747">
                    <w:rPr>
                      <w:sz w:val="24"/>
                      <w:szCs w:val="24"/>
                    </w:rPr>
                    <w:t>Экскурсии</w:t>
                  </w:r>
                </w:p>
              </w:tc>
              <w:tc>
                <w:tcPr>
                  <w:tcW w:w="276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4253C7" w:rsidRPr="009E1747" w:rsidRDefault="004253C7" w:rsidP="0081540D">
                  <w:pPr>
                    <w:pStyle w:val="a3"/>
                    <w:spacing w:line="240" w:lineRule="atLeast"/>
                    <w:ind w:left="120"/>
                    <w:jc w:val="left"/>
                    <w:rPr>
                      <w:color w:val="000000"/>
                    </w:rPr>
                  </w:pPr>
                  <w:r w:rsidRPr="009E1747">
                    <w:rPr>
                      <w:color w:val="000000"/>
                    </w:rPr>
                    <w:t>-экскурсии на предприятия и в учреждения сельского поселения и других населенных пунктов района, края</w:t>
                  </w:r>
                </w:p>
                <w:p w:rsidR="004253C7" w:rsidRPr="009E1747" w:rsidRDefault="004253C7" w:rsidP="0081540D">
                  <w:pPr>
                    <w:pStyle w:val="a3"/>
                    <w:spacing w:line="240" w:lineRule="atLeast"/>
                    <w:ind w:left="120"/>
                    <w:jc w:val="left"/>
                    <w:rPr>
                      <w:color w:val="000000"/>
                    </w:rPr>
                  </w:pPr>
                  <w:r w:rsidRPr="009E1747">
                    <w:rPr>
                      <w:color w:val="000000"/>
                    </w:rPr>
                    <w:t xml:space="preserve"> - поездки по достопримечательностям края, района,</w:t>
                  </w:r>
                </w:p>
                <w:p w:rsidR="004253C7" w:rsidRPr="009E1747" w:rsidRDefault="004253C7" w:rsidP="0081540D">
                  <w:pPr>
                    <w:pStyle w:val="a3"/>
                    <w:spacing w:line="240" w:lineRule="atLeast"/>
                    <w:ind w:left="120"/>
                    <w:jc w:val="left"/>
                    <w:rPr>
                      <w:color w:val="000000"/>
                    </w:rPr>
                  </w:pPr>
                  <w:r w:rsidRPr="009E1747">
                    <w:rPr>
                      <w:color w:val="000000"/>
                    </w:rPr>
                    <w:t>-экскурсии в музеи различных направленностей</w:t>
                  </w:r>
                </w:p>
                <w:p w:rsidR="004253C7" w:rsidRPr="009E1747" w:rsidRDefault="004253C7" w:rsidP="0081540D">
                  <w:pPr>
                    <w:pStyle w:val="a3"/>
                    <w:spacing w:line="240" w:lineRule="atLeast"/>
                    <w:ind w:left="120"/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40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253C7" w:rsidRPr="009E1747" w:rsidRDefault="004253C7" w:rsidP="0081540D">
                  <w:pPr>
                    <w:pStyle w:val="a3"/>
                    <w:spacing w:line="240" w:lineRule="atLeast"/>
                    <w:jc w:val="left"/>
                  </w:pPr>
                  <w:r w:rsidRPr="009E1747">
                    <w:rPr>
                      <w:color w:val="000000"/>
                    </w:rPr>
                    <w:t>Экскурсии способствуют расширению кругозора,</w:t>
                  </w:r>
                </w:p>
                <w:p w:rsidR="004253C7" w:rsidRPr="009E1747" w:rsidRDefault="004253C7" w:rsidP="0081540D">
                  <w:pPr>
                    <w:pStyle w:val="a3"/>
                    <w:spacing w:line="240" w:lineRule="atLeast"/>
                    <w:ind w:left="120"/>
                    <w:jc w:val="left"/>
                  </w:pPr>
                  <w:r w:rsidRPr="009E1747">
                    <w:rPr>
                      <w:color w:val="000000"/>
                    </w:rPr>
                    <w:t>профессиональному</w:t>
                  </w:r>
                </w:p>
                <w:p w:rsidR="004253C7" w:rsidRPr="009E1747" w:rsidRDefault="004253C7" w:rsidP="0081540D">
                  <w:pPr>
                    <w:pStyle w:val="a3"/>
                    <w:spacing w:line="240" w:lineRule="atLeast"/>
                    <w:ind w:left="120"/>
                    <w:jc w:val="left"/>
                  </w:pPr>
                  <w:r w:rsidRPr="009E1747">
                    <w:rPr>
                      <w:color w:val="000000"/>
                    </w:rPr>
                    <w:t>самоопределению.</w:t>
                  </w:r>
                </w:p>
                <w:p w:rsidR="004253C7" w:rsidRPr="009E1747" w:rsidRDefault="004253C7" w:rsidP="0081540D">
                  <w:pPr>
                    <w:pStyle w:val="a3"/>
                    <w:spacing w:line="240" w:lineRule="atLeast"/>
                    <w:ind w:left="120"/>
                    <w:jc w:val="left"/>
                    <w:rPr>
                      <w:color w:val="000000"/>
                    </w:rPr>
                  </w:pPr>
                  <w:r w:rsidRPr="009E1747">
                    <w:rPr>
                      <w:color w:val="000000"/>
                    </w:rPr>
                    <w:t>В ходе экскурсии учащиеся знакомятся с природой, достопримечательностями родного края, что формирует патриотизм, уважение к историческому прошлому своего народа, эстетический вкус.</w:t>
                  </w:r>
                </w:p>
              </w:tc>
            </w:tr>
          </w:tbl>
          <w:p w:rsidR="004253C7" w:rsidRPr="009E1747" w:rsidRDefault="004253C7" w:rsidP="0081540D">
            <w:pPr>
              <w:pStyle w:val="a3"/>
              <w:spacing w:line="240" w:lineRule="atLeast"/>
              <w:jc w:val="left"/>
              <w:rPr>
                <w:color w:val="000000"/>
              </w:rPr>
            </w:pPr>
          </w:p>
        </w:tc>
      </w:tr>
      <w:tr w:rsidR="004253C7" w:rsidRPr="009E1747" w:rsidTr="0081540D">
        <w:trPr>
          <w:trHeight w:val="1113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1019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6"/>
              <w:gridCol w:w="2547"/>
              <w:gridCol w:w="2763"/>
              <w:gridCol w:w="4179"/>
            </w:tblGrid>
            <w:tr w:rsidR="004253C7" w:rsidRPr="009E1747" w:rsidTr="0081540D">
              <w:trPr>
                <w:trHeight w:val="349"/>
                <w:jc w:val="center"/>
              </w:trPr>
              <w:tc>
                <w:tcPr>
                  <w:tcW w:w="10195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253C7" w:rsidRPr="009E1747" w:rsidRDefault="004253C7" w:rsidP="0081540D">
                  <w:pPr>
                    <w:pStyle w:val="a3"/>
                    <w:spacing w:line="240" w:lineRule="atLeast"/>
                    <w:ind w:left="120"/>
                    <w:rPr>
                      <w:color w:val="000000"/>
                    </w:rPr>
                  </w:pPr>
                  <w:r w:rsidRPr="009E1747">
                    <w:rPr>
                      <w:rStyle w:val="1ffc"/>
                      <w:color w:val="000000"/>
                      <w:sz w:val="24"/>
                      <w:szCs w:val="24"/>
                    </w:rPr>
                    <w:lastRenderedPageBreak/>
                    <w:t>На уровне классов</w:t>
                  </w:r>
                </w:p>
              </w:tc>
            </w:tr>
            <w:tr w:rsidR="004253C7" w:rsidRPr="009E1747" w:rsidTr="0081540D">
              <w:trPr>
                <w:trHeight w:val="349"/>
                <w:jc w:val="center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253C7" w:rsidRPr="009E1747" w:rsidRDefault="004253C7" w:rsidP="0081540D">
                  <w:pPr>
                    <w:pStyle w:val="a3"/>
                    <w:spacing w:line="240" w:lineRule="atLeast"/>
                    <w:ind w:left="120"/>
                    <w:jc w:val="left"/>
                  </w:pPr>
                  <w:r w:rsidRPr="009E1747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253C7" w:rsidRPr="009E1747" w:rsidRDefault="004253C7" w:rsidP="0081540D">
                  <w:pPr>
                    <w:pStyle w:val="a3"/>
                    <w:spacing w:line="240" w:lineRule="atLeast"/>
                    <w:ind w:left="120"/>
                    <w:jc w:val="left"/>
                  </w:pPr>
                  <w:r w:rsidRPr="009E1747">
                    <w:rPr>
                      <w:color w:val="000000"/>
                    </w:rPr>
                    <w:t>Выбор и делегирование представителей классов в общешкольный совет дел, ответственных за подготовку общешкольных ключевых дел</w:t>
                  </w:r>
                </w:p>
              </w:tc>
              <w:tc>
                <w:tcPr>
                  <w:tcW w:w="2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253C7" w:rsidRPr="009E1747" w:rsidRDefault="004253C7" w:rsidP="00DA2D6F">
                  <w:pPr>
                    <w:pStyle w:val="a3"/>
                    <w:numPr>
                      <w:ilvl w:val="0"/>
                      <w:numId w:val="99"/>
                    </w:numPr>
                    <w:tabs>
                      <w:tab w:val="left" w:pos="139"/>
                    </w:tabs>
                    <w:autoSpaceDE/>
                    <w:autoSpaceDN/>
                    <w:spacing w:line="240" w:lineRule="atLeast"/>
                    <w:ind w:left="720" w:hanging="360"/>
                  </w:pPr>
                  <w:r w:rsidRPr="009E1747">
                    <w:rPr>
                      <w:color w:val="000000"/>
                    </w:rPr>
                    <w:t>классные собрания;</w:t>
                  </w:r>
                </w:p>
                <w:p w:rsidR="004253C7" w:rsidRPr="009E1747" w:rsidRDefault="004253C7" w:rsidP="00DA2D6F">
                  <w:pPr>
                    <w:pStyle w:val="a3"/>
                    <w:numPr>
                      <w:ilvl w:val="0"/>
                      <w:numId w:val="99"/>
                    </w:numPr>
                    <w:tabs>
                      <w:tab w:val="left" w:pos="259"/>
                    </w:tabs>
                    <w:autoSpaceDE/>
                    <w:autoSpaceDN/>
                    <w:spacing w:line="240" w:lineRule="atLeast"/>
                    <w:ind w:left="720" w:hanging="360"/>
                    <w:jc w:val="left"/>
                  </w:pPr>
                  <w:r w:rsidRPr="009E1747">
                    <w:rPr>
                      <w:color w:val="000000"/>
                    </w:rPr>
                    <w:t>деловая  игра «Выборы»</w:t>
                  </w:r>
                </w:p>
              </w:tc>
              <w:tc>
                <w:tcPr>
                  <w:tcW w:w="4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253C7" w:rsidRPr="009E1747" w:rsidRDefault="004253C7" w:rsidP="0081540D">
                  <w:pPr>
                    <w:pStyle w:val="a3"/>
                    <w:spacing w:line="240" w:lineRule="atLeast"/>
                    <w:ind w:left="120"/>
                    <w:jc w:val="left"/>
                  </w:pPr>
                  <w:r w:rsidRPr="009E1747">
                    <w:rPr>
                      <w:color w:val="000000"/>
                    </w:rPr>
                    <w:t>Целями этих мероприятия являются:</w:t>
                  </w:r>
                </w:p>
                <w:p w:rsidR="004253C7" w:rsidRPr="009E1747" w:rsidRDefault="004253C7" w:rsidP="00DA2D6F">
                  <w:pPr>
                    <w:pStyle w:val="a3"/>
                    <w:numPr>
                      <w:ilvl w:val="0"/>
                      <w:numId w:val="100"/>
                    </w:numPr>
                    <w:tabs>
                      <w:tab w:val="left" w:pos="139"/>
                    </w:tabs>
                    <w:autoSpaceDE/>
                    <w:autoSpaceDN/>
                    <w:spacing w:line="240" w:lineRule="atLeast"/>
                    <w:ind w:left="720" w:hanging="360"/>
                  </w:pPr>
                  <w:r w:rsidRPr="009E1747">
                    <w:rPr>
                      <w:color w:val="000000"/>
                    </w:rPr>
                    <w:t>формирование понятия, что класс</w:t>
                  </w:r>
                </w:p>
                <w:p w:rsidR="004253C7" w:rsidRPr="009E1747" w:rsidRDefault="004253C7" w:rsidP="00DA2D6F">
                  <w:pPr>
                    <w:pStyle w:val="a3"/>
                    <w:numPr>
                      <w:ilvl w:val="0"/>
                      <w:numId w:val="100"/>
                    </w:numPr>
                    <w:tabs>
                      <w:tab w:val="left" w:pos="192"/>
                    </w:tabs>
                    <w:autoSpaceDE/>
                    <w:autoSpaceDN/>
                    <w:spacing w:line="240" w:lineRule="atLeast"/>
                    <w:ind w:left="720" w:hanging="360"/>
                  </w:pPr>
                  <w:r w:rsidRPr="009E1747">
                    <w:rPr>
                      <w:color w:val="000000"/>
                    </w:rPr>
                    <w:t>единая семья;</w:t>
                  </w:r>
                </w:p>
                <w:p w:rsidR="004253C7" w:rsidRPr="009E1747" w:rsidRDefault="004253C7" w:rsidP="00DA2D6F">
                  <w:pPr>
                    <w:pStyle w:val="a3"/>
                    <w:numPr>
                      <w:ilvl w:val="0"/>
                      <w:numId w:val="100"/>
                    </w:numPr>
                    <w:tabs>
                      <w:tab w:val="left" w:pos="259"/>
                    </w:tabs>
                    <w:autoSpaceDE/>
                    <w:autoSpaceDN/>
                    <w:spacing w:line="240" w:lineRule="atLeast"/>
                    <w:ind w:left="720" w:hanging="360"/>
                    <w:jc w:val="left"/>
                  </w:pPr>
                  <w:r w:rsidRPr="009E1747">
                    <w:rPr>
                      <w:color w:val="000000"/>
                    </w:rPr>
                    <w:t>воспитание чувства коллективизма, гуманного отношения к одноклассникам;</w:t>
                  </w:r>
                </w:p>
                <w:p w:rsidR="004253C7" w:rsidRPr="009E1747" w:rsidRDefault="004253C7" w:rsidP="00DA2D6F">
                  <w:pPr>
                    <w:pStyle w:val="a3"/>
                    <w:numPr>
                      <w:ilvl w:val="0"/>
                      <w:numId w:val="100"/>
                    </w:numPr>
                    <w:tabs>
                      <w:tab w:val="left" w:pos="259"/>
                    </w:tabs>
                    <w:autoSpaceDE/>
                    <w:autoSpaceDN/>
                    <w:spacing w:line="240" w:lineRule="atLeast"/>
                    <w:ind w:left="720" w:hanging="360"/>
                    <w:jc w:val="left"/>
                  </w:pPr>
                  <w:r w:rsidRPr="009E1747">
                    <w:rPr>
                      <w:color w:val="000000"/>
                    </w:rPr>
                    <w:t>отработка навыка этикета общения.</w:t>
                  </w:r>
                </w:p>
              </w:tc>
            </w:tr>
            <w:tr w:rsidR="004253C7" w:rsidRPr="009E1747" w:rsidTr="0081540D">
              <w:trPr>
                <w:trHeight w:val="349"/>
                <w:jc w:val="center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253C7" w:rsidRPr="009E1747" w:rsidRDefault="004253C7" w:rsidP="0081540D">
                  <w:pPr>
                    <w:pStyle w:val="a3"/>
                    <w:spacing w:line="240" w:lineRule="atLeast"/>
                    <w:ind w:left="120"/>
                    <w:jc w:val="left"/>
                  </w:pPr>
                  <w:r w:rsidRPr="009E1747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253C7" w:rsidRPr="009E1747" w:rsidRDefault="004253C7" w:rsidP="0081540D">
                  <w:pPr>
                    <w:pStyle w:val="a3"/>
                    <w:spacing w:line="240" w:lineRule="atLeast"/>
                    <w:ind w:left="120"/>
                    <w:jc w:val="left"/>
                  </w:pPr>
                  <w:r w:rsidRPr="009E1747">
                    <w:rPr>
                      <w:color w:val="000000"/>
                    </w:rPr>
                    <w:t>Участие школьных классов в реализации общешкольных ключевых дел</w:t>
                  </w:r>
                </w:p>
              </w:tc>
              <w:tc>
                <w:tcPr>
                  <w:tcW w:w="2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253C7" w:rsidRPr="009E1747" w:rsidRDefault="004253C7" w:rsidP="0081540D">
                  <w:pPr>
                    <w:pStyle w:val="a3"/>
                    <w:tabs>
                      <w:tab w:val="left" w:pos="139"/>
                    </w:tabs>
                    <w:spacing w:line="240" w:lineRule="atLeast"/>
                    <w:rPr>
                      <w:color w:val="000000"/>
                    </w:rPr>
                  </w:pPr>
                  <w:r w:rsidRPr="009E1747">
                    <w:rPr>
                      <w:color w:val="000000"/>
                    </w:rPr>
                    <w:t>-"День знаний"</w:t>
                  </w:r>
                </w:p>
                <w:p w:rsidR="004253C7" w:rsidRPr="009E1747" w:rsidRDefault="004253C7" w:rsidP="0081540D">
                  <w:pPr>
                    <w:pStyle w:val="a3"/>
                    <w:tabs>
                      <w:tab w:val="left" w:pos="139"/>
                    </w:tabs>
                    <w:spacing w:line="240" w:lineRule="atLeast"/>
                    <w:rPr>
                      <w:color w:val="000000"/>
                    </w:rPr>
                  </w:pPr>
                  <w:r w:rsidRPr="009E1747">
                    <w:rPr>
                      <w:color w:val="000000"/>
                    </w:rPr>
                    <w:t>-Кросс "Золотая осень"</w:t>
                  </w:r>
                </w:p>
                <w:p w:rsidR="004253C7" w:rsidRPr="009E1747" w:rsidRDefault="004253C7" w:rsidP="0081540D">
                  <w:pPr>
                    <w:pStyle w:val="a3"/>
                    <w:tabs>
                      <w:tab w:val="left" w:pos="139"/>
                    </w:tabs>
                    <w:spacing w:line="240" w:lineRule="atLeast"/>
                    <w:rPr>
                      <w:color w:val="000000"/>
                    </w:rPr>
                  </w:pPr>
                  <w:r w:rsidRPr="009E1747">
                    <w:rPr>
                      <w:color w:val="000000"/>
                    </w:rPr>
                    <w:t>«Осенний бал»</w:t>
                  </w:r>
                </w:p>
                <w:p w:rsidR="004253C7" w:rsidRPr="009E1747" w:rsidRDefault="004253C7" w:rsidP="00DA2D6F">
                  <w:pPr>
                    <w:pStyle w:val="a3"/>
                    <w:numPr>
                      <w:ilvl w:val="0"/>
                      <w:numId w:val="101"/>
                    </w:numPr>
                    <w:tabs>
                      <w:tab w:val="left" w:pos="264"/>
                    </w:tabs>
                    <w:autoSpaceDE/>
                    <w:autoSpaceDN/>
                    <w:spacing w:line="240" w:lineRule="atLeast"/>
                    <w:ind w:left="720" w:hanging="360"/>
                    <w:jc w:val="left"/>
                  </w:pPr>
                  <w:r w:rsidRPr="009E1747">
                    <w:rPr>
                      <w:color w:val="000000"/>
                    </w:rPr>
                    <w:t>День учителя</w:t>
                  </w:r>
                </w:p>
                <w:p w:rsidR="004253C7" w:rsidRPr="009E1747" w:rsidRDefault="004253C7" w:rsidP="0081540D">
                  <w:pPr>
                    <w:pStyle w:val="a3"/>
                    <w:tabs>
                      <w:tab w:val="left" w:pos="139"/>
                    </w:tabs>
                    <w:spacing w:line="240" w:lineRule="atLeast"/>
                  </w:pPr>
                  <w:r w:rsidRPr="009E1747">
                    <w:t xml:space="preserve">- </w:t>
                  </w:r>
                  <w:r w:rsidRPr="009E1747">
                    <w:rPr>
                      <w:color w:val="000000"/>
                    </w:rPr>
                    <w:t>«День матери»</w:t>
                  </w:r>
                </w:p>
                <w:p w:rsidR="004253C7" w:rsidRPr="009E1747" w:rsidRDefault="004253C7" w:rsidP="00DA2D6F">
                  <w:pPr>
                    <w:pStyle w:val="a3"/>
                    <w:numPr>
                      <w:ilvl w:val="0"/>
                      <w:numId w:val="101"/>
                    </w:numPr>
                    <w:tabs>
                      <w:tab w:val="left" w:pos="264"/>
                    </w:tabs>
                    <w:autoSpaceDE/>
                    <w:autoSpaceDN/>
                    <w:spacing w:line="240" w:lineRule="atLeast"/>
                    <w:ind w:left="720" w:hanging="360"/>
                    <w:jc w:val="left"/>
                  </w:pPr>
                  <w:r w:rsidRPr="009E1747">
                    <w:rPr>
                      <w:color w:val="000000"/>
                    </w:rPr>
                    <w:t>«День пожилого человека»</w:t>
                  </w:r>
                </w:p>
                <w:p w:rsidR="004253C7" w:rsidRPr="009E1747" w:rsidRDefault="004253C7" w:rsidP="00DA2D6F">
                  <w:pPr>
                    <w:pStyle w:val="a3"/>
                    <w:numPr>
                      <w:ilvl w:val="0"/>
                      <w:numId w:val="101"/>
                    </w:numPr>
                    <w:tabs>
                      <w:tab w:val="left" w:pos="130"/>
                    </w:tabs>
                    <w:autoSpaceDE/>
                    <w:autoSpaceDN/>
                    <w:spacing w:line="240" w:lineRule="atLeast"/>
                    <w:ind w:left="720" w:hanging="360"/>
                  </w:pPr>
                  <w:r w:rsidRPr="009E1747">
                    <w:rPr>
                      <w:color w:val="000000"/>
                    </w:rPr>
                    <w:t>Новый год</w:t>
                  </w:r>
                </w:p>
                <w:p w:rsidR="004253C7" w:rsidRPr="009E1747" w:rsidRDefault="004253C7" w:rsidP="00DA2D6F">
                  <w:pPr>
                    <w:pStyle w:val="a3"/>
                    <w:numPr>
                      <w:ilvl w:val="0"/>
                      <w:numId w:val="101"/>
                    </w:numPr>
                    <w:tabs>
                      <w:tab w:val="left" w:pos="139"/>
                    </w:tabs>
                    <w:autoSpaceDE/>
                    <w:autoSpaceDN/>
                    <w:spacing w:line="240" w:lineRule="atLeast"/>
                    <w:ind w:left="720" w:hanging="360"/>
                  </w:pPr>
                  <w:r w:rsidRPr="009E1747">
                    <w:rPr>
                      <w:color w:val="000000"/>
                    </w:rPr>
                    <w:t>«Славим Рождество»</w:t>
                  </w:r>
                </w:p>
                <w:p w:rsidR="004253C7" w:rsidRPr="009E1747" w:rsidRDefault="004253C7" w:rsidP="00DA2D6F">
                  <w:pPr>
                    <w:pStyle w:val="a3"/>
                    <w:numPr>
                      <w:ilvl w:val="0"/>
                      <w:numId w:val="101"/>
                    </w:numPr>
                    <w:tabs>
                      <w:tab w:val="left" w:pos="254"/>
                    </w:tabs>
                    <w:autoSpaceDE/>
                    <w:autoSpaceDN/>
                    <w:spacing w:line="240" w:lineRule="atLeast"/>
                    <w:ind w:left="720" w:hanging="360"/>
                    <w:jc w:val="left"/>
                  </w:pPr>
                  <w:r w:rsidRPr="009E1747">
                    <w:rPr>
                      <w:color w:val="000000"/>
                    </w:rPr>
                    <w:t>"День защитника Отечества"</w:t>
                  </w:r>
                </w:p>
                <w:p w:rsidR="004253C7" w:rsidRPr="009E1747" w:rsidRDefault="004253C7" w:rsidP="00DA2D6F">
                  <w:pPr>
                    <w:pStyle w:val="a3"/>
                    <w:numPr>
                      <w:ilvl w:val="0"/>
                      <w:numId w:val="101"/>
                    </w:numPr>
                    <w:tabs>
                      <w:tab w:val="left" w:pos="144"/>
                    </w:tabs>
                    <w:autoSpaceDE/>
                    <w:autoSpaceDN/>
                    <w:spacing w:line="240" w:lineRule="atLeast"/>
                    <w:ind w:left="720" w:hanging="360"/>
                  </w:pPr>
                  <w:r w:rsidRPr="009E1747">
                    <w:rPr>
                      <w:color w:val="000000"/>
                    </w:rPr>
                    <w:t>8 марта</w:t>
                  </w:r>
                </w:p>
                <w:p w:rsidR="004253C7" w:rsidRPr="009E1747" w:rsidRDefault="004253C7" w:rsidP="0081540D">
                  <w:pPr>
                    <w:pStyle w:val="a3"/>
                    <w:spacing w:line="240" w:lineRule="atLeast"/>
                    <w:ind w:left="120"/>
                    <w:jc w:val="left"/>
                    <w:rPr>
                      <w:color w:val="000000"/>
                    </w:rPr>
                  </w:pPr>
                  <w:r w:rsidRPr="009E1747">
                    <w:rPr>
                      <w:color w:val="000000"/>
                    </w:rPr>
                    <w:t>-«Светлое Христово Воскресение - Пасха»</w:t>
                  </w:r>
                </w:p>
                <w:p w:rsidR="004253C7" w:rsidRPr="009E1747" w:rsidRDefault="004253C7" w:rsidP="0081540D">
                  <w:pPr>
                    <w:pStyle w:val="a3"/>
                    <w:spacing w:line="240" w:lineRule="atLeast"/>
                    <w:ind w:left="120"/>
                    <w:jc w:val="left"/>
                  </w:pPr>
                  <w:r w:rsidRPr="009E1747">
                    <w:rPr>
                      <w:color w:val="000000"/>
                    </w:rPr>
                    <w:t>- Фестиваль  искусств</w:t>
                  </w:r>
                </w:p>
                <w:p w:rsidR="004253C7" w:rsidRPr="009E1747" w:rsidRDefault="004253C7" w:rsidP="00DA2D6F">
                  <w:pPr>
                    <w:pStyle w:val="a3"/>
                    <w:numPr>
                      <w:ilvl w:val="0"/>
                      <w:numId w:val="101"/>
                    </w:numPr>
                    <w:tabs>
                      <w:tab w:val="left" w:pos="134"/>
                    </w:tabs>
                    <w:autoSpaceDE/>
                    <w:autoSpaceDN/>
                    <w:spacing w:line="240" w:lineRule="atLeast"/>
                    <w:ind w:left="720" w:hanging="360"/>
                  </w:pPr>
                  <w:r w:rsidRPr="009E1747">
                    <w:rPr>
                      <w:color w:val="000000"/>
                    </w:rPr>
                    <w:t>День Победы</w:t>
                  </w:r>
                </w:p>
                <w:p w:rsidR="004253C7" w:rsidRPr="009E1747" w:rsidRDefault="004253C7" w:rsidP="00DA2D6F">
                  <w:pPr>
                    <w:pStyle w:val="a3"/>
                    <w:numPr>
                      <w:ilvl w:val="0"/>
                      <w:numId w:val="101"/>
                    </w:numPr>
                    <w:tabs>
                      <w:tab w:val="left" w:pos="134"/>
                    </w:tabs>
                    <w:autoSpaceDE/>
                    <w:autoSpaceDN/>
                    <w:spacing w:line="240" w:lineRule="atLeast"/>
                    <w:ind w:left="720" w:hanging="360"/>
                  </w:pPr>
                  <w:r w:rsidRPr="009E1747">
                    <w:rPr>
                      <w:color w:val="000000"/>
                    </w:rPr>
                    <w:t>День защиты детей</w:t>
                  </w:r>
                </w:p>
                <w:p w:rsidR="004253C7" w:rsidRPr="009E1747" w:rsidRDefault="004253C7" w:rsidP="00DA2D6F">
                  <w:pPr>
                    <w:pStyle w:val="a3"/>
                    <w:numPr>
                      <w:ilvl w:val="0"/>
                      <w:numId w:val="101"/>
                    </w:numPr>
                    <w:tabs>
                      <w:tab w:val="left" w:pos="139"/>
                    </w:tabs>
                    <w:autoSpaceDE/>
                    <w:autoSpaceDN/>
                    <w:spacing w:line="240" w:lineRule="atLeast"/>
                    <w:ind w:left="720" w:hanging="360"/>
                  </w:pPr>
                  <w:r w:rsidRPr="009E1747">
                    <w:rPr>
                      <w:color w:val="000000"/>
                    </w:rPr>
                    <w:t>«Ученик года»</w:t>
                  </w:r>
                </w:p>
              </w:tc>
              <w:tc>
                <w:tcPr>
                  <w:tcW w:w="4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253C7" w:rsidRPr="009E1747" w:rsidRDefault="004253C7" w:rsidP="0081540D">
                  <w:pPr>
                    <w:pStyle w:val="a3"/>
                    <w:spacing w:line="240" w:lineRule="atLeast"/>
                    <w:ind w:left="120"/>
                    <w:jc w:val="left"/>
                  </w:pPr>
                  <w:r w:rsidRPr="009E1747">
                    <w:rPr>
                      <w:color w:val="000000"/>
                    </w:rPr>
                    <w:t>В ходе подготовки общешкольных ключевых дел дети учатся самостоятельности, ответственности, творческому поиску, освоению социальных ролей.</w:t>
                  </w:r>
                </w:p>
              </w:tc>
            </w:tr>
            <w:tr w:rsidR="004253C7" w:rsidRPr="009E1747" w:rsidTr="0081540D">
              <w:trPr>
                <w:trHeight w:val="2350"/>
                <w:jc w:val="center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253C7" w:rsidRPr="009E1747" w:rsidRDefault="004253C7" w:rsidP="0081540D">
                  <w:pPr>
                    <w:pStyle w:val="a3"/>
                    <w:spacing w:line="240" w:lineRule="atLeast"/>
                    <w:ind w:left="120"/>
                    <w:jc w:val="left"/>
                  </w:pPr>
                  <w:r w:rsidRPr="009E1747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253C7" w:rsidRPr="009E1747" w:rsidRDefault="004253C7" w:rsidP="0081540D">
                  <w:pPr>
                    <w:pStyle w:val="a3"/>
                    <w:spacing w:line="240" w:lineRule="atLeast"/>
                    <w:ind w:left="120"/>
                    <w:jc w:val="left"/>
                  </w:pPr>
                  <w:r w:rsidRPr="009E1747">
                    <w:rPr>
                      <w:color w:val="000000"/>
                    </w:rPr>
                    <w:t>Проведение в рамках класса итогового анализа детьми общешкольных ключевых дел, участие</w:t>
                  </w:r>
                </w:p>
                <w:p w:rsidR="004253C7" w:rsidRPr="009E1747" w:rsidRDefault="004253C7" w:rsidP="0081540D">
                  <w:pPr>
                    <w:pStyle w:val="a3"/>
                    <w:spacing w:line="240" w:lineRule="atLeast"/>
                    <w:ind w:left="120"/>
                    <w:jc w:val="left"/>
                  </w:pPr>
                  <w:r w:rsidRPr="009E1747">
                    <w:rPr>
                      <w:color w:val="000000"/>
                    </w:rPr>
                    <w:t>представителей классов в итоговом анализе проведенных дел</w:t>
                  </w:r>
                </w:p>
              </w:tc>
              <w:tc>
                <w:tcPr>
                  <w:tcW w:w="276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253C7" w:rsidRPr="009E1747" w:rsidRDefault="004253C7" w:rsidP="00DA2D6F">
                  <w:pPr>
                    <w:pStyle w:val="a3"/>
                    <w:numPr>
                      <w:ilvl w:val="0"/>
                      <w:numId w:val="102"/>
                    </w:numPr>
                    <w:tabs>
                      <w:tab w:val="left" w:pos="139"/>
                    </w:tabs>
                    <w:autoSpaceDE/>
                    <w:autoSpaceDN/>
                    <w:spacing w:line="240" w:lineRule="atLeast"/>
                    <w:ind w:left="720" w:hanging="360"/>
                  </w:pPr>
                  <w:r w:rsidRPr="009E1747">
                    <w:rPr>
                      <w:color w:val="000000"/>
                    </w:rPr>
                    <w:t>собрание актива класса</w:t>
                  </w:r>
                </w:p>
                <w:p w:rsidR="004253C7" w:rsidRPr="009E1747" w:rsidRDefault="004253C7" w:rsidP="00DA2D6F">
                  <w:pPr>
                    <w:pStyle w:val="a3"/>
                    <w:numPr>
                      <w:ilvl w:val="0"/>
                      <w:numId w:val="102"/>
                    </w:numPr>
                    <w:tabs>
                      <w:tab w:val="left" w:pos="139"/>
                    </w:tabs>
                    <w:autoSpaceDE/>
                    <w:autoSpaceDN/>
                    <w:spacing w:line="240" w:lineRule="atLeast"/>
                    <w:ind w:left="720" w:hanging="360"/>
                  </w:pPr>
                  <w:r w:rsidRPr="009E1747">
                    <w:rPr>
                      <w:color w:val="000000"/>
                    </w:rPr>
                    <w:t>классные собрания</w:t>
                  </w:r>
                </w:p>
              </w:tc>
              <w:tc>
                <w:tcPr>
                  <w:tcW w:w="417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253C7" w:rsidRPr="009E1747" w:rsidRDefault="004253C7" w:rsidP="0081540D">
                  <w:pPr>
                    <w:pStyle w:val="a3"/>
                    <w:spacing w:line="240" w:lineRule="atLeast"/>
                    <w:ind w:left="120"/>
                    <w:jc w:val="left"/>
                  </w:pPr>
                  <w:r w:rsidRPr="009E1747">
                    <w:rPr>
                      <w:color w:val="000000"/>
                    </w:rPr>
                    <w:t>Дети учатся обобщать, анализировать результаты своей деятельности, делать выводы, принимать решения, уважительно относиться к чужому мнению.</w:t>
                  </w:r>
                </w:p>
              </w:tc>
            </w:tr>
          </w:tbl>
          <w:p w:rsidR="004253C7" w:rsidRPr="009E1747" w:rsidRDefault="004253C7" w:rsidP="0081540D">
            <w:pPr>
              <w:pStyle w:val="a3"/>
              <w:spacing w:line="240" w:lineRule="atLeast"/>
              <w:jc w:val="left"/>
              <w:rPr>
                <w:rStyle w:val="1ffc"/>
                <w:color w:val="000000"/>
                <w:sz w:val="24"/>
                <w:szCs w:val="24"/>
              </w:rPr>
            </w:pPr>
          </w:p>
        </w:tc>
      </w:tr>
    </w:tbl>
    <w:p w:rsidR="004253C7" w:rsidRPr="009E1747" w:rsidRDefault="004253C7" w:rsidP="004253C7">
      <w:pPr>
        <w:spacing w:line="240" w:lineRule="atLeast"/>
        <w:rPr>
          <w:vanish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5"/>
        <w:gridCol w:w="2539"/>
        <w:gridCol w:w="2765"/>
        <w:gridCol w:w="3845"/>
      </w:tblGrid>
      <w:tr w:rsidR="004253C7" w:rsidRPr="009E1747" w:rsidTr="0081540D">
        <w:trPr>
          <w:trHeight w:hRule="exact" w:val="28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framePr w:w="9864" w:wrap="notBeside" w:vAnchor="text" w:hAnchor="text" w:xAlign="center" w:y="1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framePr w:w="9864" w:wrap="notBeside" w:vAnchor="text" w:hAnchor="text" w:xAlign="center" w:y="1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66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253C7" w:rsidRPr="009E1747" w:rsidRDefault="004253C7" w:rsidP="0081540D">
            <w:pPr>
              <w:pStyle w:val="a3"/>
              <w:framePr w:w="9864" w:wrap="notBeside" w:vAnchor="text" w:hAnchor="text" w:xAlign="center" w:y="1"/>
              <w:spacing w:line="240" w:lineRule="atLeast"/>
              <w:ind w:left="520"/>
              <w:jc w:val="left"/>
            </w:pPr>
            <w:r w:rsidRPr="009E1747">
              <w:rPr>
                <w:rStyle w:val="1ffc"/>
                <w:color w:val="000000"/>
                <w:sz w:val="24"/>
                <w:szCs w:val="24"/>
              </w:rPr>
              <w:t>На индивидуальном  уровне</w:t>
            </w:r>
          </w:p>
        </w:tc>
      </w:tr>
      <w:tr w:rsidR="004253C7" w:rsidRPr="009E1747" w:rsidTr="0081540D">
        <w:trPr>
          <w:trHeight w:hRule="exact" w:val="197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framePr w:w="9864" w:wrap="notBeside" w:vAnchor="text" w:hAnchor="text" w:xAlign="center" w:y="1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framePr w:w="9864" w:wrap="notBeside" w:vAnchor="text" w:hAnchor="text" w:xAlign="center" w:y="1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Вовлечение каждого ребенка в ключевые дела школы в одной из возможных для них ролей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253C7" w:rsidRPr="009E1747" w:rsidRDefault="004253C7" w:rsidP="0081540D">
            <w:pPr>
              <w:pStyle w:val="a3"/>
              <w:framePr w:w="9864" w:wrap="notBeside" w:vAnchor="text" w:hAnchor="text" w:xAlign="center" w:y="1"/>
              <w:tabs>
                <w:tab w:val="left" w:pos="240"/>
              </w:tabs>
              <w:spacing w:line="240" w:lineRule="atLeast"/>
              <w:jc w:val="left"/>
            </w:pPr>
            <w:r w:rsidRPr="009E1747">
              <w:rPr>
                <w:color w:val="000000"/>
              </w:rPr>
              <w:t>- Подготовка мероприятий, праздников, фестивалей, конференций</w:t>
            </w:r>
          </w:p>
          <w:p w:rsidR="004253C7" w:rsidRPr="009E1747" w:rsidRDefault="004253C7" w:rsidP="00DA2D6F">
            <w:pPr>
              <w:pStyle w:val="a3"/>
              <w:framePr w:w="9864" w:wrap="notBeside" w:vAnchor="text" w:hAnchor="text" w:xAlign="center" w:y="1"/>
              <w:numPr>
                <w:ilvl w:val="0"/>
                <w:numId w:val="103"/>
              </w:numPr>
              <w:tabs>
                <w:tab w:val="left" w:pos="130"/>
              </w:tabs>
              <w:autoSpaceDE/>
              <w:autoSpaceDN/>
              <w:spacing w:line="240" w:lineRule="atLeast"/>
              <w:ind w:left="0"/>
            </w:pPr>
            <w:r w:rsidRPr="009E1747">
              <w:rPr>
                <w:color w:val="000000"/>
              </w:rPr>
              <w:t>Разработка сценариев</w:t>
            </w:r>
          </w:p>
          <w:p w:rsidR="004253C7" w:rsidRPr="009E1747" w:rsidRDefault="004253C7" w:rsidP="00DA2D6F">
            <w:pPr>
              <w:pStyle w:val="a3"/>
              <w:framePr w:w="9864" w:wrap="notBeside" w:vAnchor="text" w:hAnchor="text" w:xAlign="center" w:y="1"/>
              <w:numPr>
                <w:ilvl w:val="0"/>
                <w:numId w:val="103"/>
              </w:numPr>
              <w:tabs>
                <w:tab w:val="left" w:pos="130"/>
              </w:tabs>
              <w:autoSpaceDE/>
              <w:autoSpaceDN/>
              <w:spacing w:line="240" w:lineRule="atLeast"/>
              <w:ind w:left="0"/>
            </w:pPr>
            <w:r w:rsidRPr="009E1747">
              <w:rPr>
                <w:color w:val="000000"/>
              </w:rPr>
              <w:t>Изготовление</w:t>
            </w:r>
          </w:p>
          <w:p w:rsidR="004253C7" w:rsidRPr="009E1747" w:rsidRDefault="004253C7" w:rsidP="00DA2D6F">
            <w:pPr>
              <w:pStyle w:val="a3"/>
              <w:framePr w:w="9864" w:wrap="notBeside" w:vAnchor="text" w:hAnchor="text" w:xAlign="center" w:y="1"/>
              <w:numPr>
                <w:ilvl w:val="0"/>
                <w:numId w:val="103"/>
              </w:numPr>
              <w:tabs>
                <w:tab w:val="left" w:pos="130"/>
              </w:tabs>
              <w:autoSpaceDE/>
              <w:autoSpaceDN/>
              <w:spacing w:line="240" w:lineRule="atLeast"/>
              <w:ind w:left="0"/>
            </w:pPr>
            <w:r w:rsidRPr="009E1747">
              <w:rPr>
                <w:color w:val="000000"/>
              </w:rPr>
              <w:t>декораций, костюмов -Создание проектов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253C7" w:rsidRPr="009E1747" w:rsidRDefault="004253C7" w:rsidP="0081540D">
            <w:pPr>
              <w:pStyle w:val="a3"/>
              <w:framePr w:w="9864" w:wrap="notBeside" w:vAnchor="text" w:hAnchor="text" w:xAlign="center" w:y="1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В ходе подготовки общешкольных ключевых дел каждый ребенок учится самостоятельности, ответственности, творческому поиску, освоению социальных ролей.</w:t>
            </w:r>
          </w:p>
        </w:tc>
      </w:tr>
      <w:tr w:rsidR="004253C7" w:rsidRPr="009E1747" w:rsidTr="0081540D">
        <w:trPr>
          <w:trHeight w:hRule="exact" w:val="312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framePr w:w="9864" w:wrap="notBeside" w:vAnchor="text" w:hAnchor="text" w:xAlign="center" w:y="1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2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framePr w:w="9864" w:wrap="notBeside" w:vAnchor="text" w:hAnchor="text" w:xAlign="center" w:y="1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Индивидуальная помощь ребенку в освоении навыков подготовки, проведения и анализа ключевых дел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framePr w:w="9864" w:wrap="notBeside" w:vAnchor="text" w:hAnchor="text" w:xAlign="center" w:y="1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- «Школа лидера»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253C7" w:rsidRPr="009E1747" w:rsidRDefault="004253C7" w:rsidP="0081540D">
            <w:pPr>
              <w:pStyle w:val="a3"/>
              <w:framePr w:w="9864" w:wrap="notBeside" w:vAnchor="text" w:hAnchor="text" w:xAlign="center" w:y="1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«Школа лидера» дает возможность ребятам самим планировать, организовать, проводить разного рода мероприятия и дела, которые им интересны, попробовать себя в различных социальных ролях, накопить опыт преодоления трудностей социализации, испытать чувство ответственности за свои поступки и за комфортное состояние других.</w:t>
            </w:r>
          </w:p>
        </w:tc>
      </w:tr>
      <w:tr w:rsidR="004253C7" w:rsidRPr="009E1747" w:rsidTr="0081540D">
        <w:trPr>
          <w:trHeight w:hRule="exact" w:val="367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framePr w:w="9864" w:wrap="notBeside" w:vAnchor="text" w:hAnchor="text" w:xAlign="center" w:y="1"/>
              <w:spacing w:line="240" w:lineRule="atLeast"/>
              <w:ind w:left="120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>3</w:t>
            </w:r>
          </w:p>
          <w:p w:rsidR="004253C7" w:rsidRPr="009E1747" w:rsidRDefault="004253C7" w:rsidP="0081540D">
            <w:pPr>
              <w:pStyle w:val="a3"/>
              <w:framePr w:w="9864" w:wrap="notBeside" w:vAnchor="text" w:hAnchor="text" w:xAlign="center" w:y="1"/>
              <w:spacing w:line="240" w:lineRule="atLeast"/>
              <w:ind w:left="120"/>
              <w:jc w:val="left"/>
              <w:rPr>
                <w:color w:val="000000"/>
              </w:rPr>
            </w:pPr>
          </w:p>
          <w:p w:rsidR="004253C7" w:rsidRPr="009E1747" w:rsidRDefault="004253C7" w:rsidP="0081540D">
            <w:pPr>
              <w:pStyle w:val="a3"/>
              <w:framePr w:w="9864" w:wrap="notBeside" w:vAnchor="text" w:hAnchor="text" w:xAlign="center" w:y="1"/>
              <w:spacing w:line="240" w:lineRule="atLeast"/>
              <w:ind w:left="120"/>
              <w:jc w:val="left"/>
              <w:rPr>
                <w:color w:val="000000"/>
              </w:rPr>
            </w:pPr>
          </w:p>
          <w:p w:rsidR="004253C7" w:rsidRPr="009E1747" w:rsidRDefault="004253C7" w:rsidP="0081540D">
            <w:pPr>
              <w:pStyle w:val="a3"/>
              <w:framePr w:w="9864" w:wrap="notBeside" w:vAnchor="text" w:hAnchor="text" w:xAlign="center" w:y="1"/>
              <w:spacing w:line="240" w:lineRule="atLeast"/>
              <w:ind w:left="120"/>
              <w:jc w:val="left"/>
              <w:rPr>
                <w:color w:val="000000"/>
              </w:rPr>
            </w:pPr>
          </w:p>
          <w:p w:rsidR="004253C7" w:rsidRPr="009E1747" w:rsidRDefault="004253C7" w:rsidP="0081540D">
            <w:pPr>
              <w:pStyle w:val="a3"/>
              <w:framePr w:w="9864" w:wrap="notBeside" w:vAnchor="text" w:hAnchor="text" w:xAlign="center" w:y="1"/>
              <w:spacing w:line="240" w:lineRule="atLeast"/>
              <w:ind w:left="120"/>
              <w:jc w:val="left"/>
              <w:rPr>
                <w:color w:val="000000"/>
              </w:rPr>
            </w:pPr>
          </w:p>
          <w:p w:rsidR="004253C7" w:rsidRPr="009E1747" w:rsidRDefault="004253C7" w:rsidP="0081540D">
            <w:pPr>
              <w:pStyle w:val="a3"/>
              <w:framePr w:w="9864" w:wrap="notBeside" w:vAnchor="text" w:hAnchor="text" w:xAlign="center" w:y="1"/>
              <w:spacing w:line="240" w:lineRule="atLeast"/>
              <w:ind w:left="120"/>
              <w:jc w:val="left"/>
              <w:rPr>
                <w:color w:val="000000"/>
              </w:rPr>
            </w:pPr>
          </w:p>
          <w:p w:rsidR="004253C7" w:rsidRPr="009E1747" w:rsidRDefault="004253C7" w:rsidP="0081540D">
            <w:pPr>
              <w:pStyle w:val="a3"/>
              <w:framePr w:w="9864" w:wrap="notBeside" w:vAnchor="text" w:hAnchor="text" w:xAlign="center" w:y="1"/>
              <w:spacing w:line="240" w:lineRule="atLeast"/>
              <w:ind w:left="120"/>
              <w:jc w:val="left"/>
              <w:rPr>
                <w:color w:val="000000"/>
              </w:rPr>
            </w:pPr>
          </w:p>
          <w:p w:rsidR="004253C7" w:rsidRPr="009E1747" w:rsidRDefault="004253C7" w:rsidP="0081540D">
            <w:pPr>
              <w:pStyle w:val="a3"/>
              <w:framePr w:w="9864" w:wrap="notBeside" w:vAnchor="text" w:hAnchor="text" w:xAlign="center" w:y="1"/>
              <w:spacing w:line="240" w:lineRule="atLeast"/>
              <w:ind w:left="120"/>
              <w:jc w:val="left"/>
              <w:rPr>
                <w:color w:val="000000"/>
              </w:rPr>
            </w:pPr>
          </w:p>
          <w:p w:rsidR="004253C7" w:rsidRPr="009E1747" w:rsidRDefault="004253C7" w:rsidP="0081540D">
            <w:pPr>
              <w:pStyle w:val="a3"/>
              <w:framePr w:w="9864" w:wrap="notBeside" w:vAnchor="text" w:hAnchor="text" w:xAlign="center" w:y="1"/>
              <w:spacing w:line="240" w:lineRule="atLeast"/>
              <w:ind w:left="120"/>
              <w:jc w:val="left"/>
              <w:rPr>
                <w:color w:val="000000"/>
              </w:rPr>
            </w:pPr>
          </w:p>
          <w:p w:rsidR="004253C7" w:rsidRPr="009E1747" w:rsidRDefault="004253C7" w:rsidP="0081540D">
            <w:pPr>
              <w:pStyle w:val="a3"/>
              <w:framePr w:w="9864" w:wrap="notBeside" w:vAnchor="text" w:hAnchor="text" w:xAlign="center" w:y="1"/>
              <w:spacing w:line="240" w:lineRule="atLeast"/>
              <w:ind w:left="120"/>
              <w:jc w:val="left"/>
              <w:rPr>
                <w:color w:val="000000"/>
              </w:rPr>
            </w:pPr>
          </w:p>
          <w:p w:rsidR="004253C7" w:rsidRPr="009E1747" w:rsidRDefault="004253C7" w:rsidP="0081540D">
            <w:pPr>
              <w:pStyle w:val="a3"/>
              <w:framePr w:w="9864" w:wrap="notBeside" w:vAnchor="text" w:hAnchor="text" w:xAlign="center" w:y="1"/>
              <w:spacing w:line="240" w:lineRule="atLeast"/>
              <w:ind w:left="120"/>
              <w:jc w:val="left"/>
              <w:rPr>
                <w:color w:val="000000"/>
              </w:rPr>
            </w:pPr>
          </w:p>
          <w:p w:rsidR="004253C7" w:rsidRPr="009E1747" w:rsidRDefault="004253C7" w:rsidP="0081540D">
            <w:pPr>
              <w:pStyle w:val="a3"/>
              <w:framePr w:w="9864" w:wrap="notBeside" w:vAnchor="text" w:hAnchor="text" w:xAlign="center" w:y="1"/>
              <w:spacing w:line="240" w:lineRule="atLeast"/>
              <w:ind w:left="120"/>
              <w:jc w:val="left"/>
              <w:rPr>
                <w:color w:val="000000"/>
              </w:rPr>
            </w:pPr>
          </w:p>
          <w:p w:rsidR="004253C7" w:rsidRPr="009E1747" w:rsidRDefault="004253C7" w:rsidP="0081540D">
            <w:pPr>
              <w:pStyle w:val="a3"/>
              <w:framePr w:w="9864" w:wrap="notBeside" w:vAnchor="text" w:hAnchor="text" w:xAlign="center" w:y="1"/>
              <w:spacing w:line="240" w:lineRule="atLeast"/>
              <w:ind w:left="120"/>
              <w:jc w:val="left"/>
              <w:rPr>
                <w:color w:val="000000"/>
              </w:rPr>
            </w:pPr>
          </w:p>
          <w:p w:rsidR="004253C7" w:rsidRPr="009E1747" w:rsidRDefault="004253C7" w:rsidP="0081540D">
            <w:pPr>
              <w:pStyle w:val="a3"/>
              <w:framePr w:w="9864" w:wrap="notBeside" w:vAnchor="text" w:hAnchor="text" w:xAlign="center" w:y="1"/>
              <w:spacing w:line="240" w:lineRule="atLeast"/>
              <w:ind w:left="120"/>
              <w:jc w:val="left"/>
              <w:rPr>
                <w:color w:val="000000"/>
              </w:rPr>
            </w:pPr>
          </w:p>
          <w:p w:rsidR="004253C7" w:rsidRPr="009E1747" w:rsidRDefault="004253C7" w:rsidP="0081540D">
            <w:pPr>
              <w:pStyle w:val="a3"/>
              <w:framePr w:w="9864" w:wrap="notBeside" w:vAnchor="text" w:hAnchor="text" w:xAlign="center" w:y="1"/>
              <w:spacing w:line="240" w:lineRule="atLeast"/>
              <w:ind w:left="120"/>
              <w:jc w:val="left"/>
              <w:rPr>
                <w:color w:val="000000"/>
              </w:rPr>
            </w:pPr>
          </w:p>
          <w:p w:rsidR="004253C7" w:rsidRPr="009E1747" w:rsidRDefault="004253C7" w:rsidP="0081540D">
            <w:pPr>
              <w:pStyle w:val="a3"/>
              <w:framePr w:w="9864" w:wrap="notBeside" w:vAnchor="text" w:hAnchor="text" w:xAlign="center" w:y="1"/>
              <w:spacing w:line="240" w:lineRule="atLeast"/>
              <w:ind w:left="120"/>
              <w:jc w:val="left"/>
              <w:rPr>
                <w:color w:val="000000"/>
              </w:rPr>
            </w:pPr>
          </w:p>
          <w:p w:rsidR="004253C7" w:rsidRPr="009E1747" w:rsidRDefault="004253C7" w:rsidP="0081540D">
            <w:pPr>
              <w:pStyle w:val="a3"/>
              <w:framePr w:w="9864" w:wrap="notBeside" w:vAnchor="text" w:hAnchor="text" w:xAlign="center" w:y="1"/>
              <w:spacing w:line="240" w:lineRule="atLeast"/>
              <w:ind w:left="120"/>
              <w:jc w:val="left"/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framePr w:w="9864" w:wrap="notBeside" w:vAnchor="text" w:hAnchor="text" w:xAlign="center" w:y="1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53C7" w:rsidRPr="009E1747" w:rsidRDefault="004253C7" w:rsidP="00DA2D6F">
            <w:pPr>
              <w:pStyle w:val="a3"/>
              <w:framePr w:w="9864" w:wrap="notBeside" w:vAnchor="text" w:hAnchor="text" w:xAlign="center" w:y="1"/>
              <w:numPr>
                <w:ilvl w:val="0"/>
                <w:numId w:val="104"/>
              </w:numPr>
              <w:tabs>
                <w:tab w:val="left" w:pos="259"/>
              </w:tabs>
              <w:autoSpaceDE/>
              <w:autoSpaceDN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совместное обсуждение проведенных мероприятий</w:t>
            </w:r>
          </w:p>
          <w:p w:rsidR="004253C7" w:rsidRPr="009E1747" w:rsidRDefault="004253C7" w:rsidP="00DA2D6F">
            <w:pPr>
              <w:pStyle w:val="a3"/>
              <w:framePr w:w="9864" w:wrap="notBeside" w:vAnchor="text" w:hAnchor="text" w:xAlign="center" w:y="1"/>
              <w:numPr>
                <w:ilvl w:val="0"/>
                <w:numId w:val="104"/>
              </w:numPr>
              <w:tabs>
                <w:tab w:val="left" w:pos="130"/>
              </w:tabs>
              <w:autoSpaceDE/>
              <w:autoSpaceDN/>
              <w:spacing w:line="240" w:lineRule="atLeast"/>
            </w:pPr>
            <w:r w:rsidRPr="009E1747">
              <w:rPr>
                <w:color w:val="000000"/>
              </w:rPr>
              <w:t>тестирование</w:t>
            </w:r>
          </w:p>
          <w:p w:rsidR="004253C7" w:rsidRPr="009E1747" w:rsidRDefault="004253C7" w:rsidP="00DA2D6F">
            <w:pPr>
              <w:pStyle w:val="a3"/>
              <w:framePr w:w="9864" w:wrap="notBeside" w:vAnchor="text" w:hAnchor="text" w:xAlign="center" w:y="1"/>
              <w:numPr>
                <w:ilvl w:val="0"/>
                <w:numId w:val="104"/>
              </w:numPr>
              <w:tabs>
                <w:tab w:val="left" w:pos="259"/>
              </w:tabs>
              <w:autoSpaceDE/>
              <w:autoSpaceDN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индивидуальные беседы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253C7" w:rsidRPr="009E1747" w:rsidRDefault="004253C7" w:rsidP="0081540D">
            <w:pPr>
              <w:pStyle w:val="a3"/>
              <w:framePr w:w="9864" w:wrap="notBeside" w:vAnchor="text" w:hAnchor="text" w:xAlign="center" w:y="1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Наблюдение за поведением ребенка позволяет выявить сильные стороны каждого ребенка, действительные потребности детей, которым необходима дополнительная помощь, способствует успеху детей, оптимизирует процесс развития. Формирует у ребенка навыки самоанализа и самооценки. Обеспечивает педагогам понимание того, как продвигаются в развитии отдельные дети и группы в целом.</w:t>
            </w:r>
          </w:p>
        </w:tc>
      </w:tr>
      <w:tr w:rsidR="004253C7" w:rsidRPr="009E1747" w:rsidTr="0081540D">
        <w:trPr>
          <w:trHeight w:val="338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253C7" w:rsidRPr="009E1747" w:rsidRDefault="004253C7" w:rsidP="0081540D">
            <w:pPr>
              <w:pStyle w:val="a3"/>
              <w:framePr w:w="9864" w:wrap="notBeside" w:vAnchor="text" w:hAnchor="text" w:xAlign="center" w:y="1"/>
              <w:spacing w:line="240" w:lineRule="atLeast"/>
            </w:pPr>
            <w:r w:rsidRPr="009E1747">
              <w:t>4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53C7" w:rsidRPr="009E1747" w:rsidRDefault="004253C7" w:rsidP="0081540D">
            <w:pPr>
              <w:pStyle w:val="a3"/>
              <w:framePr w:w="9864" w:wrap="notBeside" w:vAnchor="text" w:hAnchor="text" w:xAlign="center" w:y="1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Коррекция поведения ребенка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53C7" w:rsidRPr="009E1747" w:rsidRDefault="004253C7" w:rsidP="00DA2D6F">
            <w:pPr>
              <w:pStyle w:val="a3"/>
              <w:framePr w:w="9864" w:wrap="notBeside" w:vAnchor="text" w:hAnchor="text" w:xAlign="center" w:y="1"/>
              <w:numPr>
                <w:ilvl w:val="0"/>
                <w:numId w:val="105"/>
              </w:numPr>
              <w:tabs>
                <w:tab w:val="left" w:pos="134"/>
              </w:tabs>
              <w:autoSpaceDE/>
              <w:autoSpaceDN/>
              <w:spacing w:line="240" w:lineRule="atLeast"/>
            </w:pPr>
            <w:r w:rsidRPr="009E1747">
              <w:rPr>
                <w:color w:val="000000"/>
              </w:rPr>
              <w:t>частные беседы</w:t>
            </w:r>
          </w:p>
          <w:p w:rsidR="004253C7" w:rsidRPr="009E1747" w:rsidRDefault="004253C7" w:rsidP="00DA2D6F">
            <w:pPr>
              <w:pStyle w:val="a3"/>
              <w:framePr w:w="9864" w:wrap="notBeside" w:vAnchor="text" w:hAnchor="text" w:xAlign="center" w:y="1"/>
              <w:numPr>
                <w:ilvl w:val="0"/>
                <w:numId w:val="105"/>
              </w:numPr>
              <w:tabs>
                <w:tab w:val="left" w:pos="264"/>
              </w:tabs>
              <w:autoSpaceDE/>
              <w:autoSpaceDN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 xml:space="preserve">включение ребенка в совместную работу с другими детьми </w:t>
            </w:r>
          </w:p>
          <w:p w:rsidR="004253C7" w:rsidRPr="009E1747" w:rsidRDefault="004253C7" w:rsidP="00DA2D6F">
            <w:pPr>
              <w:pStyle w:val="a3"/>
              <w:framePr w:w="9864" w:wrap="notBeside" w:vAnchor="text" w:hAnchor="text" w:xAlign="center" w:y="1"/>
              <w:numPr>
                <w:ilvl w:val="0"/>
                <w:numId w:val="105"/>
              </w:numPr>
              <w:tabs>
                <w:tab w:val="left" w:pos="264"/>
              </w:tabs>
              <w:autoSpaceDE/>
              <w:autoSpaceDN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(через КТД )</w:t>
            </w:r>
          </w:p>
          <w:p w:rsidR="004253C7" w:rsidRPr="009E1747" w:rsidRDefault="004253C7" w:rsidP="00DA2D6F">
            <w:pPr>
              <w:pStyle w:val="a3"/>
              <w:framePr w:w="9864" w:wrap="notBeside" w:vAnchor="text" w:hAnchor="text" w:xAlign="center" w:y="1"/>
              <w:numPr>
                <w:ilvl w:val="0"/>
                <w:numId w:val="105"/>
              </w:numPr>
              <w:tabs>
                <w:tab w:val="left" w:pos="139"/>
              </w:tabs>
              <w:autoSpaceDE/>
              <w:autoSpaceDN/>
              <w:spacing w:line="240" w:lineRule="atLeast"/>
            </w:pPr>
            <w:r w:rsidRPr="009E1747">
              <w:rPr>
                <w:color w:val="000000"/>
              </w:rPr>
              <w:t>поручения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53C7" w:rsidRPr="009E1747" w:rsidRDefault="004253C7" w:rsidP="0081540D">
            <w:pPr>
              <w:pStyle w:val="a3"/>
              <w:framePr w:w="9864" w:wrap="notBeside" w:vAnchor="text" w:hAnchor="text" w:xAlign="center" w:y="1"/>
              <w:spacing w:line="240" w:lineRule="atLeast"/>
              <w:ind w:left="120"/>
              <w:jc w:val="left"/>
              <w:rPr>
                <w:color w:val="000000"/>
              </w:rPr>
            </w:pPr>
            <w:r w:rsidRPr="009E1747">
              <w:rPr>
                <w:color w:val="000000"/>
              </w:rPr>
              <w:t xml:space="preserve">Ребенок приобретает навыки самоанализа поступков с точки зрения норм общественного поведения. Осуществляется профилактика асоциального поведения учащихся, коррекция межличностного общения, оптимизация сотрудничества родителей и педагогов в формировании личности ребёнка, создается благоприятная атмосфера </w:t>
            </w:r>
          </w:p>
          <w:p w:rsidR="004253C7" w:rsidRPr="009E1747" w:rsidRDefault="004253C7" w:rsidP="0081540D">
            <w:pPr>
              <w:pStyle w:val="a3"/>
              <w:framePr w:w="9864" w:wrap="notBeside" w:vAnchor="text" w:hAnchor="text" w:xAlign="center" w:y="1"/>
              <w:spacing w:line="240" w:lineRule="atLeast"/>
              <w:ind w:left="120"/>
              <w:jc w:val="left"/>
            </w:pPr>
            <w:r w:rsidRPr="009E1747">
              <w:rPr>
                <w:color w:val="000000"/>
              </w:rPr>
              <w:t>общения в системе «родитель – учитель-ученик».</w:t>
            </w:r>
          </w:p>
        </w:tc>
      </w:tr>
      <w:tr w:rsidR="004253C7" w:rsidRPr="009E1747" w:rsidTr="0081540D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  <w:jc w:val="center"/>
        </w:trPr>
        <w:tc>
          <w:tcPr>
            <w:tcW w:w="9864" w:type="dxa"/>
            <w:gridSpan w:val="4"/>
          </w:tcPr>
          <w:p w:rsidR="004253C7" w:rsidRPr="009E1747" w:rsidRDefault="004253C7" w:rsidP="0081540D">
            <w:pPr>
              <w:framePr w:w="9864" w:wrap="notBeside" w:vAnchor="text" w:hAnchor="text" w:xAlign="center" w:y="1"/>
              <w:spacing w:line="240" w:lineRule="atLeast"/>
              <w:rPr>
                <w:sz w:val="24"/>
                <w:szCs w:val="24"/>
              </w:rPr>
            </w:pPr>
          </w:p>
        </w:tc>
      </w:tr>
    </w:tbl>
    <w:p w:rsidR="004253C7" w:rsidRPr="009E1747" w:rsidRDefault="004253C7" w:rsidP="004253C7">
      <w:pPr>
        <w:spacing w:line="240" w:lineRule="atLeast"/>
        <w:rPr>
          <w:sz w:val="24"/>
          <w:szCs w:val="24"/>
        </w:rPr>
      </w:pPr>
    </w:p>
    <w:p w:rsidR="004253C7" w:rsidRPr="009E1747" w:rsidRDefault="004253C7" w:rsidP="004253C7">
      <w:pPr>
        <w:pStyle w:val="a3"/>
        <w:spacing w:line="240" w:lineRule="atLeast"/>
        <w:ind w:right="140"/>
        <w:jc w:val="left"/>
        <w:rPr>
          <w:rStyle w:val="19"/>
          <w:rFonts w:ascii="Times New Roman" w:hAnsi="Times New Roman"/>
          <w:color w:val="000000"/>
          <w:sz w:val="24"/>
        </w:rPr>
      </w:pPr>
    </w:p>
    <w:p w:rsidR="004253C7" w:rsidRPr="009E1747" w:rsidRDefault="004253C7" w:rsidP="004253C7">
      <w:pPr>
        <w:pStyle w:val="a3"/>
        <w:spacing w:line="240" w:lineRule="atLeast"/>
        <w:ind w:left="120" w:right="140" w:firstLine="700"/>
        <w:jc w:val="left"/>
      </w:pPr>
      <w:r w:rsidRPr="009E1747">
        <w:rPr>
          <w:rStyle w:val="19"/>
          <w:rFonts w:ascii="Times New Roman" w:hAnsi="Times New Roman"/>
          <w:color w:val="000000"/>
          <w:sz w:val="24"/>
        </w:rPr>
        <w:t xml:space="preserve">Организация общешкольных ключевых дел, через КТД,   способствует  формированию у обучающихся таких качеств как:  отзывчивость, трудолюбие, патриотизм, миролюбие , вежливость, сострадание, уверенность в себе, общительность, культуру, </w:t>
      </w:r>
      <w:r w:rsidRPr="009E1747">
        <w:rPr>
          <w:rStyle w:val="19"/>
          <w:rFonts w:ascii="Times New Roman" w:hAnsi="Times New Roman"/>
          <w:color w:val="000000"/>
          <w:sz w:val="24"/>
        </w:rPr>
        <w:lastRenderedPageBreak/>
        <w:t>самостоятельность.</w:t>
      </w:r>
    </w:p>
    <w:p w:rsidR="004253C7" w:rsidRPr="009E1747" w:rsidRDefault="004253C7" w:rsidP="004253C7">
      <w:pPr>
        <w:pStyle w:val="a3"/>
        <w:spacing w:line="240" w:lineRule="atLeast"/>
        <w:ind w:left="120" w:right="140" w:firstLine="700"/>
        <w:jc w:val="left"/>
      </w:pPr>
      <w:r w:rsidRPr="009E1747">
        <w:rPr>
          <w:rStyle w:val="19"/>
          <w:rFonts w:ascii="Times New Roman" w:hAnsi="Times New Roman"/>
          <w:color w:val="000000"/>
          <w:sz w:val="24"/>
        </w:rPr>
        <w:t>На внешкольном уровне для проведения мероприятий часто используется форма фестиваля, которая дает возможность привлечь большое количество участников (школьники, родители, жители села) и представить разнообразные виды одаренности участников (вокальное, сценическое, музыкальное, художественное, декоративно-прикладное искусство, спортивные возможности).</w:t>
      </w:r>
    </w:p>
    <w:p w:rsidR="004253C7" w:rsidRPr="009E1747" w:rsidRDefault="004253C7" w:rsidP="004253C7">
      <w:pPr>
        <w:pStyle w:val="a3"/>
        <w:spacing w:line="240" w:lineRule="atLeast"/>
        <w:ind w:left="120" w:right="140" w:firstLine="700"/>
        <w:rPr>
          <w:rStyle w:val="19"/>
          <w:rFonts w:ascii="Times New Roman" w:hAnsi="Times New Roman"/>
          <w:color w:val="000000"/>
          <w:sz w:val="24"/>
        </w:rPr>
      </w:pPr>
      <w:r w:rsidRPr="009E1747">
        <w:rPr>
          <w:rStyle w:val="19"/>
          <w:rFonts w:ascii="Times New Roman" w:hAnsi="Times New Roman"/>
          <w:color w:val="000000"/>
          <w:sz w:val="24"/>
        </w:rPr>
        <w:t>На школьном уровне традиционно проводятся праздники. Праздник - это повод проявить себя, выразить внимание к другим людям, это ощущение радостной атмосферы, приподнятого настроения, счастья. Праздник формирует духовный мир человека, воспитывает лучшие черты его личности, связывает их участников с жизнью страны, развивает творчество, эстетические и нравственные качества, приносит радость.</w:t>
      </w:r>
    </w:p>
    <w:p w:rsidR="004253C7" w:rsidRPr="009E1747" w:rsidRDefault="004253C7" w:rsidP="004253C7">
      <w:pPr>
        <w:pStyle w:val="a3"/>
        <w:spacing w:line="240" w:lineRule="atLeast"/>
        <w:ind w:left="120" w:right="140" w:firstLine="700"/>
      </w:pPr>
    </w:p>
    <w:p w:rsidR="004253C7" w:rsidRPr="004253C7" w:rsidRDefault="004253C7" w:rsidP="004253C7">
      <w:pPr>
        <w:pStyle w:val="46"/>
        <w:keepNext/>
        <w:keepLines/>
        <w:tabs>
          <w:tab w:val="left" w:pos="1326"/>
        </w:tabs>
        <w:spacing w:after="0" w:line="240" w:lineRule="atLeast"/>
        <w:ind w:left="1020"/>
        <w:rPr>
          <w:rStyle w:val="45"/>
          <w:rFonts w:ascii="Times New Roman" w:hAnsi="Times New Roman"/>
          <w:b/>
          <w:bCs/>
          <w:sz w:val="24"/>
          <w:szCs w:val="24"/>
          <w:lang w:val="ru-RU"/>
        </w:rPr>
      </w:pPr>
      <w:r w:rsidRPr="004253C7">
        <w:rPr>
          <w:rStyle w:val="45"/>
          <w:rFonts w:ascii="Times New Roman" w:hAnsi="Times New Roman"/>
          <w:b/>
          <w:bCs/>
          <w:color w:val="000000"/>
          <w:sz w:val="24"/>
          <w:szCs w:val="24"/>
          <w:lang w:val="ru-RU"/>
        </w:rPr>
        <w:t>Модуль «Волонтерство»</w:t>
      </w:r>
    </w:p>
    <w:p w:rsidR="004253C7" w:rsidRPr="004253C7" w:rsidRDefault="004253C7" w:rsidP="004253C7">
      <w:pPr>
        <w:pStyle w:val="46"/>
        <w:keepNext/>
        <w:keepLines/>
        <w:tabs>
          <w:tab w:val="left" w:pos="1326"/>
        </w:tabs>
        <w:spacing w:after="0" w:line="240" w:lineRule="atLeast"/>
        <w:ind w:left="1380"/>
        <w:rPr>
          <w:rFonts w:ascii="Times New Roman" w:hAnsi="Times New Roman"/>
          <w:sz w:val="24"/>
          <w:szCs w:val="24"/>
          <w:lang w:val="ru-RU"/>
        </w:rPr>
      </w:pPr>
    </w:p>
    <w:p w:rsidR="004253C7" w:rsidRPr="009E1747" w:rsidRDefault="004253C7" w:rsidP="004253C7">
      <w:pPr>
        <w:pStyle w:val="a3"/>
        <w:spacing w:line="240" w:lineRule="atLeast"/>
        <w:ind w:left="120" w:right="120" w:firstLine="720"/>
        <w:rPr>
          <w:rStyle w:val="19"/>
          <w:rFonts w:ascii="Times New Roman" w:hAnsi="Times New Roman"/>
          <w:color w:val="000000"/>
          <w:sz w:val="24"/>
        </w:rPr>
      </w:pPr>
      <w:r w:rsidRPr="009E1747">
        <w:rPr>
          <w:rStyle w:val="19"/>
          <w:rFonts w:ascii="Times New Roman" w:hAnsi="Times New Roman"/>
          <w:color w:val="000000"/>
          <w:sz w:val="24"/>
        </w:rPr>
        <w:t>Волонтерство - это участие школьников в общественно-полезных делах, деятельности на благо конкретных людей и социального окружения в целом. Школьники участвуют в проведении разовых акций, осуществляют постоянную деятельность, направленную на благо конкретных людей и социального окружения в целом.</w:t>
      </w:r>
    </w:p>
    <w:p w:rsidR="004253C7" w:rsidRPr="009E1747" w:rsidRDefault="004253C7" w:rsidP="004253C7">
      <w:pPr>
        <w:pStyle w:val="a3"/>
        <w:spacing w:line="240" w:lineRule="atLeast"/>
        <w:ind w:left="120" w:right="120" w:firstLine="720"/>
      </w:pPr>
    </w:p>
    <w:tbl>
      <w:tblPr>
        <w:tblW w:w="100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1"/>
        <w:gridCol w:w="2410"/>
        <w:gridCol w:w="2976"/>
        <w:gridCol w:w="3863"/>
      </w:tblGrid>
      <w:tr w:rsidR="004253C7" w:rsidRPr="004427E8" w:rsidTr="0081540D">
        <w:trPr>
          <w:trHeight w:hRule="exact" w:val="111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53C7" w:rsidRPr="004427E8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  <w:r w:rsidRPr="004427E8">
              <w:rPr>
                <w:color w:val="000000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253C7" w:rsidRPr="004427E8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  <w:r w:rsidRPr="004427E8">
              <w:rPr>
                <w:color w:val="000000"/>
              </w:rPr>
              <w:t>Вид деятельности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53C7" w:rsidRPr="004427E8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  <w:r w:rsidRPr="004427E8">
              <w:rPr>
                <w:color w:val="000000"/>
              </w:rPr>
              <w:t>Форма деятельности</w:t>
            </w:r>
          </w:p>
          <w:p w:rsidR="004253C7" w:rsidRPr="004427E8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253C7" w:rsidRPr="004427E8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  <w:r w:rsidRPr="004427E8">
              <w:rPr>
                <w:rStyle w:val="1ffc"/>
                <w:b w:val="0"/>
                <w:bCs w:val="0"/>
                <w:color w:val="000000"/>
                <w:sz w:val="24"/>
                <w:szCs w:val="24"/>
              </w:rPr>
              <w:t>Планируемые</w:t>
            </w:r>
          </w:p>
          <w:p w:rsidR="004253C7" w:rsidRPr="004427E8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  <w:r w:rsidRPr="004427E8">
              <w:rPr>
                <w:rStyle w:val="1ffc"/>
                <w:b w:val="0"/>
                <w:bCs w:val="0"/>
                <w:color w:val="000000"/>
                <w:sz w:val="24"/>
                <w:szCs w:val="24"/>
              </w:rPr>
              <w:t>работы</w:t>
            </w:r>
          </w:p>
        </w:tc>
      </w:tr>
      <w:tr w:rsidR="004253C7" w:rsidRPr="004427E8" w:rsidTr="0081540D">
        <w:trPr>
          <w:trHeight w:hRule="exact" w:val="288"/>
        </w:trPr>
        <w:tc>
          <w:tcPr>
            <w:tcW w:w="100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253C7" w:rsidRPr="004427E8" w:rsidRDefault="004253C7" w:rsidP="0081540D">
            <w:pPr>
              <w:pStyle w:val="a3"/>
              <w:spacing w:line="240" w:lineRule="atLeast"/>
            </w:pPr>
            <w:r w:rsidRPr="004427E8">
              <w:rPr>
                <w:rStyle w:val="1ffc"/>
                <w:color w:val="000000"/>
                <w:sz w:val="24"/>
                <w:szCs w:val="24"/>
              </w:rPr>
              <w:t>На внешкольном уровне</w:t>
            </w:r>
          </w:p>
        </w:tc>
      </w:tr>
      <w:tr w:rsidR="004253C7" w:rsidRPr="004427E8" w:rsidTr="0081540D">
        <w:trPr>
          <w:trHeight w:hRule="exact" w:val="309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53C7" w:rsidRPr="004427E8" w:rsidRDefault="004253C7" w:rsidP="0081540D">
            <w:pPr>
              <w:pStyle w:val="a3"/>
              <w:spacing w:line="240" w:lineRule="atLeast"/>
              <w:ind w:left="140"/>
              <w:jc w:val="left"/>
            </w:pPr>
            <w:r w:rsidRPr="004427E8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53C7" w:rsidRPr="004427E8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427E8">
              <w:rPr>
                <w:color w:val="000000"/>
              </w:rPr>
              <w:t>Участие школьников в организации культурных, спортивных, развлекательных мероприятий районного уровня от лица школы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253C7" w:rsidRPr="004427E8" w:rsidRDefault="004253C7" w:rsidP="00DA2D6F">
            <w:pPr>
              <w:pStyle w:val="a3"/>
              <w:numPr>
                <w:ilvl w:val="0"/>
                <w:numId w:val="106"/>
              </w:numPr>
              <w:tabs>
                <w:tab w:val="left" w:pos="259"/>
              </w:tabs>
              <w:autoSpaceDE/>
              <w:autoSpaceDN/>
              <w:spacing w:line="240" w:lineRule="atLeast"/>
              <w:ind w:left="120"/>
              <w:jc w:val="left"/>
              <w:rPr>
                <w:color w:val="000000"/>
              </w:rPr>
            </w:pPr>
            <w:r w:rsidRPr="004427E8">
              <w:rPr>
                <w:color w:val="000000"/>
              </w:rPr>
              <w:t>участие  в различных мероприятиях  на уровне поселения</w:t>
            </w:r>
          </w:p>
          <w:p w:rsidR="004253C7" w:rsidRPr="004427E8" w:rsidRDefault="004253C7" w:rsidP="00DA2D6F">
            <w:pPr>
              <w:pStyle w:val="a3"/>
              <w:numPr>
                <w:ilvl w:val="0"/>
                <w:numId w:val="106"/>
              </w:numPr>
              <w:tabs>
                <w:tab w:val="left" w:pos="259"/>
              </w:tabs>
              <w:autoSpaceDE/>
              <w:autoSpaceDN/>
              <w:spacing w:line="240" w:lineRule="atLeast"/>
              <w:ind w:left="120"/>
              <w:jc w:val="left"/>
              <w:rPr>
                <w:color w:val="000000"/>
              </w:rPr>
            </w:pP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53C7" w:rsidRPr="004427E8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427E8">
              <w:rPr>
                <w:color w:val="000000"/>
              </w:rPr>
              <w:t>Учащиеся приобретут опыт дел, направленных на пользу своему родному селу; опыт деятельного выражения собственной гражданской позиции; опыт оказания помощи окружающим.</w:t>
            </w:r>
          </w:p>
        </w:tc>
      </w:tr>
      <w:tr w:rsidR="004253C7" w:rsidRPr="004427E8" w:rsidTr="0081540D">
        <w:trPr>
          <w:trHeight w:hRule="exact" w:val="494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53C7" w:rsidRPr="004427E8" w:rsidRDefault="004253C7" w:rsidP="0081540D">
            <w:pPr>
              <w:pStyle w:val="a3"/>
              <w:spacing w:line="240" w:lineRule="atLeast"/>
              <w:ind w:left="140"/>
              <w:jc w:val="left"/>
            </w:pPr>
            <w:r w:rsidRPr="004427E8">
              <w:rPr>
                <w:color w:val="000000"/>
              </w:rPr>
              <w:lastRenderedPageBreak/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253C7" w:rsidRPr="004427E8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  <w:r w:rsidRPr="004427E8">
              <w:rPr>
                <w:color w:val="000000"/>
              </w:rPr>
              <w:t>Участие школьников в организации культурных,</w:t>
            </w:r>
          </w:p>
          <w:p w:rsidR="004253C7" w:rsidRPr="004427E8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427E8">
              <w:rPr>
                <w:color w:val="000000"/>
              </w:rPr>
              <w:t>спортивных, развлекательных мероприятий, проводимых на базе школы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253C7" w:rsidRPr="004427E8" w:rsidRDefault="004253C7" w:rsidP="0081540D">
            <w:pPr>
              <w:pStyle w:val="a3"/>
              <w:tabs>
                <w:tab w:val="left" w:pos="139"/>
              </w:tabs>
              <w:spacing w:line="240" w:lineRule="atLeast"/>
            </w:pPr>
            <w:r w:rsidRPr="004427E8">
              <w:rPr>
                <w:color w:val="000000"/>
              </w:rPr>
              <w:t>«День здоровья»;</w:t>
            </w:r>
          </w:p>
          <w:p w:rsidR="004253C7" w:rsidRPr="004427E8" w:rsidRDefault="004253C7" w:rsidP="00DA2D6F">
            <w:pPr>
              <w:pStyle w:val="a3"/>
              <w:numPr>
                <w:ilvl w:val="0"/>
                <w:numId w:val="107"/>
              </w:numPr>
              <w:tabs>
                <w:tab w:val="left" w:pos="259"/>
              </w:tabs>
              <w:autoSpaceDE/>
              <w:autoSpaceDN/>
              <w:spacing w:line="240" w:lineRule="atLeast"/>
              <w:ind w:left="1429" w:hanging="360"/>
              <w:jc w:val="left"/>
            </w:pPr>
            <w:r w:rsidRPr="004427E8">
              <w:rPr>
                <w:color w:val="000000"/>
              </w:rPr>
              <w:t xml:space="preserve">Акция «Подари людям радость» </w:t>
            </w:r>
          </w:p>
          <w:p w:rsidR="004253C7" w:rsidRPr="004427E8" w:rsidRDefault="004253C7" w:rsidP="00DA2D6F">
            <w:pPr>
              <w:pStyle w:val="a3"/>
              <w:numPr>
                <w:ilvl w:val="0"/>
                <w:numId w:val="107"/>
              </w:numPr>
              <w:tabs>
                <w:tab w:val="left" w:pos="259"/>
              </w:tabs>
              <w:autoSpaceDE/>
              <w:autoSpaceDN/>
              <w:spacing w:line="240" w:lineRule="atLeast"/>
              <w:ind w:left="1429" w:hanging="360"/>
              <w:jc w:val="left"/>
            </w:pPr>
            <w:r w:rsidRPr="004427E8">
              <w:rPr>
                <w:color w:val="000000"/>
              </w:rPr>
              <w:t>Акции: «Мы за здоровый образ жизни», «Милосердие», «Забота»</w:t>
            </w:r>
          </w:p>
          <w:p w:rsidR="004253C7" w:rsidRPr="004427E8" w:rsidRDefault="004253C7" w:rsidP="00DA2D6F">
            <w:pPr>
              <w:pStyle w:val="a3"/>
              <w:numPr>
                <w:ilvl w:val="0"/>
                <w:numId w:val="107"/>
              </w:numPr>
              <w:tabs>
                <w:tab w:val="left" w:pos="269"/>
              </w:tabs>
              <w:autoSpaceDE/>
              <w:autoSpaceDN/>
              <w:spacing w:line="240" w:lineRule="atLeast"/>
              <w:ind w:left="1429" w:hanging="360"/>
              <w:jc w:val="left"/>
            </w:pPr>
            <w:r w:rsidRPr="004427E8">
              <w:rPr>
                <w:color w:val="000000"/>
              </w:rPr>
              <w:t>Флеш-мобы «В здоровом теле - здоровый дух»,</w:t>
            </w:r>
          </w:p>
          <w:p w:rsidR="004253C7" w:rsidRPr="004427E8" w:rsidRDefault="004253C7" w:rsidP="00DA2D6F">
            <w:pPr>
              <w:pStyle w:val="a3"/>
              <w:numPr>
                <w:ilvl w:val="0"/>
                <w:numId w:val="107"/>
              </w:numPr>
              <w:tabs>
                <w:tab w:val="left" w:pos="259"/>
              </w:tabs>
              <w:autoSpaceDE/>
              <w:autoSpaceDN/>
              <w:spacing w:line="240" w:lineRule="atLeast"/>
              <w:ind w:left="1429" w:hanging="360"/>
              <w:jc w:val="left"/>
            </w:pPr>
            <w:r w:rsidRPr="004427E8">
              <w:rPr>
                <w:color w:val="000000"/>
              </w:rPr>
              <w:t>Профилактические недели: «Мы за чистые легкие», «Высокая ответственность», «Будущее в моих руках»</w:t>
            </w:r>
          </w:p>
          <w:p w:rsidR="004253C7" w:rsidRPr="004427E8" w:rsidRDefault="004253C7" w:rsidP="0081540D">
            <w:pPr>
              <w:pStyle w:val="a3"/>
              <w:tabs>
                <w:tab w:val="left" w:pos="259"/>
              </w:tabs>
              <w:spacing w:line="240" w:lineRule="atLeast"/>
              <w:ind w:left="120"/>
              <w:jc w:val="left"/>
            </w:pP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53C7" w:rsidRPr="004427E8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  <w:r w:rsidRPr="004427E8">
              <w:rPr>
                <w:color w:val="000000"/>
              </w:rPr>
              <w:t>Мероприятия направлены на создание благоприятных условий для развития социально</w:t>
            </w:r>
          </w:p>
          <w:p w:rsidR="004253C7" w:rsidRPr="004427E8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427E8">
              <w:rPr>
                <w:color w:val="000000"/>
              </w:rPr>
              <w:t>значимых и ценностных отношений школьников: к культуре как духовному богатству общества и важному условию ощущения человеком полноты проживаемой жизни, которое дают ему музыка, искусство, спорт, творческое самовыражение; к здоровью как залогу долгой и активной жизни человека, его хорошего настроения и оптимистичного взгляда на мир. Участвуя в мероприятиях, дети учатся самостоятельности, ответственности, творческому поиску.</w:t>
            </w:r>
          </w:p>
        </w:tc>
      </w:tr>
      <w:tr w:rsidR="004253C7" w:rsidRPr="004427E8" w:rsidTr="0081540D">
        <w:trPr>
          <w:trHeight w:hRule="exact" w:val="97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53C7" w:rsidRPr="004427E8" w:rsidRDefault="004253C7" w:rsidP="0081540D">
            <w:pPr>
              <w:pStyle w:val="a3"/>
              <w:spacing w:line="240" w:lineRule="atLeast"/>
              <w:ind w:left="140"/>
              <w:jc w:val="left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53C7" w:rsidRPr="004427E8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253C7" w:rsidRPr="004427E8" w:rsidRDefault="004253C7" w:rsidP="00DA2D6F">
            <w:pPr>
              <w:pStyle w:val="a3"/>
              <w:numPr>
                <w:ilvl w:val="0"/>
                <w:numId w:val="106"/>
              </w:numPr>
              <w:shd w:val="clear" w:color="auto" w:fill="FFFFFF"/>
              <w:tabs>
                <w:tab w:val="left" w:pos="139"/>
              </w:tabs>
              <w:autoSpaceDE/>
              <w:autoSpaceDN/>
              <w:spacing w:line="240" w:lineRule="atLeast"/>
              <w:rPr>
                <w:color w:val="000000"/>
              </w:rPr>
            </w:pP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253C7" w:rsidRPr="004427E8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</w:p>
        </w:tc>
      </w:tr>
    </w:tbl>
    <w:p w:rsidR="004253C7" w:rsidRPr="002C715D" w:rsidRDefault="004253C7" w:rsidP="004253C7">
      <w:pPr>
        <w:spacing w:line="240" w:lineRule="atLeast"/>
        <w:rPr>
          <w:vanish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1"/>
        <w:gridCol w:w="2410"/>
        <w:gridCol w:w="2976"/>
        <w:gridCol w:w="3605"/>
      </w:tblGrid>
      <w:tr w:rsidR="004253C7" w:rsidRPr="00430753" w:rsidTr="0081540D">
        <w:trPr>
          <w:trHeight w:hRule="exact" w:val="1114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53C7" w:rsidRPr="00430753" w:rsidRDefault="004253C7" w:rsidP="0081540D">
            <w:pPr>
              <w:pStyle w:val="a3"/>
              <w:framePr w:w="9811" w:wrap="notBeside" w:vAnchor="text" w:hAnchor="text" w:xAlign="center" w:y="1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lastRenderedPageBreak/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253C7" w:rsidRPr="00430753" w:rsidRDefault="004253C7" w:rsidP="0081540D">
            <w:pPr>
              <w:pStyle w:val="a3"/>
              <w:framePr w:w="9811" w:wrap="notBeside" w:vAnchor="text" w:hAnchor="text" w:xAlign="center" w:y="1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Посильная помощь, оказываемая школьниками пожилым людям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53C7" w:rsidRPr="00430753" w:rsidRDefault="004253C7" w:rsidP="0081540D">
            <w:pPr>
              <w:pStyle w:val="a3"/>
              <w:framePr w:w="9811" w:wrap="notBeside" w:vAnchor="text" w:hAnchor="text" w:xAlign="center" w:y="1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-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253C7" w:rsidRPr="00430753" w:rsidRDefault="004253C7" w:rsidP="0081540D">
            <w:pPr>
              <w:pStyle w:val="a3"/>
              <w:framePr w:w="9811" w:wrap="notBeside" w:vAnchor="text" w:hAnchor="text" w:xAlign="center" w:y="1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Дети научатся сопереживать, проявлять сострадание, помогать пожилым людям; приобретут волонтерский опыт.</w:t>
            </w:r>
          </w:p>
        </w:tc>
      </w:tr>
      <w:tr w:rsidR="004253C7" w:rsidRPr="00430753" w:rsidTr="0081540D">
        <w:trPr>
          <w:trHeight w:hRule="exact" w:val="414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53C7" w:rsidRPr="00430753" w:rsidRDefault="004253C7" w:rsidP="0081540D">
            <w:pPr>
              <w:pStyle w:val="a3"/>
              <w:framePr w:w="9811" w:wrap="notBeside" w:vAnchor="text" w:hAnchor="text" w:xAlign="center" w:y="1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53C7" w:rsidRPr="00430753" w:rsidRDefault="004253C7" w:rsidP="0081540D">
            <w:pPr>
              <w:pStyle w:val="a3"/>
              <w:framePr w:w="9811" w:wrap="notBeside" w:vAnchor="text" w:hAnchor="text" w:xAlign="center" w:y="1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Привлечение школьников к совместной работе с учреждениями социальной сферы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53C7" w:rsidRPr="00430753" w:rsidRDefault="004253C7" w:rsidP="0081540D">
            <w:pPr>
              <w:pStyle w:val="a3"/>
              <w:framePr w:w="9811" w:wrap="notBeside" w:vAnchor="text" w:hAnchor="text" w:xAlign="center" w:y="1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 xml:space="preserve">-Концерты, спектакли для детского сада, участие в концертных программах сельского Д/К. В рамках празднования Дня победы и «Дня пожилого человека» поздравительные выступления на дому для ветеранов труда. 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253C7" w:rsidRPr="00430753" w:rsidRDefault="004253C7" w:rsidP="0081540D">
            <w:pPr>
              <w:pStyle w:val="a3"/>
              <w:framePr w:w="9811" w:wrap="notBeside" w:vAnchor="text" w:hAnchor="text" w:xAlign="center" w:y="1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Дети приобретут опыт оказания помощи окружающим, заботы о малышах, социально приемлемого самовыражения и самореализации. Школьники научатся отношению к окружающим как безусловной и абсолютной ценности, поймут, что с людьми необходимо выстраивать доброжелательные и поддерживающие отношения, дающие человеку радость общения и позволяющие избегать чувства одиночества.</w:t>
            </w:r>
          </w:p>
        </w:tc>
      </w:tr>
      <w:tr w:rsidR="004253C7" w:rsidRPr="00430753" w:rsidTr="0081540D">
        <w:trPr>
          <w:trHeight w:hRule="exact" w:val="2496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53C7" w:rsidRPr="00430753" w:rsidRDefault="004253C7" w:rsidP="0081540D">
            <w:pPr>
              <w:pStyle w:val="a3"/>
              <w:framePr w:w="9811" w:wrap="notBeside" w:vAnchor="text" w:hAnchor="text" w:xAlign="center" w:y="1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53C7" w:rsidRPr="00430753" w:rsidRDefault="004253C7" w:rsidP="0081540D">
            <w:pPr>
              <w:pStyle w:val="a3"/>
              <w:framePr w:w="9811" w:wrap="notBeside" w:vAnchor="text" w:hAnchor="text" w:xAlign="center" w:y="1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Участие школьников (с согласия родителей или законных представителей)к сбору помощи для нуждающихся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53C7" w:rsidRPr="00430753" w:rsidRDefault="004253C7" w:rsidP="0081540D">
            <w:pPr>
              <w:pStyle w:val="a3"/>
              <w:framePr w:w="9811" w:wrap="notBeside" w:vAnchor="text" w:hAnchor="text" w:xAlign="center" w:y="1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-Сбор помощи  нуждающимся людям, испытывающим финансовые затруднения.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253C7" w:rsidRPr="00430753" w:rsidRDefault="004253C7" w:rsidP="0081540D">
            <w:pPr>
              <w:pStyle w:val="a3"/>
              <w:framePr w:w="9811" w:wrap="notBeside" w:vAnchor="text" w:hAnchor="text" w:xAlign="center" w:y="1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Школьники научатся сопереживать, проявлять сострадание, помогать людям, попавшим в беду; приобретут волонтерский опыт; опыт дел, направленных на пользу Родине, опыт деятельного выражения собственной гражданской позиции.</w:t>
            </w:r>
          </w:p>
        </w:tc>
      </w:tr>
      <w:tr w:rsidR="004253C7" w:rsidRPr="00430753" w:rsidTr="0081540D">
        <w:trPr>
          <w:trHeight w:hRule="exact" w:val="283"/>
          <w:jc w:val="center"/>
        </w:trPr>
        <w:tc>
          <w:tcPr>
            <w:tcW w:w="981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253C7" w:rsidRPr="00430753" w:rsidRDefault="004253C7" w:rsidP="0081540D">
            <w:pPr>
              <w:pStyle w:val="a3"/>
              <w:framePr w:w="9811" w:wrap="notBeside" w:vAnchor="text" w:hAnchor="text" w:xAlign="center" w:y="1"/>
              <w:spacing w:line="240" w:lineRule="atLeast"/>
            </w:pPr>
            <w:r w:rsidRPr="00430753">
              <w:rPr>
                <w:rStyle w:val="1ffc"/>
                <w:color w:val="000000"/>
                <w:sz w:val="24"/>
                <w:szCs w:val="24"/>
              </w:rPr>
              <w:t>На уровне школы</w:t>
            </w:r>
          </w:p>
        </w:tc>
      </w:tr>
      <w:tr w:rsidR="004253C7" w:rsidRPr="00430753" w:rsidTr="0081540D">
        <w:trPr>
          <w:trHeight w:hRule="exact" w:val="167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53C7" w:rsidRPr="00430753" w:rsidRDefault="004253C7" w:rsidP="0081540D">
            <w:pPr>
              <w:pStyle w:val="a3"/>
              <w:framePr w:w="9811" w:wrap="notBeside" w:vAnchor="text" w:hAnchor="text" w:xAlign="center" w:y="1"/>
              <w:spacing w:line="240" w:lineRule="atLeast"/>
              <w:ind w:left="140"/>
              <w:jc w:val="left"/>
            </w:pPr>
            <w:r w:rsidRPr="00430753">
              <w:rPr>
                <w:color w:val="000000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4253C7" w:rsidRPr="00430753" w:rsidRDefault="004253C7" w:rsidP="0081540D">
            <w:pPr>
              <w:pStyle w:val="a3"/>
              <w:framePr w:w="9811" w:wrap="notBeside" w:vAnchor="text" w:hAnchor="text" w:xAlign="center" w:y="1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Участие школьников в организации праздников, торжественных мероприятий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4253C7" w:rsidRPr="00430753" w:rsidRDefault="004253C7" w:rsidP="00DA2D6F">
            <w:pPr>
              <w:pStyle w:val="a3"/>
              <w:framePr w:w="9811" w:wrap="notBeside" w:vAnchor="text" w:hAnchor="text" w:xAlign="center" w:y="1"/>
              <w:numPr>
                <w:ilvl w:val="0"/>
                <w:numId w:val="108"/>
              </w:numPr>
              <w:tabs>
                <w:tab w:val="left" w:pos="139"/>
              </w:tabs>
              <w:autoSpaceDE/>
              <w:autoSpaceDN/>
              <w:spacing w:line="240" w:lineRule="atLeast"/>
            </w:pPr>
            <w:r w:rsidRPr="00430753">
              <w:rPr>
                <w:color w:val="000000"/>
              </w:rPr>
              <w:t>«День здоровья»;</w:t>
            </w:r>
          </w:p>
          <w:p w:rsidR="004253C7" w:rsidRPr="00430753" w:rsidRDefault="004253C7" w:rsidP="00DA2D6F">
            <w:pPr>
              <w:pStyle w:val="a3"/>
              <w:framePr w:w="9811" w:wrap="notBeside" w:vAnchor="text" w:hAnchor="text" w:xAlign="center" w:y="1"/>
              <w:numPr>
                <w:ilvl w:val="0"/>
                <w:numId w:val="108"/>
              </w:numPr>
              <w:tabs>
                <w:tab w:val="left" w:pos="259"/>
              </w:tabs>
              <w:autoSpaceDE/>
              <w:autoSpaceDN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«Неразлучные друзья - взрослые и дети»;</w:t>
            </w:r>
          </w:p>
          <w:p w:rsidR="004253C7" w:rsidRPr="00430753" w:rsidRDefault="004253C7" w:rsidP="0081540D">
            <w:pPr>
              <w:pStyle w:val="a3"/>
              <w:framePr w:w="9811" w:wrap="notBeside" w:vAnchor="text" w:hAnchor="text" w:xAlign="center" w:y="1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Акции: «Мы за здоровый образ жизни», «Письмо солдату», «Милосердие»,«Забота», «Имею право»;</w:t>
            </w:r>
          </w:p>
          <w:p w:rsidR="004253C7" w:rsidRPr="00430753" w:rsidRDefault="004253C7" w:rsidP="00DA2D6F">
            <w:pPr>
              <w:pStyle w:val="a3"/>
              <w:framePr w:w="9811" w:wrap="notBeside" w:vAnchor="text" w:hAnchor="text" w:xAlign="center" w:y="1"/>
              <w:numPr>
                <w:ilvl w:val="0"/>
                <w:numId w:val="109"/>
              </w:numPr>
              <w:tabs>
                <w:tab w:val="left" w:pos="269"/>
              </w:tabs>
              <w:autoSpaceDE/>
              <w:autoSpaceDN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Флеш-мобы «В здоровом теле - здоровый дух», «Нескучные перемены»;</w:t>
            </w:r>
          </w:p>
          <w:p w:rsidR="004253C7" w:rsidRPr="00430753" w:rsidRDefault="004253C7" w:rsidP="00DA2D6F">
            <w:pPr>
              <w:pStyle w:val="a3"/>
              <w:framePr w:w="9811" w:wrap="notBeside" w:vAnchor="text" w:hAnchor="text" w:xAlign="center" w:y="1"/>
              <w:numPr>
                <w:ilvl w:val="0"/>
                <w:numId w:val="109"/>
              </w:numPr>
              <w:tabs>
                <w:tab w:val="left" w:pos="254"/>
              </w:tabs>
              <w:autoSpaceDE/>
              <w:autoSpaceDN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Заседания клуба «Пока горит свеча»;</w:t>
            </w:r>
          </w:p>
          <w:p w:rsidR="004253C7" w:rsidRPr="00430753" w:rsidRDefault="004253C7" w:rsidP="00DA2D6F">
            <w:pPr>
              <w:pStyle w:val="a3"/>
              <w:framePr w:w="9811" w:wrap="notBeside" w:vAnchor="text" w:hAnchor="text" w:xAlign="center" w:y="1"/>
              <w:numPr>
                <w:ilvl w:val="0"/>
                <w:numId w:val="108"/>
              </w:numPr>
              <w:tabs>
                <w:tab w:val="left" w:pos="254"/>
              </w:tabs>
              <w:autoSpaceDE/>
              <w:autoSpaceDN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Профилактические недели: «Мы за чистые легкие», «Высокая ответственность», «Будущее в моих руках», «Имею право».</w:t>
            </w:r>
          </w:p>
          <w:p w:rsidR="004253C7" w:rsidRPr="00430753" w:rsidRDefault="004253C7" w:rsidP="0081540D">
            <w:pPr>
              <w:pStyle w:val="a3"/>
              <w:framePr w:w="9811" w:wrap="notBeside" w:vAnchor="text" w:hAnchor="text" w:xAlign="center" w:y="1"/>
              <w:tabs>
                <w:tab w:val="left" w:pos="254"/>
              </w:tabs>
              <w:spacing w:line="240" w:lineRule="atLeast"/>
              <w:ind w:left="120"/>
              <w:jc w:val="left"/>
            </w:pPr>
          </w:p>
        </w:tc>
        <w:tc>
          <w:tcPr>
            <w:tcW w:w="3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53C7" w:rsidRPr="00430753" w:rsidRDefault="004253C7" w:rsidP="0081540D">
            <w:pPr>
              <w:pStyle w:val="a3"/>
              <w:framePr w:w="9811" w:wrap="notBeside" w:vAnchor="text" w:hAnchor="text" w:xAlign="center" w:y="1"/>
              <w:spacing w:line="240" w:lineRule="atLeast"/>
              <w:ind w:left="120"/>
              <w:jc w:val="left"/>
              <w:rPr>
                <w:color w:val="000000"/>
              </w:rPr>
            </w:pPr>
            <w:r w:rsidRPr="00430753">
              <w:rPr>
                <w:color w:val="000000"/>
              </w:rPr>
              <w:t>Участвуя в организации праздников, торжественных мероприятий, дети учатся самостоятельности, ответственности, творческому поиску, освоению социальных  ролей, быть уверенными в себе, открытыми и общительными, ставить перед собой цели и проявлять инициативу, действовать самостоятельно. Приобретают опыт творческого самовыражения.</w:t>
            </w:r>
          </w:p>
          <w:p w:rsidR="004253C7" w:rsidRPr="00430753" w:rsidRDefault="004253C7" w:rsidP="0081540D">
            <w:pPr>
              <w:pStyle w:val="a3"/>
              <w:framePr w:w="9811" w:wrap="notBeside" w:vAnchor="text" w:hAnchor="text" w:xAlign="center" w:y="1"/>
              <w:spacing w:line="240" w:lineRule="atLeast"/>
              <w:ind w:left="120"/>
              <w:jc w:val="left"/>
            </w:pPr>
          </w:p>
        </w:tc>
      </w:tr>
      <w:tr w:rsidR="004253C7" w:rsidRPr="00430753" w:rsidTr="0081540D">
        <w:trPr>
          <w:trHeight w:hRule="exact" w:val="3890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53C7" w:rsidRPr="00430753" w:rsidRDefault="004253C7" w:rsidP="0081540D">
            <w:pPr>
              <w:pStyle w:val="a3"/>
              <w:framePr w:w="9811" w:wrap="notBeside" w:vAnchor="text" w:hAnchor="text" w:xAlign="center" w:y="1"/>
              <w:spacing w:line="240" w:lineRule="atLeast"/>
              <w:ind w:left="140"/>
              <w:jc w:val="left"/>
              <w:rPr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53C7" w:rsidRPr="00430753" w:rsidRDefault="004253C7" w:rsidP="0081540D">
            <w:pPr>
              <w:pStyle w:val="a3"/>
              <w:framePr w:w="9811" w:wrap="notBeside" w:vAnchor="text" w:hAnchor="text" w:xAlign="center" w:y="1"/>
              <w:spacing w:line="240" w:lineRule="atLeast"/>
              <w:ind w:left="120"/>
              <w:jc w:val="left"/>
              <w:rPr>
                <w:color w:val="00000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253C7" w:rsidRPr="00430753" w:rsidRDefault="004253C7" w:rsidP="00DA2D6F">
            <w:pPr>
              <w:pStyle w:val="a3"/>
              <w:framePr w:w="9811" w:wrap="notBeside" w:vAnchor="text" w:hAnchor="text" w:xAlign="center" w:y="1"/>
              <w:numPr>
                <w:ilvl w:val="0"/>
                <w:numId w:val="108"/>
              </w:numPr>
              <w:tabs>
                <w:tab w:val="left" w:pos="139"/>
              </w:tabs>
              <w:autoSpaceDE/>
              <w:autoSpaceDN/>
              <w:spacing w:line="240" w:lineRule="atLeast"/>
              <w:rPr>
                <w:color w:val="000000"/>
              </w:rPr>
            </w:pPr>
          </w:p>
        </w:tc>
        <w:tc>
          <w:tcPr>
            <w:tcW w:w="3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53C7" w:rsidRPr="00430753" w:rsidRDefault="004253C7" w:rsidP="0081540D">
            <w:pPr>
              <w:pStyle w:val="a3"/>
              <w:framePr w:w="9811" w:wrap="notBeside" w:vAnchor="text" w:hAnchor="text" w:xAlign="center" w:y="1"/>
              <w:spacing w:line="240" w:lineRule="atLeast"/>
              <w:ind w:left="120"/>
              <w:jc w:val="left"/>
              <w:rPr>
                <w:color w:val="000000"/>
              </w:rPr>
            </w:pPr>
          </w:p>
        </w:tc>
      </w:tr>
    </w:tbl>
    <w:p w:rsidR="004253C7" w:rsidRPr="002C715D" w:rsidRDefault="004253C7" w:rsidP="004253C7">
      <w:pPr>
        <w:spacing w:line="240" w:lineRule="atLeast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1"/>
        <w:gridCol w:w="2410"/>
        <w:gridCol w:w="2976"/>
        <w:gridCol w:w="3605"/>
      </w:tblGrid>
      <w:tr w:rsidR="004253C7" w:rsidRPr="00430753" w:rsidTr="0081540D">
        <w:trPr>
          <w:trHeight w:hRule="exact" w:val="3913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53C7" w:rsidRPr="00430753" w:rsidRDefault="004253C7" w:rsidP="0081540D">
            <w:pPr>
              <w:pStyle w:val="a3"/>
              <w:framePr w:w="9811" w:wrap="notBeside" w:vAnchor="text" w:hAnchor="text" w:xAlign="center" w:y="1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lastRenderedPageBreak/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53C7" w:rsidRPr="00430753" w:rsidRDefault="004253C7" w:rsidP="0081540D">
            <w:pPr>
              <w:pStyle w:val="a3"/>
              <w:framePr w:w="9811" w:wrap="notBeside" w:vAnchor="text" w:hAnchor="text" w:xAlign="center" w:y="1"/>
              <w:spacing w:line="240" w:lineRule="atLeast"/>
            </w:pPr>
            <w:r w:rsidRPr="00430753">
              <w:rPr>
                <w:color w:val="000000"/>
              </w:rPr>
              <w:t>Участие школьников в работе с младшими ребятами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253C7" w:rsidRPr="00430753" w:rsidRDefault="004253C7" w:rsidP="00DA2D6F">
            <w:pPr>
              <w:pStyle w:val="a3"/>
              <w:framePr w:w="9811" w:wrap="notBeside" w:vAnchor="text" w:hAnchor="text" w:xAlign="center" w:y="1"/>
              <w:numPr>
                <w:ilvl w:val="0"/>
                <w:numId w:val="110"/>
              </w:numPr>
              <w:tabs>
                <w:tab w:val="left" w:pos="264"/>
              </w:tabs>
              <w:autoSpaceDE/>
              <w:autoSpaceDN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проведение праздников: «Осенний бал», «Посвящение в первоклассники», «Прощание с азбукой» и др.</w:t>
            </w:r>
          </w:p>
          <w:p w:rsidR="004253C7" w:rsidRPr="00430753" w:rsidRDefault="004253C7" w:rsidP="00DA2D6F">
            <w:pPr>
              <w:pStyle w:val="a3"/>
              <w:framePr w:w="9811" w:wrap="notBeside" w:vAnchor="text" w:hAnchor="text" w:xAlign="center" w:y="1"/>
              <w:numPr>
                <w:ilvl w:val="0"/>
                <w:numId w:val="110"/>
              </w:numPr>
              <w:tabs>
                <w:tab w:val="left" w:pos="269"/>
              </w:tabs>
              <w:autoSpaceDE/>
              <w:autoSpaceDN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проведение тематических классных часов: «День космонавтики»</w:t>
            </w:r>
          </w:p>
          <w:p w:rsidR="004253C7" w:rsidRPr="00430753" w:rsidRDefault="004253C7" w:rsidP="00DA2D6F">
            <w:pPr>
              <w:pStyle w:val="a3"/>
              <w:framePr w:w="9811" w:wrap="notBeside" w:vAnchor="text" w:hAnchor="text" w:xAlign="center" w:y="1"/>
              <w:numPr>
                <w:ilvl w:val="0"/>
                <w:numId w:val="110"/>
              </w:numPr>
              <w:tabs>
                <w:tab w:val="left" w:pos="259"/>
              </w:tabs>
              <w:autoSpaceDE/>
              <w:autoSpaceDN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акция «Нескучные перемены»</w:t>
            </w:r>
          </w:p>
          <w:p w:rsidR="004253C7" w:rsidRPr="00430753" w:rsidRDefault="004253C7" w:rsidP="00DA2D6F">
            <w:pPr>
              <w:pStyle w:val="a3"/>
              <w:framePr w:w="9811" w:wrap="notBeside" w:vAnchor="text" w:hAnchor="text" w:xAlign="center" w:y="1"/>
              <w:numPr>
                <w:ilvl w:val="0"/>
                <w:numId w:val="110"/>
              </w:numPr>
              <w:tabs>
                <w:tab w:val="left" w:pos="259"/>
              </w:tabs>
              <w:autoSpaceDE/>
              <w:autoSpaceDN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 xml:space="preserve">акция «Книжкина больница»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253C7" w:rsidRPr="00430753" w:rsidRDefault="004253C7" w:rsidP="0081540D">
            <w:pPr>
              <w:pStyle w:val="a3"/>
              <w:framePr w:w="9811" w:wrap="notBeside" w:vAnchor="text" w:hAnchor="text" w:xAlign="center" w:y="1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Работа направлена на духовно</w:t>
            </w:r>
            <w:r w:rsidRPr="00430753">
              <w:rPr>
                <w:color w:val="000000"/>
              </w:rPr>
              <w:softHyphen/>
              <w:t>нравственное, интеллектуальное, патриотическое развитие каждого ребенка и формирование гражданского сознания. Шефство над младшими школьниками позволяет сформировать дружескую атмосферу во всем школьном коллективе. Цель работы - оказание помощи ученикам младшего возраста, мотивирование учащихся на внеклассную работу, реализация интеллектуальных и творческих способностей детей.</w:t>
            </w:r>
          </w:p>
        </w:tc>
      </w:tr>
      <w:tr w:rsidR="004253C7" w:rsidRPr="00430753" w:rsidTr="0081540D">
        <w:trPr>
          <w:trHeight w:hRule="exact" w:val="3387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53C7" w:rsidRPr="00430753" w:rsidRDefault="004253C7" w:rsidP="0081540D">
            <w:pPr>
              <w:pStyle w:val="a3"/>
              <w:framePr w:w="9811" w:wrap="notBeside" w:vAnchor="text" w:hAnchor="text" w:xAlign="center" w:y="1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53C7" w:rsidRPr="00430753" w:rsidRDefault="004253C7" w:rsidP="0081540D">
            <w:pPr>
              <w:pStyle w:val="a3"/>
              <w:framePr w:w="9811" w:wrap="notBeside" w:vAnchor="text" w:hAnchor="text" w:xAlign="center" w:y="1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Участие школьников в работе на прилегающей к школе территории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253C7" w:rsidRPr="00430753" w:rsidRDefault="004253C7" w:rsidP="00DA2D6F">
            <w:pPr>
              <w:pStyle w:val="a3"/>
              <w:framePr w:w="9811" w:wrap="notBeside" w:vAnchor="text" w:hAnchor="text" w:xAlign="center" w:y="1"/>
              <w:numPr>
                <w:ilvl w:val="0"/>
                <w:numId w:val="111"/>
              </w:numPr>
              <w:tabs>
                <w:tab w:val="left" w:pos="264"/>
              </w:tabs>
              <w:autoSpaceDE/>
              <w:autoSpaceDN/>
              <w:spacing w:line="240" w:lineRule="atLeast"/>
              <w:ind w:left="720" w:hanging="360"/>
              <w:jc w:val="left"/>
            </w:pPr>
            <w:r w:rsidRPr="00430753">
              <w:rPr>
                <w:color w:val="000000"/>
              </w:rPr>
              <w:t xml:space="preserve">создание и реализация проекта «Сад мечты», </w:t>
            </w:r>
          </w:p>
          <w:p w:rsidR="004253C7" w:rsidRPr="00430753" w:rsidRDefault="004253C7" w:rsidP="00DA2D6F">
            <w:pPr>
              <w:pStyle w:val="a3"/>
              <w:framePr w:w="9811" w:wrap="notBeside" w:vAnchor="text" w:hAnchor="text" w:xAlign="center" w:y="1"/>
              <w:numPr>
                <w:ilvl w:val="0"/>
                <w:numId w:val="111"/>
              </w:numPr>
              <w:tabs>
                <w:tab w:val="left" w:pos="259"/>
              </w:tabs>
              <w:autoSpaceDE/>
              <w:autoSpaceDN/>
              <w:spacing w:line="240" w:lineRule="atLeast"/>
              <w:ind w:left="720" w:hanging="360"/>
              <w:jc w:val="left"/>
            </w:pPr>
            <w:r w:rsidRPr="00430753">
              <w:rPr>
                <w:color w:val="000000"/>
              </w:rPr>
              <w:t>трудовые десанты по уборке территории школы и села</w:t>
            </w:r>
          </w:p>
          <w:p w:rsidR="004253C7" w:rsidRPr="00430753" w:rsidRDefault="004253C7" w:rsidP="00DA2D6F">
            <w:pPr>
              <w:pStyle w:val="a3"/>
              <w:framePr w:w="9811" w:wrap="notBeside" w:vAnchor="text" w:hAnchor="text" w:xAlign="center" w:y="1"/>
              <w:numPr>
                <w:ilvl w:val="0"/>
                <w:numId w:val="111"/>
              </w:numPr>
              <w:tabs>
                <w:tab w:val="left" w:pos="139"/>
              </w:tabs>
              <w:autoSpaceDE/>
              <w:autoSpaceDN/>
              <w:spacing w:line="240" w:lineRule="atLeast"/>
              <w:ind w:left="720" w:hanging="360"/>
              <w:jc w:val="left"/>
            </w:pPr>
            <w:r w:rsidRPr="00430753">
              <w:rPr>
                <w:color w:val="000000"/>
              </w:rPr>
              <w:t>озеленение территории школы, села</w:t>
            </w:r>
          </w:p>
          <w:p w:rsidR="004253C7" w:rsidRPr="00430753" w:rsidRDefault="004253C7" w:rsidP="00DA2D6F">
            <w:pPr>
              <w:pStyle w:val="a3"/>
              <w:framePr w:w="9811" w:wrap="notBeside" w:vAnchor="text" w:hAnchor="text" w:xAlign="center" w:y="1"/>
              <w:numPr>
                <w:ilvl w:val="0"/>
                <w:numId w:val="111"/>
              </w:numPr>
              <w:tabs>
                <w:tab w:val="left" w:pos="264"/>
              </w:tabs>
              <w:autoSpaceDE/>
              <w:autoSpaceDN/>
              <w:spacing w:line="240" w:lineRule="atLeast"/>
              <w:ind w:left="720" w:hanging="360"/>
              <w:jc w:val="left"/>
            </w:pPr>
            <w:r w:rsidRPr="00430753">
              <w:rPr>
                <w:color w:val="000000"/>
              </w:rPr>
              <w:t>работа на пришкольном участке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53C7" w:rsidRPr="00430753" w:rsidRDefault="004253C7" w:rsidP="0081540D">
            <w:pPr>
              <w:pStyle w:val="a3"/>
              <w:framePr w:w="9811" w:wrap="notBeside" w:vAnchor="text" w:hAnchor="text" w:xAlign="center" w:y="1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Школьники приобретут трудовой опыт по благоустройству школьной территории, опыт ведения последовательной и целенаправленной работы по экологическому образованию; сформируют ответственное и бережное отношение к природе как источнику жизни на Земле, нуждающейся в защите и постоянном внимании со стороны человека.</w:t>
            </w:r>
          </w:p>
        </w:tc>
      </w:tr>
    </w:tbl>
    <w:p w:rsidR="004253C7" w:rsidRPr="009E1747" w:rsidRDefault="004253C7" w:rsidP="004253C7">
      <w:pPr>
        <w:spacing w:line="240" w:lineRule="atLeast"/>
        <w:rPr>
          <w:sz w:val="24"/>
          <w:szCs w:val="24"/>
        </w:rPr>
      </w:pPr>
    </w:p>
    <w:p w:rsidR="004253C7" w:rsidRPr="00430753" w:rsidRDefault="004253C7" w:rsidP="004253C7">
      <w:pPr>
        <w:pStyle w:val="a3"/>
        <w:spacing w:line="240" w:lineRule="atLeast"/>
        <w:ind w:left="120" w:right="80" w:firstLine="700"/>
      </w:pPr>
      <w:r w:rsidRPr="00430753">
        <w:rPr>
          <w:rStyle w:val="19"/>
          <w:rFonts w:ascii="Times New Roman" w:hAnsi="Times New Roman"/>
          <w:color w:val="000000"/>
          <w:sz w:val="24"/>
        </w:rPr>
        <w:t>Волонтерство позволяет школьникам проявить такие качества, как внимание, забота, уважение, развивать коммуникативную культуру, умение общаться, слушать и слышать, эмоциональный интеллект, эмпатию, умение сопереживать.</w:t>
      </w:r>
    </w:p>
    <w:p w:rsidR="004253C7" w:rsidRPr="00430753" w:rsidRDefault="004253C7" w:rsidP="004253C7">
      <w:pPr>
        <w:pStyle w:val="a3"/>
        <w:spacing w:line="240" w:lineRule="atLeast"/>
        <w:ind w:left="120" w:right="80" w:firstLine="700"/>
      </w:pPr>
      <w:r w:rsidRPr="00430753">
        <w:rPr>
          <w:rStyle w:val="19"/>
          <w:rFonts w:ascii="Times New Roman" w:hAnsi="Times New Roman"/>
          <w:color w:val="000000"/>
          <w:sz w:val="24"/>
        </w:rPr>
        <w:t>Волонтеры школы оказывают большую помощь в организации и проведении школьных мероприятий, праздников, ведут профилактическую и агитационную работу с младшими школьниками, сверстниками, жителями села. На территории сельского поселения проживает много пожилых людей, пенсионеров, тружеников тыла, ветеранов труда, которым волонтеры школы оказывают посильную помощь.</w:t>
      </w:r>
    </w:p>
    <w:p w:rsidR="004253C7" w:rsidRPr="00430753" w:rsidRDefault="004253C7" w:rsidP="004253C7">
      <w:pPr>
        <w:pStyle w:val="a3"/>
        <w:spacing w:line="240" w:lineRule="atLeast"/>
        <w:ind w:right="140"/>
        <w:jc w:val="left"/>
      </w:pPr>
    </w:p>
    <w:p w:rsidR="004253C7" w:rsidRPr="004253C7" w:rsidRDefault="004253C7" w:rsidP="004253C7">
      <w:pPr>
        <w:pStyle w:val="46"/>
        <w:keepNext/>
        <w:keepLines/>
        <w:tabs>
          <w:tab w:val="left" w:pos="1426"/>
        </w:tabs>
        <w:spacing w:after="0" w:line="240" w:lineRule="atLeast"/>
        <w:rPr>
          <w:rStyle w:val="45"/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 w:rsidRPr="004253C7">
        <w:rPr>
          <w:rStyle w:val="45"/>
          <w:rFonts w:ascii="Times New Roman" w:hAnsi="Times New Roman"/>
          <w:b/>
          <w:bCs/>
          <w:color w:val="000000"/>
          <w:sz w:val="24"/>
          <w:szCs w:val="24"/>
          <w:lang w:val="ru-RU"/>
        </w:rPr>
        <w:t>Модуль «Организация предметно-эстетической среды»</w:t>
      </w:r>
    </w:p>
    <w:p w:rsidR="004253C7" w:rsidRPr="00430753" w:rsidRDefault="004253C7" w:rsidP="004253C7">
      <w:pPr>
        <w:pStyle w:val="a3"/>
        <w:spacing w:line="240" w:lineRule="atLeast"/>
        <w:ind w:left="120" w:right="120" w:firstLine="700"/>
      </w:pPr>
      <w:r w:rsidRPr="00430753">
        <w:rPr>
          <w:rStyle w:val="19"/>
          <w:rFonts w:ascii="Times New Roman" w:hAnsi="Times New Roman"/>
          <w:color w:val="000000"/>
          <w:sz w:val="24"/>
        </w:rPr>
        <w:t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</w:t>
      </w:r>
    </w:p>
    <w:p w:rsidR="004253C7" w:rsidRPr="00430753" w:rsidRDefault="004253C7" w:rsidP="004253C7">
      <w:pPr>
        <w:pStyle w:val="1ffe"/>
        <w:framePr w:w="9864" w:wrap="notBeside" w:vAnchor="text" w:hAnchor="text" w:xAlign="center" w:y="1"/>
        <w:shd w:val="clear" w:color="auto" w:fill="auto"/>
        <w:tabs>
          <w:tab w:val="left" w:leader="underscore" w:pos="9648"/>
        </w:tabs>
        <w:spacing w:line="240" w:lineRule="atLeast"/>
        <w:rPr>
          <w:color w:val="000000"/>
          <w:sz w:val="24"/>
          <w:szCs w:val="24"/>
          <w:lang w:val="ru-RU"/>
        </w:rPr>
      </w:pPr>
      <w:r w:rsidRPr="00430753">
        <w:rPr>
          <w:rStyle w:val="affa"/>
          <w:rFonts w:ascii="Times New Roman" w:hAnsi="Times New Roman"/>
          <w:color w:val="000000"/>
          <w:sz w:val="24"/>
          <w:szCs w:val="24"/>
        </w:rPr>
        <w:lastRenderedPageBreak/>
        <w:t xml:space="preserve">Воспитывающее влияние предметно-эстетической среды на ребенка осуществляется </w:t>
      </w:r>
      <w:r w:rsidRPr="00430753">
        <w:rPr>
          <w:color w:val="000000"/>
          <w:sz w:val="24"/>
          <w:szCs w:val="24"/>
        </w:rPr>
        <w:t>через следующие виды деятельности и формы работы:</w:t>
      </w:r>
    </w:p>
    <w:p w:rsidR="004253C7" w:rsidRPr="00430753" w:rsidRDefault="004253C7" w:rsidP="004253C7">
      <w:pPr>
        <w:pStyle w:val="1ffe"/>
        <w:framePr w:w="9864" w:wrap="notBeside" w:vAnchor="text" w:hAnchor="text" w:xAlign="center" w:y="1"/>
        <w:shd w:val="clear" w:color="auto" w:fill="auto"/>
        <w:tabs>
          <w:tab w:val="left" w:leader="underscore" w:pos="9648"/>
        </w:tabs>
        <w:spacing w:line="240" w:lineRule="atLeast"/>
        <w:rPr>
          <w:sz w:val="24"/>
          <w:szCs w:val="24"/>
        </w:rPr>
      </w:pPr>
      <w:r w:rsidRPr="00430753">
        <w:rPr>
          <w:rStyle w:val="affa"/>
          <w:rFonts w:ascii="Times New Roman" w:hAnsi="Times New Roman"/>
          <w:color w:val="000000"/>
          <w:sz w:val="24"/>
          <w:szCs w:val="24"/>
        </w:rPr>
        <w:tab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3038"/>
        <w:gridCol w:w="3144"/>
        <w:gridCol w:w="2962"/>
      </w:tblGrid>
      <w:tr w:rsidR="004253C7" w:rsidRPr="00430753" w:rsidTr="0081540D">
        <w:trPr>
          <w:trHeight w:hRule="exact" w:val="56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53C7" w:rsidRPr="00430753" w:rsidRDefault="004253C7" w:rsidP="0081540D">
            <w:pPr>
              <w:pStyle w:val="a3"/>
              <w:framePr w:w="9864" w:wrap="notBeside" w:vAnchor="text" w:hAnchor="text" w:xAlign="center" w:y="1"/>
              <w:spacing w:line="240" w:lineRule="atLeast"/>
              <w:ind w:left="120"/>
              <w:jc w:val="left"/>
            </w:pPr>
            <w:r w:rsidRPr="00430753">
              <w:rPr>
                <w:rStyle w:val="1ffc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53C7" w:rsidRPr="00430753" w:rsidRDefault="004253C7" w:rsidP="0081540D">
            <w:pPr>
              <w:pStyle w:val="a3"/>
              <w:framePr w:w="9864" w:wrap="notBeside" w:vAnchor="text" w:hAnchor="text" w:xAlign="center" w:y="1"/>
              <w:spacing w:line="240" w:lineRule="atLeast"/>
              <w:ind w:left="120"/>
              <w:jc w:val="left"/>
            </w:pPr>
            <w:r w:rsidRPr="00430753">
              <w:rPr>
                <w:rStyle w:val="1ffc"/>
                <w:color w:val="000000"/>
                <w:sz w:val="24"/>
                <w:szCs w:val="24"/>
              </w:rPr>
              <w:t>Вид деятельности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53C7" w:rsidRPr="00430753" w:rsidRDefault="004253C7" w:rsidP="0081540D">
            <w:pPr>
              <w:pStyle w:val="a3"/>
              <w:framePr w:w="9864" w:wrap="notBeside" w:vAnchor="text" w:hAnchor="text" w:xAlign="center" w:y="1"/>
              <w:spacing w:line="240" w:lineRule="atLeast"/>
            </w:pPr>
            <w:r w:rsidRPr="00430753">
              <w:rPr>
                <w:rStyle w:val="1ffc"/>
                <w:color w:val="000000"/>
                <w:sz w:val="24"/>
                <w:szCs w:val="24"/>
              </w:rPr>
              <w:t>Форма деятельности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253C7" w:rsidRPr="00430753" w:rsidRDefault="004253C7" w:rsidP="0081540D">
            <w:pPr>
              <w:pStyle w:val="a3"/>
              <w:framePr w:w="9864" w:wrap="notBeside" w:vAnchor="text" w:hAnchor="text" w:xAlign="center" w:y="1"/>
              <w:spacing w:line="240" w:lineRule="atLeast"/>
              <w:ind w:left="120"/>
              <w:jc w:val="left"/>
            </w:pPr>
            <w:r w:rsidRPr="00430753">
              <w:rPr>
                <w:rStyle w:val="1ffc"/>
                <w:color w:val="000000"/>
                <w:sz w:val="24"/>
                <w:szCs w:val="24"/>
              </w:rPr>
              <w:t>Планируемые результаты работы</w:t>
            </w:r>
          </w:p>
        </w:tc>
      </w:tr>
      <w:tr w:rsidR="004253C7" w:rsidRPr="00430753" w:rsidTr="0081540D">
        <w:trPr>
          <w:trHeight w:hRule="exact" w:val="639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53C7" w:rsidRPr="00430753" w:rsidRDefault="004253C7" w:rsidP="0081540D">
            <w:pPr>
              <w:pStyle w:val="a3"/>
              <w:framePr w:w="9864" w:wrap="notBeside" w:vAnchor="text" w:hAnchor="text" w:xAlign="center" w:y="1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1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53C7" w:rsidRPr="00430753" w:rsidRDefault="004253C7" w:rsidP="0081540D">
            <w:pPr>
              <w:pStyle w:val="a3"/>
              <w:framePr w:w="9864" w:wrap="notBeside" w:vAnchor="text" w:hAnchor="text" w:xAlign="center" w:y="1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Оформление интерьера школьных помещений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53C7" w:rsidRPr="00430753" w:rsidRDefault="004253C7" w:rsidP="00DA2D6F">
            <w:pPr>
              <w:pStyle w:val="a3"/>
              <w:framePr w:w="9864" w:wrap="notBeside" w:vAnchor="text" w:hAnchor="text" w:xAlign="center" w:y="1"/>
              <w:numPr>
                <w:ilvl w:val="0"/>
                <w:numId w:val="112"/>
              </w:numPr>
              <w:tabs>
                <w:tab w:val="left" w:pos="264"/>
              </w:tabs>
              <w:autoSpaceDE/>
              <w:autoSpaceDN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изготовление лавок, подставок для цветов и ремонт мебели для школы;</w:t>
            </w:r>
          </w:p>
          <w:p w:rsidR="004253C7" w:rsidRPr="00430753" w:rsidRDefault="004253C7" w:rsidP="00DA2D6F">
            <w:pPr>
              <w:pStyle w:val="a3"/>
              <w:framePr w:w="9864" w:wrap="notBeside" w:vAnchor="text" w:hAnchor="text" w:xAlign="center" w:y="1"/>
              <w:numPr>
                <w:ilvl w:val="0"/>
                <w:numId w:val="112"/>
              </w:numPr>
              <w:tabs>
                <w:tab w:val="left" w:pos="139"/>
              </w:tabs>
              <w:autoSpaceDE/>
              <w:autoSpaceDN/>
              <w:spacing w:line="240" w:lineRule="atLeast"/>
            </w:pPr>
            <w:r w:rsidRPr="00430753">
              <w:rPr>
                <w:color w:val="000000"/>
              </w:rPr>
              <w:t xml:space="preserve">оформление школьного   </w:t>
            </w:r>
          </w:p>
          <w:p w:rsidR="004253C7" w:rsidRPr="00430753" w:rsidRDefault="004253C7" w:rsidP="0081540D">
            <w:pPr>
              <w:pStyle w:val="a3"/>
              <w:framePr w:w="9864" w:wrap="notBeside" w:vAnchor="text" w:hAnchor="text" w:xAlign="center" w:y="1"/>
              <w:tabs>
                <w:tab w:val="left" w:pos="139"/>
              </w:tabs>
              <w:spacing w:line="240" w:lineRule="atLeast"/>
              <w:rPr>
                <w:color w:val="000000"/>
              </w:rPr>
            </w:pPr>
            <w:r w:rsidRPr="00430753">
              <w:rPr>
                <w:color w:val="000000"/>
              </w:rPr>
              <w:t xml:space="preserve">  музея; </w:t>
            </w:r>
          </w:p>
          <w:p w:rsidR="004253C7" w:rsidRPr="00430753" w:rsidRDefault="004253C7" w:rsidP="0081540D">
            <w:pPr>
              <w:pStyle w:val="a3"/>
              <w:framePr w:w="9864" w:wrap="notBeside" w:vAnchor="text" w:hAnchor="text" w:xAlign="center" w:y="1"/>
              <w:tabs>
                <w:tab w:val="left" w:pos="139"/>
              </w:tabs>
              <w:spacing w:line="240" w:lineRule="atLeast"/>
              <w:rPr>
                <w:color w:val="000000"/>
              </w:rPr>
            </w:pPr>
            <w:r w:rsidRPr="00430753">
              <w:rPr>
                <w:color w:val="000000"/>
              </w:rPr>
              <w:t>- озеленение школы;</w:t>
            </w:r>
          </w:p>
          <w:p w:rsidR="004253C7" w:rsidRPr="00430753" w:rsidRDefault="004253C7" w:rsidP="0081540D">
            <w:pPr>
              <w:pStyle w:val="a3"/>
              <w:framePr w:w="9864" w:wrap="notBeside" w:vAnchor="text" w:hAnchor="text" w:xAlign="center" w:y="1"/>
              <w:tabs>
                <w:tab w:val="left" w:pos="139"/>
              </w:tabs>
              <w:spacing w:line="240" w:lineRule="atLeast"/>
            </w:pPr>
            <w:r w:rsidRPr="00430753">
              <w:rPr>
                <w:color w:val="000000"/>
              </w:rPr>
              <w:t>-создание уголков отдыха;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253C7" w:rsidRPr="00430753" w:rsidRDefault="004253C7" w:rsidP="0081540D">
            <w:pPr>
              <w:pStyle w:val="a3"/>
              <w:framePr w:w="9864" w:wrap="notBeside" w:vAnchor="text" w:hAnchor="text" w:xAlign="center" w:y="1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Школьники научатся относиться к труду как основному способу достижения жизненного благополучия, приобретут опыт дел, направленных на пользу своей школе. Данная работа способствует -вовлечению родителей в жизнь школы; -укреплению</w:t>
            </w:r>
          </w:p>
          <w:p w:rsidR="004253C7" w:rsidRPr="00430753" w:rsidRDefault="004253C7" w:rsidP="0081540D">
            <w:pPr>
              <w:pStyle w:val="a3"/>
              <w:framePr w:w="9864" w:wrap="notBeside" w:vAnchor="text" w:hAnchor="text" w:xAlign="center" w:y="1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сотрудничества учащихся и учителей;</w:t>
            </w:r>
          </w:p>
          <w:p w:rsidR="004253C7" w:rsidRPr="00430753" w:rsidRDefault="004253C7" w:rsidP="0081540D">
            <w:pPr>
              <w:pStyle w:val="a3"/>
              <w:framePr w:w="9864" w:wrap="notBeside" w:vAnchor="text" w:hAnchor="text" w:xAlign="center" w:y="1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- творческой реализации учащихся;</w:t>
            </w:r>
          </w:p>
          <w:p w:rsidR="004253C7" w:rsidRPr="00430753" w:rsidRDefault="004253C7" w:rsidP="0081540D">
            <w:pPr>
              <w:pStyle w:val="a3"/>
              <w:framePr w:w="9864" w:wrap="notBeside" w:vAnchor="text" w:hAnchor="text" w:xAlign="center" w:y="1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-формированию навыков</w:t>
            </w:r>
          </w:p>
          <w:p w:rsidR="004253C7" w:rsidRPr="00430753" w:rsidRDefault="004253C7" w:rsidP="0081540D">
            <w:pPr>
              <w:pStyle w:val="a3"/>
              <w:framePr w:w="9864" w:wrap="notBeside" w:vAnchor="text" w:hAnchor="text" w:xAlign="center" w:y="1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коллективной</w:t>
            </w:r>
          </w:p>
          <w:p w:rsidR="004253C7" w:rsidRPr="00430753" w:rsidRDefault="004253C7" w:rsidP="0081540D">
            <w:pPr>
              <w:pStyle w:val="a3"/>
              <w:framePr w:w="9864" w:wrap="notBeside" w:vAnchor="text" w:hAnchor="text" w:xAlign="center" w:y="1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деятельности;</w:t>
            </w:r>
          </w:p>
          <w:p w:rsidR="004253C7" w:rsidRPr="00430753" w:rsidRDefault="004253C7" w:rsidP="0081540D">
            <w:pPr>
              <w:pStyle w:val="a3"/>
              <w:framePr w:w="9864" w:wrap="notBeside" w:vAnchor="text" w:hAnchor="text" w:xAlign="center" w:y="1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-созданию уютной обстановки в школе -улучшению социально</w:t>
            </w:r>
            <w:r w:rsidRPr="00430753">
              <w:rPr>
                <w:color w:val="000000"/>
              </w:rPr>
              <w:softHyphen/>
              <w:t>психологического климата в школьном коллективе.</w:t>
            </w:r>
          </w:p>
        </w:tc>
      </w:tr>
      <w:tr w:rsidR="004253C7" w:rsidRPr="00430753" w:rsidTr="0081540D">
        <w:trPr>
          <w:trHeight w:hRule="exact" w:val="387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53C7" w:rsidRPr="00430753" w:rsidRDefault="004253C7" w:rsidP="0081540D">
            <w:pPr>
              <w:pStyle w:val="a3"/>
              <w:framePr w:w="9864" w:wrap="notBeside" w:vAnchor="text" w:hAnchor="text" w:xAlign="center" w:y="1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53C7" w:rsidRPr="00430753" w:rsidRDefault="004253C7" w:rsidP="0081540D">
            <w:pPr>
              <w:pStyle w:val="a3"/>
              <w:framePr w:w="9864" w:wrap="notBeside" w:vAnchor="text" w:hAnchor="text" w:xAlign="center" w:y="1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Размещение на стенах школы регулярно сменяемых экспозиций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53C7" w:rsidRPr="00430753" w:rsidRDefault="004253C7" w:rsidP="00DA2D6F">
            <w:pPr>
              <w:pStyle w:val="a3"/>
              <w:framePr w:w="9864" w:wrap="notBeside" w:vAnchor="text" w:hAnchor="text" w:xAlign="center" w:y="1"/>
              <w:numPr>
                <w:ilvl w:val="0"/>
                <w:numId w:val="113"/>
              </w:numPr>
              <w:tabs>
                <w:tab w:val="left" w:pos="269"/>
              </w:tabs>
              <w:autoSpaceDE/>
              <w:autoSpaceDN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выставки рисунков и фотографий («Природа моего села», «Зимний пейзаж», «Мы в ответе за тех, кого приручили» и др.)</w:t>
            </w:r>
          </w:p>
          <w:p w:rsidR="004253C7" w:rsidRPr="00430753" w:rsidRDefault="004253C7" w:rsidP="00DA2D6F">
            <w:pPr>
              <w:pStyle w:val="a3"/>
              <w:framePr w:w="9864" w:wrap="notBeside" w:vAnchor="text" w:hAnchor="text" w:xAlign="center" w:y="1"/>
              <w:numPr>
                <w:ilvl w:val="0"/>
                <w:numId w:val="113"/>
              </w:numPr>
              <w:tabs>
                <w:tab w:val="left" w:pos="269"/>
              </w:tabs>
              <w:autoSpaceDE/>
              <w:autoSpaceDN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выставки электронного творчества («Новогодний калейдоскоп», «Моя мама лучше всех», «Папа, дедушка, брат - настоящий солдат» и др.)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253C7" w:rsidRPr="00430753" w:rsidRDefault="004253C7" w:rsidP="0081540D">
            <w:pPr>
              <w:pStyle w:val="a3"/>
              <w:framePr w:w="9864" w:wrap="notBeside" w:vAnchor="text" w:hAnchor="text" w:xAlign="center" w:y="1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Размещение на стенах школы регулярно сменяемых экспозиций позволяет создать среду, предполагающую функциональное, эмоциональное и содержательное зонирование пространства школы;</w:t>
            </w:r>
          </w:p>
          <w:p w:rsidR="004253C7" w:rsidRPr="00430753" w:rsidRDefault="004253C7" w:rsidP="0081540D">
            <w:pPr>
              <w:pStyle w:val="a3"/>
              <w:framePr w:w="9864" w:wrap="notBeside" w:vAnchor="text" w:hAnchor="text" w:xAlign="center" w:y="1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активизирует творческую активность, исследовательскую деятельность школьников.</w:t>
            </w:r>
          </w:p>
        </w:tc>
      </w:tr>
      <w:tr w:rsidR="004253C7" w:rsidRPr="00430753" w:rsidTr="0081540D">
        <w:trPr>
          <w:trHeight w:hRule="exact" w:val="84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53C7" w:rsidRPr="00430753" w:rsidRDefault="004253C7" w:rsidP="0081540D">
            <w:pPr>
              <w:pStyle w:val="a3"/>
              <w:framePr w:w="9864" w:wrap="notBeside" w:vAnchor="text" w:hAnchor="text" w:xAlign="center" w:y="1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3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53C7" w:rsidRPr="00430753" w:rsidRDefault="004253C7" w:rsidP="0081540D">
            <w:pPr>
              <w:pStyle w:val="a3"/>
              <w:framePr w:w="9864" w:wrap="notBeside" w:vAnchor="text" w:hAnchor="text" w:xAlign="center" w:y="1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Озеленение пришкольной территории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253C7" w:rsidRPr="00430753" w:rsidRDefault="004253C7" w:rsidP="0081540D">
            <w:pPr>
              <w:pStyle w:val="a3"/>
              <w:framePr w:w="9864" w:wrap="notBeside" w:vAnchor="text" w:hAnchor="text" w:xAlign="center" w:y="1"/>
              <w:tabs>
                <w:tab w:val="left" w:pos="134"/>
              </w:tabs>
              <w:spacing w:line="240" w:lineRule="atLeast"/>
              <w:jc w:val="left"/>
              <w:rPr>
                <w:color w:val="000000"/>
              </w:rPr>
            </w:pPr>
            <w:r w:rsidRPr="00430753">
              <w:rPr>
                <w:color w:val="000000"/>
              </w:rPr>
              <w:t xml:space="preserve"> -посадка рассады цветов для клумб школы;</w:t>
            </w:r>
          </w:p>
          <w:p w:rsidR="004253C7" w:rsidRPr="00430753" w:rsidRDefault="004253C7" w:rsidP="0081540D">
            <w:pPr>
              <w:pStyle w:val="a3"/>
              <w:framePr w:w="9864" w:wrap="notBeside" w:vAnchor="text" w:hAnchor="text" w:xAlign="center" w:y="1"/>
              <w:tabs>
                <w:tab w:val="left" w:pos="134"/>
              </w:tabs>
              <w:spacing w:line="240" w:lineRule="atLeast"/>
              <w:jc w:val="left"/>
            </w:pPr>
            <w:r w:rsidRPr="00430753">
              <w:rPr>
                <w:color w:val="000000"/>
              </w:rPr>
              <w:t>-посадка цветов ниминими;</w:t>
            </w:r>
          </w:p>
          <w:p w:rsidR="004253C7" w:rsidRPr="00430753" w:rsidRDefault="004253C7" w:rsidP="00DA2D6F">
            <w:pPr>
              <w:pStyle w:val="a3"/>
              <w:framePr w:w="9864" w:wrap="notBeside" w:vAnchor="text" w:hAnchor="text" w:xAlign="center" w:y="1"/>
              <w:numPr>
                <w:ilvl w:val="0"/>
                <w:numId w:val="114"/>
              </w:numPr>
              <w:tabs>
                <w:tab w:val="left" w:pos="259"/>
              </w:tabs>
              <w:autoSpaceDE/>
              <w:autoSpaceDN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оборудование во дворе школы беседки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53C7" w:rsidRPr="00430753" w:rsidRDefault="004253C7" w:rsidP="0081540D">
            <w:pPr>
              <w:pStyle w:val="a3"/>
              <w:framePr w:w="9864" w:wrap="notBeside" w:vAnchor="text" w:hAnchor="text" w:xAlign="center" w:y="1"/>
              <w:spacing w:line="240" w:lineRule="atLeast"/>
              <w:jc w:val="left"/>
            </w:pPr>
            <w:r w:rsidRPr="00430753">
              <w:rPr>
                <w:color w:val="000000"/>
              </w:rPr>
              <w:t>Работа по озеленению позволяет объединить усилия педагогов,</w:t>
            </w:r>
          </w:p>
        </w:tc>
      </w:tr>
    </w:tbl>
    <w:p w:rsidR="004253C7" w:rsidRPr="009E1747" w:rsidRDefault="004253C7" w:rsidP="004253C7">
      <w:pPr>
        <w:spacing w:line="240" w:lineRule="atLeast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3038"/>
        <w:gridCol w:w="3144"/>
        <w:gridCol w:w="2962"/>
      </w:tblGrid>
      <w:tr w:rsidR="004253C7" w:rsidRPr="00430753" w:rsidTr="0081540D">
        <w:trPr>
          <w:trHeight w:hRule="exact" w:val="222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53C7" w:rsidRPr="00430753" w:rsidRDefault="004253C7" w:rsidP="0081540D">
            <w:pPr>
              <w:framePr w:w="9864" w:wrap="notBeside" w:vAnchor="text" w:hAnchor="text" w:xAlign="center" w:y="1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53C7" w:rsidRPr="00430753" w:rsidRDefault="004253C7" w:rsidP="0081540D">
            <w:pPr>
              <w:framePr w:w="9864" w:wrap="notBeside" w:vAnchor="text" w:hAnchor="text" w:xAlign="center" w:y="1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53C7" w:rsidRPr="00430753" w:rsidRDefault="004253C7" w:rsidP="0081540D">
            <w:pPr>
              <w:framePr w:w="9864" w:wrap="notBeside" w:vAnchor="text" w:hAnchor="text" w:xAlign="center" w:y="1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253C7" w:rsidRPr="00430753" w:rsidRDefault="004253C7" w:rsidP="0081540D">
            <w:pPr>
              <w:pStyle w:val="a3"/>
              <w:framePr w:w="9864" w:wrap="notBeside" w:vAnchor="text" w:hAnchor="text" w:xAlign="center" w:y="1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учащихся, родителей, широкой общественности для создания наиболее благоприятной экологической обстановки, эстетического оформления пришкольной территории</w:t>
            </w:r>
          </w:p>
        </w:tc>
      </w:tr>
      <w:tr w:rsidR="004253C7" w:rsidRPr="00430753" w:rsidTr="0081540D">
        <w:trPr>
          <w:trHeight w:hRule="exact" w:val="387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53C7" w:rsidRPr="00430753" w:rsidRDefault="004253C7" w:rsidP="0081540D">
            <w:pPr>
              <w:pStyle w:val="a3"/>
              <w:framePr w:w="9864" w:wrap="notBeside" w:vAnchor="text" w:hAnchor="text" w:xAlign="center" w:y="1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4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53C7" w:rsidRPr="00430753" w:rsidRDefault="004253C7" w:rsidP="0081540D">
            <w:pPr>
              <w:pStyle w:val="a3"/>
              <w:framePr w:w="9864" w:wrap="notBeside" w:vAnchor="text" w:hAnchor="text" w:xAlign="center" w:y="1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Благоустройство классных кабинетов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53C7" w:rsidRPr="00430753" w:rsidRDefault="004253C7" w:rsidP="00DA2D6F">
            <w:pPr>
              <w:pStyle w:val="a3"/>
              <w:framePr w:w="9864" w:wrap="notBeside" w:vAnchor="text" w:hAnchor="text" w:xAlign="center" w:y="1"/>
              <w:numPr>
                <w:ilvl w:val="0"/>
                <w:numId w:val="115"/>
              </w:numPr>
              <w:tabs>
                <w:tab w:val="left" w:pos="269"/>
              </w:tabs>
              <w:autoSpaceDE/>
              <w:autoSpaceDN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оформление классного уголка</w:t>
            </w:r>
          </w:p>
          <w:p w:rsidR="004253C7" w:rsidRPr="00430753" w:rsidRDefault="004253C7" w:rsidP="00DA2D6F">
            <w:pPr>
              <w:pStyle w:val="a3"/>
              <w:framePr w:w="9864" w:wrap="notBeside" w:vAnchor="text" w:hAnchor="text" w:xAlign="center" w:y="1"/>
              <w:numPr>
                <w:ilvl w:val="0"/>
                <w:numId w:val="115"/>
              </w:numPr>
              <w:tabs>
                <w:tab w:val="left" w:pos="139"/>
              </w:tabs>
              <w:autoSpaceDE/>
              <w:autoSpaceDN/>
              <w:spacing w:line="240" w:lineRule="atLeast"/>
            </w:pPr>
            <w:r w:rsidRPr="00430753">
              <w:rPr>
                <w:color w:val="000000"/>
              </w:rPr>
              <w:t>озеленение класса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253C7" w:rsidRPr="00430753" w:rsidRDefault="004253C7" w:rsidP="0081540D">
            <w:pPr>
              <w:pStyle w:val="a3"/>
              <w:framePr w:w="9864" w:wrap="notBeside" w:vAnchor="text" w:hAnchor="text" w:xAlign="center" w:y="1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Дети приобретут опыт дел, направленных на пользу своей школе, опыт социально приемлемого самовыражения и самореализации, социально значимой общественной деятельности, способствующей духовному сближению детей и взрослых, рождению общих интересов и увлечений.</w:t>
            </w:r>
          </w:p>
        </w:tc>
      </w:tr>
      <w:tr w:rsidR="004253C7" w:rsidRPr="00430753" w:rsidTr="0081540D">
        <w:trPr>
          <w:trHeight w:hRule="exact" w:val="663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53C7" w:rsidRPr="00430753" w:rsidRDefault="004253C7" w:rsidP="0081540D">
            <w:pPr>
              <w:pStyle w:val="a3"/>
              <w:framePr w:w="9864" w:wrap="notBeside" w:vAnchor="text" w:hAnchor="text" w:xAlign="center" w:y="1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5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53C7" w:rsidRPr="00430753" w:rsidRDefault="004253C7" w:rsidP="0081540D">
            <w:pPr>
              <w:pStyle w:val="a3"/>
              <w:framePr w:w="9864" w:wrap="notBeside" w:vAnchor="text" w:hAnchor="text" w:xAlign="center" w:y="1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Событийный дизайн - оформление пространства проведения конкретных школьных событий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53C7" w:rsidRPr="00430753" w:rsidRDefault="004253C7" w:rsidP="00DA2D6F">
            <w:pPr>
              <w:pStyle w:val="a3"/>
              <w:framePr w:w="9864" w:wrap="notBeside" w:vAnchor="text" w:hAnchor="text" w:xAlign="center" w:y="1"/>
              <w:numPr>
                <w:ilvl w:val="0"/>
                <w:numId w:val="116"/>
              </w:numPr>
              <w:tabs>
                <w:tab w:val="left" w:pos="259"/>
              </w:tabs>
              <w:autoSpaceDE/>
              <w:autoSpaceDN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Оформление помещений школы к праздникам, церемониям;</w:t>
            </w:r>
          </w:p>
          <w:p w:rsidR="004253C7" w:rsidRPr="00430753" w:rsidRDefault="004253C7" w:rsidP="00DA2D6F">
            <w:pPr>
              <w:pStyle w:val="a3"/>
              <w:framePr w:w="9864" w:wrap="notBeside" w:vAnchor="text" w:hAnchor="text" w:xAlign="center" w:y="1"/>
              <w:numPr>
                <w:ilvl w:val="0"/>
                <w:numId w:val="116"/>
              </w:numPr>
              <w:tabs>
                <w:tab w:val="left" w:pos="269"/>
              </w:tabs>
              <w:autoSpaceDE/>
              <w:autoSpaceDN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Оформление тематических стендов к знаменательным датам, юбилеям писателей, ученых, героев-земляков;</w:t>
            </w:r>
          </w:p>
          <w:p w:rsidR="004253C7" w:rsidRPr="00430753" w:rsidRDefault="004253C7" w:rsidP="00DA2D6F">
            <w:pPr>
              <w:pStyle w:val="a3"/>
              <w:framePr w:w="9864" w:wrap="notBeside" w:vAnchor="text" w:hAnchor="text" w:xAlign="center" w:y="1"/>
              <w:numPr>
                <w:ilvl w:val="0"/>
                <w:numId w:val="116"/>
              </w:numPr>
              <w:tabs>
                <w:tab w:val="left" w:pos="269"/>
              </w:tabs>
              <w:autoSpaceDE/>
              <w:autoSpaceDN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Оформление стендов по технике безопасности (неделя информационной безопасности, неделя пожарной безопасности, неделя дорожной безопасности)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253C7" w:rsidRPr="00430753" w:rsidRDefault="004253C7" w:rsidP="0081540D">
            <w:pPr>
              <w:pStyle w:val="a3"/>
              <w:framePr w:w="9864" w:wrap="notBeside" w:vAnchor="text" w:hAnchor="text" w:xAlign="center" w:y="1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Позволит сформировать ценностное отношение к знаниям, культуре как интеллектуальному ресурсу,</w:t>
            </w:r>
          </w:p>
          <w:p w:rsidR="004253C7" w:rsidRPr="00430753" w:rsidRDefault="004253C7" w:rsidP="0081540D">
            <w:pPr>
              <w:pStyle w:val="a3"/>
              <w:framePr w:w="9864" w:wrap="notBeside" w:vAnchor="text" w:hAnchor="text" w:xAlign="center" w:y="1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обеспечивающему будущее человека, как результату кропотливого, но увлекательного учебного труда; дети приобретут опыт дел, направленных на пользу своей школе, опыт социально приемлемого самовыражения и самореализации, социально значимой общественной деятельности, способствующей духовному сближению детей и взрослых, рождению общих интересов и увлечений.</w:t>
            </w:r>
          </w:p>
        </w:tc>
      </w:tr>
      <w:tr w:rsidR="004253C7" w:rsidRPr="00430753" w:rsidTr="0081540D">
        <w:trPr>
          <w:trHeight w:hRule="exact" w:val="167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53C7" w:rsidRPr="00430753" w:rsidRDefault="004253C7" w:rsidP="0081540D">
            <w:pPr>
              <w:pStyle w:val="a3"/>
              <w:framePr w:w="9864" w:wrap="notBeside" w:vAnchor="text" w:hAnchor="text" w:xAlign="center" w:y="1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6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253C7" w:rsidRPr="00430753" w:rsidRDefault="004253C7" w:rsidP="0081540D">
            <w:pPr>
              <w:pStyle w:val="a3"/>
              <w:framePr w:w="9864" w:wrap="notBeside" w:vAnchor="text" w:hAnchor="text" w:xAlign="center" w:y="1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Регулярная организация и проведение конкурсов творческих проектов по благоустройству различных участков пришкольной территории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253C7" w:rsidRPr="00430753" w:rsidRDefault="004253C7" w:rsidP="0081540D">
            <w:pPr>
              <w:pStyle w:val="a3"/>
              <w:framePr w:w="9864" w:wrap="notBeside" w:vAnchor="text" w:hAnchor="text" w:xAlign="center" w:y="1"/>
              <w:spacing w:line="240" w:lineRule="atLeast"/>
            </w:pPr>
            <w:r w:rsidRPr="00430753">
              <w:rPr>
                <w:color w:val="000000"/>
              </w:rPr>
              <w:t>Проект «Школьный двор», "Сад мечты"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53C7" w:rsidRPr="00430753" w:rsidRDefault="004253C7" w:rsidP="0081540D">
            <w:pPr>
              <w:pStyle w:val="a3"/>
              <w:framePr w:w="9864" w:wrap="notBeside" w:vAnchor="text" w:hAnchor="text" w:xAlign="center" w:y="1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Школьники приобретут опыт самостоятельного поиска новых знаний, проведения исследований, проектной деятельности, самопознания и</w:t>
            </w:r>
          </w:p>
        </w:tc>
      </w:tr>
    </w:tbl>
    <w:p w:rsidR="004253C7" w:rsidRPr="009E1747" w:rsidRDefault="004253C7" w:rsidP="004253C7">
      <w:pPr>
        <w:spacing w:line="240" w:lineRule="atLeast"/>
        <w:rPr>
          <w:sz w:val="24"/>
          <w:szCs w:val="24"/>
        </w:rPr>
      </w:pPr>
    </w:p>
    <w:p w:rsidR="004253C7" w:rsidRPr="00430753" w:rsidRDefault="004253C7" w:rsidP="004253C7">
      <w:pPr>
        <w:spacing w:line="240" w:lineRule="atLeast"/>
        <w:rPr>
          <w:sz w:val="24"/>
          <w:szCs w:val="24"/>
        </w:rPr>
      </w:pPr>
    </w:p>
    <w:p w:rsidR="004253C7" w:rsidRPr="00430753" w:rsidRDefault="004253C7" w:rsidP="004253C7">
      <w:pPr>
        <w:spacing w:line="240" w:lineRule="atLeast"/>
        <w:ind w:left="120" w:right="120" w:firstLine="720"/>
        <w:rPr>
          <w:sz w:val="24"/>
          <w:szCs w:val="24"/>
        </w:rPr>
      </w:pPr>
      <w:r w:rsidRPr="00430753">
        <w:rPr>
          <w:rStyle w:val="57"/>
          <w:rFonts w:eastAsia="Calibri"/>
          <w:b w:val="0"/>
          <w:i w:val="0"/>
          <w:color w:val="000000"/>
          <w:sz w:val="24"/>
          <w:szCs w:val="24"/>
        </w:rPr>
        <w:t>Дети, педагоги, родители МБОУ «Петропавловская СОШ» принимают активное участие в оформлении помещений школы, в создании комфортных условий для обучения и внеурочной деятельности. Стендовая информация в кабинетах, рекреациях школы выполняет обучающую, воспитательную функции, именно для этого проводятся информационные пятиминутки у стендов.</w:t>
      </w:r>
    </w:p>
    <w:p w:rsidR="004253C7" w:rsidRPr="002C715D" w:rsidRDefault="004253C7" w:rsidP="004253C7">
      <w:pPr>
        <w:pStyle w:val="a3"/>
        <w:spacing w:line="240" w:lineRule="atLeast"/>
        <w:ind w:left="720" w:right="20"/>
        <w:jc w:val="left"/>
      </w:pPr>
    </w:p>
    <w:p w:rsidR="004253C7" w:rsidRPr="002C715D" w:rsidRDefault="004253C7" w:rsidP="004253C7">
      <w:pPr>
        <w:pStyle w:val="a3"/>
        <w:spacing w:line="240" w:lineRule="atLeast"/>
        <w:ind w:left="720" w:right="20"/>
        <w:jc w:val="left"/>
      </w:pPr>
      <w:r w:rsidRPr="002C715D">
        <w:rPr>
          <w:rStyle w:val="34"/>
          <w:color w:val="000000"/>
        </w:rPr>
        <w:t xml:space="preserve">Раздел </w:t>
      </w:r>
      <w:r>
        <w:rPr>
          <w:rStyle w:val="34"/>
          <w:color w:val="000000"/>
        </w:rPr>
        <w:t>2.3.4.</w:t>
      </w:r>
      <w:r w:rsidRPr="002C715D">
        <w:rPr>
          <w:rStyle w:val="34"/>
          <w:color w:val="000000"/>
        </w:rPr>
        <w:t xml:space="preserve">. </w:t>
      </w:r>
      <w:r>
        <w:rPr>
          <w:rStyle w:val="34"/>
          <w:color w:val="000000"/>
        </w:rPr>
        <w:t>Примерный п</w:t>
      </w:r>
      <w:r w:rsidRPr="002C715D">
        <w:rPr>
          <w:rStyle w:val="34"/>
          <w:color w:val="000000"/>
        </w:rPr>
        <w:t xml:space="preserve">лан воспитательной работы школы </w:t>
      </w:r>
    </w:p>
    <w:p w:rsidR="004253C7" w:rsidRPr="002C715D" w:rsidRDefault="004253C7" w:rsidP="004253C7">
      <w:pPr>
        <w:pStyle w:val="a3"/>
        <w:spacing w:line="240" w:lineRule="atLeast"/>
        <w:ind w:left="720" w:right="20"/>
        <w:jc w:val="left"/>
        <w:rPr>
          <w:color w:val="000000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4160"/>
        <w:gridCol w:w="1134"/>
        <w:gridCol w:w="142"/>
        <w:gridCol w:w="1559"/>
        <w:gridCol w:w="2835"/>
      </w:tblGrid>
      <w:tr w:rsidR="004253C7" w:rsidRPr="00430753" w:rsidTr="0081540D">
        <w:tc>
          <w:tcPr>
            <w:tcW w:w="10632" w:type="dxa"/>
            <w:gridSpan w:val="6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rPr>
                <w:rStyle w:val="1ffc"/>
                <w:color w:val="000000"/>
                <w:sz w:val="24"/>
                <w:szCs w:val="24"/>
              </w:rPr>
            </w:pPr>
            <w:r w:rsidRPr="00430753">
              <w:rPr>
                <w:rStyle w:val="1ffc"/>
                <w:color w:val="000000"/>
                <w:sz w:val="24"/>
                <w:szCs w:val="24"/>
              </w:rPr>
              <w:t>План воспитательной работы школы на 2021-2022 учебный год</w:t>
            </w:r>
          </w:p>
          <w:p w:rsidR="004253C7" w:rsidRPr="00430753" w:rsidRDefault="004253C7" w:rsidP="0081540D">
            <w:pPr>
              <w:pStyle w:val="a3"/>
              <w:spacing w:line="240" w:lineRule="atLeast"/>
            </w:pPr>
          </w:p>
        </w:tc>
      </w:tr>
      <w:tr w:rsidR="004253C7" w:rsidRPr="00430753" w:rsidTr="0081540D">
        <w:tc>
          <w:tcPr>
            <w:tcW w:w="10632" w:type="dxa"/>
            <w:gridSpan w:val="6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rPr>
                <w:rStyle w:val="1ffc"/>
                <w:color w:val="000000"/>
                <w:sz w:val="24"/>
                <w:szCs w:val="24"/>
              </w:rPr>
            </w:pPr>
            <w:r w:rsidRPr="00430753">
              <w:rPr>
                <w:rStyle w:val="1ffc"/>
                <w:color w:val="000000"/>
                <w:sz w:val="24"/>
                <w:szCs w:val="24"/>
              </w:rPr>
              <w:t>Ключевые общешкольные дела</w:t>
            </w:r>
          </w:p>
          <w:p w:rsidR="004253C7" w:rsidRPr="00430753" w:rsidRDefault="004253C7" w:rsidP="0081540D">
            <w:pPr>
              <w:pStyle w:val="a3"/>
              <w:spacing w:line="240" w:lineRule="atLeast"/>
            </w:pPr>
          </w:p>
        </w:tc>
      </w:tr>
      <w:tr w:rsidR="004253C7" w:rsidRPr="00430753" w:rsidTr="0081540D">
        <w:tc>
          <w:tcPr>
            <w:tcW w:w="10632" w:type="dxa"/>
            <w:gridSpan w:val="6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rPr>
                <w:rStyle w:val="1ffc"/>
                <w:color w:val="000000"/>
                <w:sz w:val="24"/>
                <w:szCs w:val="24"/>
              </w:rPr>
            </w:pPr>
            <w:r w:rsidRPr="00430753">
              <w:rPr>
                <w:rStyle w:val="1ffc"/>
                <w:color w:val="000000"/>
                <w:sz w:val="24"/>
                <w:szCs w:val="24"/>
              </w:rPr>
              <w:t>1 уровень (1-4 классы)</w:t>
            </w:r>
          </w:p>
          <w:p w:rsidR="004253C7" w:rsidRPr="00430753" w:rsidRDefault="004253C7" w:rsidP="0081540D">
            <w:pPr>
              <w:pStyle w:val="a3"/>
              <w:spacing w:line="240" w:lineRule="atLeast"/>
            </w:pPr>
          </w:p>
        </w:tc>
      </w:tr>
      <w:tr w:rsidR="004253C7" w:rsidRPr="00430753" w:rsidTr="0081540D">
        <w:tc>
          <w:tcPr>
            <w:tcW w:w="802" w:type="dxa"/>
          </w:tcPr>
          <w:p w:rsidR="004253C7" w:rsidRPr="00430753" w:rsidRDefault="004253C7" w:rsidP="0081540D">
            <w:pPr>
              <w:pStyle w:val="a3"/>
              <w:spacing w:line="240" w:lineRule="atLeast"/>
              <w:rPr>
                <w:b/>
              </w:rPr>
            </w:pPr>
            <w:r w:rsidRPr="00430753">
              <w:rPr>
                <w:b/>
              </w:rPr>
              <w:t>№п/п</w:t>
            </w:r>
          </w:p>
        </w:tc>
        <w:tc>
          <w:tcPr>
            <w:tcW w:w="4160" w:type="dxa"/>
          </w:tcPr>
          <w:p w:rsidR="004253C7" w:rsidRPr="00430753" w:rsidRDefault="004253C7" w:rsidP="0081540D">
            <w:pPr>
              <w:pStyle w:val="a3"/>
              <w:spacing w:line="240" w:lineRule="atLeast"/>
              <w:rPr>
                <w:b/>
              </w:rPr>
            </w:pPr>
            <w:r w:rsidRPr="00430753">
              <w:rPr>
                <w:b/>
                <w:color w:val="000000"/>
              </w:rPr>
              <w:t>Дела</w:t>
            </w:r>
          </w:p>
        </w:tc>
        <w:tc>
          <w:tcPr>
            <w:tcW w:w="1134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40"/>
              <w:rPr>
                <w:b/>
              </w:rPr>
            </w:pPr>
            <w:r w:rsidRPr="00430753">
              <w:rPr>
                <w:b/>
                <w:color w:val="000000"/>
              </w:rPr>
              <w:t>Классы</w:t>
            </w:r>
          </w:p>
        </w:tc>
        <w:tc>
          <w:tcPr>
            <w:tcW w:w="1701" w:type="dxa"/>
            <w:gridSpan w:val="2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rPr>
                <w:b/>
              </w:rPr>
            </w:pPr>
            <w:r w:rsidRPr="00430753">
              <w:rPr>
                <w:b/>
                <w:color w:val="000000"/>
              </w:rPr>
              <w:t>Сроки</w:t>
            </w:r>
          </w:p>
          <w:p w:rsidR="004253C7" w:rsidRPr="00430753" w:rsidRDefault="004253C7" w:rsidP="0081540D">
            <w:pPr>
              <w:pStyle w:val="a3"/>
              <w:spacing w:line="240" w:lineRule="atLeast"/>
              <w:ind w:left="120"/>
              <w:rPr>
                <w:b/>
              </w:rPr>
            </w:pPr>
            <w:r w:rsidRPr="00430753">
              <w:rPr>
                <w:b/>
                <w:color w:val="000000"/>
              </w:rPr>
              <w:t>проведения</w:t>
            </w:r>
          </w:p>
        </w:tc>
        <w:tc>
          <w:tcPr>
            <w:tcW w:w="2835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rPr>
                <w:b/>
              </w:rPr>
            </w:pPr>
            <w:r w:rsidRPr="00430753">
              <w:rPr>
                <w:b/>
                <w:color w:val="000000"/>
              </w:rPr>
              <w:t>Ответственные</w:t>
            </w:r>
          </w:p>
        </w:tc>
      </w:tr>
      <w:tr w:rsidR="004253C7" w:rsidRPr="00430753" w:rsidTr="0081540D">
        <w:tc>
          <w:tcPr>
            <w:tcW w:w="802" w:type="dxa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  <w:tc>
          <w:tcPr>
            <w:tcW w:w="4160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День знаний</w:t>
            </w:r>
          </w:p>
        </w:tc>
        <w:tc>
          <w:tcPr>
            <w:tcW w:w="1134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40"/>
              <w:jc w:val="left"/>
            </w:pPr>
            <w:r w:rsidRPr="00430753">
              <w:rPr>
                <w:color w:val="000000"/>
              </w:rPr>
              <w:t>1-4</w:t>
            </w:r>
          </w:p>
        </w:tc>
        <w:tc>
          <w:tcPr>
            <w:tcW w:w="1701" w:type="dxa"/>
            <w:gridSpan w:val="2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Сентябрь</w:t>
            </w:r>
          </w:p>
        </w:tc>
        <w:tc>
          <w:tcPr>
            <w:tcW w:w="2835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заместитель директора по ВР</w:t>
            </w:r>
          </w:p>
        </w:tc>
      </w:tr>
      <w:tr w:rsidR="004253C7" w:rsidRPr="00430753" w:rsidTr="0081540D">
        <w:tc>
          <w:tcPr>
            <w:tcW w:w="802" w:type="dxa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  <w:tc>
          <w:tcPr>
            <w:tcW w:w="4160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  <w:r w:rsidRPr="00430753">
              <w:rPr>
                <w:color w:val="000000"/>
              </w:rPr>
              <w:t>Месячник БДД:</w:t>
            </w:r>
          </w:p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  <w:r w:rsidRPr="00430753">
              <w:rPr>
                <w:color w:val="000000"/>
              </w:rPr>
              <w:t>-принятие первоклассников в пешеходы</w:t>
            </w:r>
          </w:p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  <w:r w:rsidRPr="00430753">
              <w:rPr>
                <w:color w:val="000000"/>
              </w:rPr>
              <w:t>-инструктажи по БДД;</w:t>
            </w:r>
          </w:p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  <w:r w:rsidRPr="00430753">
              <w:rPr>
                <w:color w:val="000000"/>
              </w:rPr>
              <w:t xml:space="preserve">-участие в районных мероприятиях  </w:t>
            </w:r>
          </w:p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  <w:r w:rsidRPr="00430753">
              <w:rPr>
                <w:color w:val="000000"/>
              </w:rPr>
              <w:t xml:space="preserve"> по БДД;</w:t>
            </w:r>
          </w:p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  <w:r w:rsidRPr="00430753">
              <w:rPr>
                <w:color w:val="000000"/>
              </w:rPr>
              <w:t>Проведение классных часов, бесед по БДД</w:t>
            </w:r>
          </w:p>
        </w:tc>
        <w:tc>
          <w:tcPr>
            <w:tcW w:w="1134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40"/>
              <w:jc w:val="left"/>
              <w:rPr>
                <w:color w:val="000000"/>
              </w:rPr>
            </w:pPr>
          </w:p>
        </w:tc>
        <w:tc>
          <w:tcPr>
            <w:tcW w:w="1701" w:type="dxa"/>
            <w:gridSpan w:val="2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</w:p>
        </w:tc>
        <w:tc>
          <w:tcPr>
            <w:tcW w:w="2835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  <w:r w:rsidRPr="00430753">
              <w:rPr>
                <w:color w:val="000000"/>
              </w:rPr>
              <w:t>Педагог-организатор</w:t>
            </w:r>
          </w:p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  <w:r w:rsidRPr="00430753">
              <w:rPr>
                <w:color w:val="000000"/>
              </w:rPr>
              <w:t>Кл руководители</w:t>
            </w:r>
          </w:p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  <w:r w:rsidRPr="00430753">
              <w:rPr>
                <w:color w:val="000000"/>
              </w:rPr>
              <w:t>Инспектор по ПДД Митянина Н.В.</w:t>
            </w:r>
          </w:p>
        </w:tc>
      </w:tr>
      <w:tr w:rsidR="004253C7" w:rsidRPr="00430753" w:rsidTr="0081540D">
        <w:tc>
          <w:tcPr>
            <w:tcW w:w="802" w:type="dxa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  <w:tc>
          <w:tcPr>
            <w:tcW w:w="4160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Кросс "Золотая осень"</w:t>
            </w:r>
          </w:p>
        </w:tc>
        <w:tc>
          <w:tcPr>
            <w:tcW w:w="1134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40"/>
              <w:jc w:val="left"/>
            </w:pPr>
            <w:r w:rsidRPr="00430753">
              <w:rPr>
                <w:color w:val="000000"/>
              </w:rPr>
              <w:t>1-4</w:t>
            </w:r>
          </w:p>
        </w:tc>
        <w:tc>
          <w:tcPr>
            <w:tcW w:w="1701" w:type="dxa"/>
            <w:gridSpan w:val="2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Сентябрь</w:t>
            </w:r>
          </w:p>
        </w:tc>
        <w:tc>
          <w:tcPr>
            <w:tcW w:w="2835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Учитель физкультуры, учителя  начальных классов, педагог-организатор</w:t>
            </w:r>
          </w:p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педагог-организатор</w:t>
            </w:r>
          </w:p>
        </w:tc>
      </w:tr>
      <w:tr w:rsidR="004253C7" w:rsidRPr="00430753" w:rsidTr="0081540D">
        <w:tc>
          <w:tcPr>
            <w:tcW w:w="802" w:type="dxa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  <w:tc>
          <w:tcPr>
            <w:tcW w:w="4160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День учителя</w:t>
            </w:r>
          </w:p>
        </w:tc>
        <w:tc>
          <w:tcPr>
            <w:tcW w:w="1134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40"/>
              <w:jc w:val="left"/>
            </w:pPr>
            <w:r w:rsidRPr="00430753">
              <w:rPr>
                <w:color w:val="000000"/>
              </w:rPr>
              <w:t>1-4</w:t>
            </w:r>
          </w:p>
        </w:tc>
        <w:tc>
          <w:tcPr>
            <w:tcW w:w="1701" w:type="dxa"/>
            <w:gridSpan w:val="2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Октябрь</w:t>
            </w:r>
          </w:p>
        </w:tc>
        <w:tc>
          <w:tcPr>
            <w:tcW w:w="2835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заместитель директора по УВР,</w:t>
            </w:r>
          </w:p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педагог-организатор, Большой совет</w:t>
            </w:r>
          </w:p>
        </w:tc>
      </w:tr>
      <w:tr w:rsidR="004253C7" w:rsidRPr="00430753" w:rsidTr="0081540D">
        <w:tc>
          <w:tcPr>
            <w:tcW w:w="802" w:type="dxa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  <w:tc>
          <w:tcPr>
            <w:tcW w:w="4160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День пожилого человека</w:t>
            </w:r>
          </w:p>
        </w:tc>
        <w:tc>
          <w:tcPr>
            <w:tcW w:w="1134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40"/>
              <w:jc w:val="left"/>
            </w:pPr>
            <w:r w:rsidRPr="00430753">
              <w:rPr>
                <w:color w:val="000000"/>
              </w:rPr>
              <w:t>1-4</w:t>
            </w:r>
          </w:p>
        </w:tc>
        <w:tc>
          <w:tcPr>
            <w:tcW w:w="1701" w:type="dxa"/>
            <w:gridSpan w:val="2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Октябрь</w:t>
            </w:r>
          </w:p>
        </w:tc>
        <w:tc>
          <w:tcPr>
            <w:tcW w:w="2835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педагог-организатор, Большой совет -волонтеры</w:t>
            </w:r>
          </w:p>
        </w:tc>
      </w:tr>
      <w:tr w:rsidR="004253C7" w:rsidRPr="00430753" w:rsidTr="0081540D">
        <w:tc>
          <w:tcPr>
            <w:tcW w:w="802" w:type="dxa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  <w:tc>
          <w:tcPr>
            <w:tcW w:w="4160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  <w:r w:rsidRPr="00430753">
              <w:rPr>
                <w:color w:val="000000"/>
              </w:rPr>
              <w:t>Акция "Подари людям радость"</w:t>
            </w:r>
          </w:p>
        </w:tc>
        <w:tc>
          <w:tcPr>
            <w:tcW w:w="1134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40"/>
              <w:jc w:val="left"/>
              <w:rPr>
                <w:color w:val="000000"/>
              </w:rPr>
            </w:pPr>
            <w:r w:rsidRPr="00430753">
              <w:rPr>
                <w:color w:val="000000"/>
              </w:rPr>
              <w:t>3-4</w:t>
            </w:r>
          </w:p>
        </w:tc>
        <w:tc>
          <w:tcPr>
            <w:tcW w:w="1701" w:type="dxa"/>
            <w:gridSpan w:val="2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  <w:r w:rsidRPr="00430753">
              <w:rPr>
                <w:color w:val="000000"/>
              </w:rPr>
              <w:t>Октябрь</w:t>
            </w:r>
          </w:p>
        </w:tc>
        <w:tc>
          <w:tcPr>
            <w:tcW w:w="2835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  <w:r w:rsidRPr="00430753">
              <w:rPr>
                <w:color w:val="000000"/>
              </w:rPr>
              <w:t>Кл  руководители</w:t>
            </w:r>
          </w:p>
        </w:tc>
      </w:tr>
      <w:tr w:rsidR="004253C7" w:rsidRPr="00430753" w:rsidTr="0081540D">
        <w:tc>
          <w:tcPr>
            <w:tcW w:w="802" w:type="dxa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  <w:tc>
          <w:tcPr>
            <w:tcW w:w="4160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Праздник осени</w:t>
            </w:r>
          </w:p>
        </w:tc>
        <w:tc>
          <w:tcPr>
            <w:tcW w:w="1134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40"/>
              <w:jc w:val="left"/>
            </w:pPr>
            <w:r w:rsidRPr="00430753">
              <w:rPr>
                <w:color w:val="000000"/>
              </w:rPr>
              <w:t>1-4</w:t>
            </w:r>
          </w:p>
        </w:tc>
        <w:tc>
          <w:tcPr>
            <w:tcW w:w="1701" w:type="dxa"/>
            <w:gridSpan w:val="2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Октябрь</w:t>
            </w:r>
          </w:p>
        </w:tc>
        <w:tc>
          <w:tcPr>
            <w:tcW w:w="2835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учитель начальных классов, педагог -организатор</w:t>
            </w:r>
          </w:p>
        </w:tc>
      </w:tr>
      <w:tr w:rsidR="004253C7" w:rsidRPr="00430753" w:rsidTr="0081540D">
        <w:tc>
          <w:tcPr>
            <w:tcW w:w="802" w:type="dxa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  <w:tc>
          <w:tcPr>
            <w:tcW w:w="4160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День матери</w:t>
            </w:r>
          </w:p>
        </w:tc>
        <w:tc>
          <w:tcPr>
            <w:tcW w:w="1134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40"/>
              <w:jc w:val="left"/>
            </w:pPr>
            <w:r w:rsidRPr="00430753">
              <w:rPr>
                <w:color w:val="000000"/>
              </w:rPr>
              <w:t>1-4</w:t>
            </w:r>
          </w:p>
        </w:tc>
        <w:tc>
          <w:tcPr>
            <w:tcW w:w="1701" w:type="dxa"/>
            <w:gridSpan w:val="2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Ноябрь</w:t>
            </w:r>
          </w:p>
        </w:tc>
        <w:tc>
          <w:tcPr>
            <w:tcW w:w="2835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Кл. руководители педагог-организатор</w:t>
            </w:r>
          </w:p>
        </w:tc>
      </w:tr>
      <w:tr w:rsidR="004253C7" w:rsidRPr="00430753" w:rsidTr="0081540D">
        <w:tc>
          <w:tcPr>
            <w:tcW w:w="802" w:type="dxa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  <w:tc>
          <w:tcPr>
            <w:tcW w:w="4160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Новый год</w:t>
            </w:r>
          </w:p>
        </w:tc>
        <w:tc>
          <w:tcPr>
            <w:tcW w:w="1134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40"/>
              <w:jc w:val="left"/>
            </w:pPr>
            <w:r w:rsidRPr="00430753">
              <w:rPr>
                <w:color w:val="000000"/>
              </w:rPr>
              <w:t>1-4</w:t>
            </w:r>
          </w:p>
        </w:tc>
        <w:tc>
          <w:tcPr>
            <w:tcW w:w="1701" w:type="dxa"/>
            <w:gridSpan w:val="2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Декабрь</w:t>
            </w:r>
          </w:p>
        </w:tc>
        <w:tc>
          <w:tcPr>
            <w:tcW w:w="2835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учитель начальных классов</w:t>
            </w:r>
          </w:p>
        </w:tc>
      </w:tr>
      <w:tr w:rsidR="004253C7" w:rsidRPr="00430753" w:rsidTr="0081540D">
        <w:tc>
          <w:tcPr>
            <w:tcW w:w="802" w:type="dxa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  <w:tc>
          <w:tcPr>
            <w:tcW w:w="4160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Месячник ЗОЖ</w:t>
            </w:r>
          </w:p>
        </w:tc>
        <w:tc>
          <w:tcPr>
            <w:tcW w:w="1134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40"/>
              <w:jc w:val="left"/>
            </w:pPr>
            <w:r w:rsidRPr="00430753">
              <w:rPr>
                <w:color w:val="000000"/>
              </w:rPr>
              <w:t>1-4</w:t>
            </w:r>
          </w:p>
        </w:tc>
        <w:tc>
          <w:tcPr>
            <w:tcW w:w="1701" w:type="dxa"/>
            <w:gridSpan w:val="2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Декабрь</w:t>
            </w:r>
          </w:p>
        </w:tc>
        <w:tc>
          <w:tcPr>
            <w:tcW w:w="2835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 xml:space="preserve">Учитель физ-ры, медик ФАП, учителя </w:t>
            </w:r>
            <w:r w:rsidRPr="00430753">
              <w:rPr>
                <w:color w:val="000000"/>
              </w:rPr>
              <w:lastRenderedPageBreak/>
              <w:t>начальных классов, педагог организатор</w:t>
            </w:r>
          </w:p>
        </w:tc>
      </w:tr>
      <w:tr w:rsidR="004253C7" w:rsidRPr="00430753" w:rsidTr="0081540D">
        <w:tc>
          <w:tcPr>
            <w:tcW w:w="802" w:type="dxa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  <w:tc>
          <w:tcPr>
            <w:tcW w:w="4160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«Славим Рождество»</w:t>
            </w:r>
          </w:p>
        </w:tc>
        <w:tc>
          <w:tcPr>
            <w:tcW w:w="1134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40"/>
              <w:jc w:val="left"/>
            </w:pPr>
            <w:r w:rsidRPr="00430753">
              <w:rPr>
                <w:color w:val="000000"/>
              </w:rPr>
              <w:t>1-4</w:t>
            </w:r>
          </w:p>
        </w:tc>
        <w:tc>
          <w:tcPr>
            <w:tcW w:w="1701" w:type="dxa"/>
            <w:gridSpan w:val="2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Январь</w:t>
            </w:r>
          </w:p>
        </w:tc>
        <w:tc>
          <w:tcPr>
            <w:tcW w:w="2835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jc w:val="left"/>
            </w:pPr>
            <w:r w:rsidRPr="00430753">
              <w:t>Педагог организатор , учителя начальной школы, совет ветеранов</w:t>
            </w:r>
          </w:p>
        </w:tc>
      </w:tr>
      <w:tr w:rsidR="004253C7" w:rsidRPr="00430753" w:rsidTr="0081540D">
        <w:tc>
          <w:tcPr>
            <w:tcW w:w="802" w:type="dxa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  <w:tc>
          <w:tcPr>
            <w:tcW w:w="4160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День защитника Отечества посвященный 23 февраля</w:t>
            </w:r>
          </w:p>
        </w:tc>
        <w:tc>
          <w:tcPr>
            <w:tcW w:w="1134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40"/>
              <w:jc w:val="left"/>
            </w:pPr>
            <w:r w:rsidRPr="00430753">
              <w:rPr>
                <w:color w:val="000000"/>
              </w:rPr>
              <w:t>1-4</w:t>
            </w:r>
          </w:p>
        </w:tc>
        <w:tc>
          <w:tcPr>
            <w:tcW w:w="1701" w:type="dxa"/>
            <w:gridSpan w:val="2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Февраль</w:t>
            </w:r>
          </w:p>
        </w:tc>
        <w:tc>
          <w:tcPr>
            <w:tcW w:w="2835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учитель начальных классов</w:t>
            </w:r>
          </w:p>
        </w:tc>
      </w:tr>
      <w:tr w:rsidR="004253C7" w:rsidRPr="00430753" w:rsidTr="0081540D">
        <w:tc>
          <w:tcPr>
            <w:tcW w:w="802" w:type="dxa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  <w:tc>
          <w:tcPr>
            <w:tcW w:w="4160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Праздник  мам посвященный 8е Марта</w:t>
            </w:r>
          </w:p>
        </w:tc>
        <w:tc>
          <w:tcPr>
            <w:tcW w:w="1134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40"/>
              <w:jc w:val="left"/>
            </w:pPr>
            <w:r w:rsidRPr="00430753">
              <w:rPr>
                <w:color w:val="000000"/>
              </w:rPr>
              <w:t>1-4</w:t>
            </w:r>
          </w:p>
        </w:tc>
        <w:tc>
          <w:tcPr>
            <w:tcW w:w="1701" w:type="dxa"/>
            <w:gridSpan w:val="2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Март</w:t>
            </w:r>
          </w:p>
        </w:tc>
        <w:tc>
          <w:tcPr>
            <w:tcW w:w="2835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учитель начальных классов</w:t>
            </w:r>
          </w:p>
        </w:tc>
      </w:tr>
      <w:tr w:rsidR="004253C7" w:rsidRPr="00430753" w:rsidTr="0081540D">
        <w:tc>
          <w:tcPr>
            <w:tcW w:w="802" w:type="dxa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  <w:tc>
          <w:tcPr>
            <w:tcW w:w="4160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Фестиваль  искусств "Праздник талантов"</w:t>
            </w:r>
          </w:p>
        </w:tc>
        <w:tc>
          <w:tcPr>
            <w:tcW w:w="1134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40"/>
              <w:jc w:val="left"/>
            </w:pPr>
            <w:r w:rsidRPr="00430753">
              <w:rPr>
                <w:color w:val="000000"/>
              </w:rPr>
              <w:t>1-4</w:t>
            </w:r>
          </w:p>
        </w:tc>
        <w:tc>
          <w:tcPr>
            <w:tcW w:w="1701" w:type="dxa"/>
            <w:gridSpan w:val="2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Март - май</w:t>
            </w:r>
          </w:p>
        </w:tc>
        <w:tc>
          <w:tcPr>
            <w:tcW w:w="2835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Кл. руководители учитель музыки, педагог- организатор</w:t>
            </w:r>
          </w:p>
        </w:tc>
      </w:tr>
      <w:tr w:rsidR="004253C7" w:rsidRPr="00430753" w:rsidTr="0081540D">
        <w:tc>
          <w:tcPr>
            <w:tcW w:w="802" w:type="dxa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  <w:tc>
          <w:tcPr>
            <w:tcW w:w="4160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«Светлое Христово Воскресение - Пасха»</w:t>
            </w:r>
          </w:p>
        </w:tc>
        <w:tc>
          <w:tcPr>
            <w:tcW w:w="1134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40"/>
              <w:jc w:val="left"/>
            </w:pPr>
            <w:r w:rsidRPr="00430753">
              <w:rPr>
                <w:color w:val="000000"/>
              </w:rPr>
              <w:t>1-4</w:t>
            </w:r>
          </w:p>
        </w:tc>
        <w:tc>
          <w:tcPr>
            <w:tcW w:w="1701" w:type="dxa"/>
            <w:gridSpan w:val="2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Апрель</w:t>
            </w:r>
          </w:p>
        </w:tc>
        <w:tc>
          <w:tcPr>
            <w:tcW w:w="2835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jc w:val="left"/>
            </w:pPr>
            <w:r w:rsidRPr="00430753">
              <w:rPr>
                <w:color w:val="000000"/>
              </w:rPr>
              <w:t>Педагог- организатор учитель музыки, кл. руководители</w:t>
            </w:r>
          </w:p>
        </w:tc>
      </w:tr>
      <w:tr w:rsidR="004253C7" w:rsidRPr="00430753" w:rsidTr="0081540D">
        <w:tc>
          <w:tcPr>
            <w:tcW w:w="802" w:type="dxa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  <w:tc>
          <w:tcPr>
            <w:tcW w:w="4160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День Победы</w:t>
            </w:r>
          </w:p>
        </w:tc>
        <w:tc>
          <w:tcPr>
            <w:tcW w:w="1134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40"/>
              <w:jc w:val="left"/>
            </w:pPr>
            <w:r w:rsidRPr="00430753">
              <w:rPr>
                <w:color w:val="000000"/>
              </w:rPr>
              <w:t>1-4</w:t>
            </w:r>
          </w:p>
        </w:tc>
        <w:tc>
          <w:tcPr>
            <w:tcW w:w="1701" w:type="dxa"/>
            <w:gridSpan w:val="2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Май</w:t>
            </w:r>
          </w:p>
        </w:tc>
        <w:tc>
          <w:tcPr>
            <w:tcW w:w="2835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заместитель директора по ВР, кл. руководители, администрация школы</w:t>
            </w:r>
          </w:p>
        </w:tc>
      </w:tr>
      <w:tr w:rsidR="004253C7" w:rsidRPr="00430753" w:rsidTr="0081540D">
        <w:tc>
          <w:tcPr>
            <w:tcW w:w="802" w:type="dxa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  <w:tc>
          <w:tcPr>
            <w:tcW w:w="4160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Фестиваль «Звездный бал»</w:t>
            </w:r>
          </w:p>
        </w:tc>
        <w:tc>
          <w:tcPr>
            <w:tcW w:w="1134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40"/>
              <w:jc w:val="left"/>
            </w:pPr>
            <w:r w:rsidRPr="00430753">
              <w:rPr>
                <w:color w:val="000000"/>
              </w:rPr>
              <w:t>1-4</w:t>
            </w:r>
          </w:p>
        </w:tc>
        <w:tc>
          <w:tcPr>
            <w:tcW w:w="1701" w:type="dxa"/>
            <w:gridSpan w:val="2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Май</w:t>
            </w:r>
          </w:p>
        </w:tc>
        <w:tc>
          <w:tcPr>
            <w:tcW w:w="2835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учитель начальных классов</w:t>
            </w:r>
          </w:p>
        </w:tc>
      </w:tr>
      <w:tr w:rsidR="004253C7" w:rsidRPr="00430753" w:rsidTr="0081540D">
        <w:tc>
          <w:tcPr>
            <w:tcW w:w="802" w:type="dxa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  <w:tc>
          <w:tcPr>
            <w:tcW w:w="4160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День защиты детей</w:t>
            </w:r>
          </w:p>
        </w:tc>
        <w:tc>
          <w:tcPr>
            <w:tcW w:w="1134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40"/>
              <w:jc w:val="left"/>
            </w:pPr>
            <w:r w:rsidRPr="00430753">
              <w:rPr>
                <w:color w:val="000000"/>
              </w:rPr>
              <w:t>1-4</w:t>
            </w:r>
          </w:p>
        </w:tc>
        <w:tc>
          <w:tcPr>
            <w:tcW w:w="1701" w:type="dxa"/>
            <w:gridSpan w:val="2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Июнь</w:t>
            </w:r>
          </w:p>
        </w:tc>
        <w:tc>
          <w:tcPr>
            <w:tcW w:w="2835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педагог-организатор, кл. руководители</w:t>
            </w:r>
          </w:p>
        </w:tc>
      </w:tr>
      <w:tr w:rsidR="004253C7" w:rsidRPr="00430753" w:rsidTr="0081540D">
        <w:tc>
          <w:tcPr>
            <w:tcW w:w="10632" w:type="dxa"/>
            <w:gridSpan w:val="6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</w:pPr>
          </w:p>
        </w:tc>
      </w:tr>
      <w:tr w:rsidR="004253C7" w:rsidRPr="00430753" w:rsidTr="0081540D">
        <w:tc>
          <w:tcPr>
            <w:tcW w:w="802" w:type="dxa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  <w:tc>
          <w:tcPr>
            <w:tcW w:w="4160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</w:p>
        </w:tc>
        <w:tc>
          <w:tcPr>
            <w:tcW w:w="1276" w:type="dxa"/>
            <w:gridSpan w:val="2"/>
          </w:tcPr>
          <w:p w:rsidR="004253C7" w:rsidRPr="00430753" w:rsidRDefault="004253C7" w:rsidP="0081540D">
            <w:pPr>
              <w:pStyle w:val="a3"/>
              <w:spacing w:line="240" w:lineRule="atLeast"/>
              <w:ind w:left="140"/>
              <w:jc w:val="left"/>
            </w:pPr>
          </w:p>
        </w:tc>
        <w:tc>
          <w:tcPr>
            <w:tcW w:w="1559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</w:p>
        </w:tc>
        <w:tc>
          <w:tcPr>
            <w:tcW w:w="2835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</w:p>
        </w:tc>
      </w:tr>
      <w:tr w:rsidR="004253C7" w:rsidRPr="00430753" w:rsidTr="0081540D">
        <w:tc>
          <w:tcPr>
            <w:tcW w:w="802" w:type="dxa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  <w:tc>
          <w:tcPr>
            <w:tcW w:w="4160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</w:p>
        </w:tc>
        <w:tc>
          <w:tcPr>
            <w:tcW w:w="1276" w:type="dxa"/>
            <w:gridSpan w:val="2"/>
          </w:tcPr>
          <w:p w:rsidR="004253C7" w:rsidRPr="00430753" w:rsidRDefault="004253C7" w:rsidP="0081540D">
            <w:pPr>
              <w:pStyle w:val="a3"/>
              <w:spacing w:line="240" w:lineRule="atLeast"/>
              <w:ind w:left="140"/>
              <w:jc w:val="left"/>
            </w:pPr>
          </w:p>
        </w:tc>
        <w:tc>
          <w:tcPr>
            <w:tcW w:w="1559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</w:p>
        </w:tc>
        <w:tc>
          <w:tcPr>
            <w:tcW w:w="2835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</w:p>
        </w:tc>
      </w:tr>
      <w:tr w:rsidR="004253C7" w:rsidRPr="00430753" w:rsidTr="0081540D">
        <w:tc>
          <w:tcPr>
            <w:tcW w:w="802" w:type="dxa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  <w:tc>
          <w:tcPr>
            <w:tcW w:w="4160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</w:p>
        </w:tc>
        <w:tc>
          <w:tcPr>
            <w:tcW w:w="1276" w:type="dxa"/>
            <w:gridSpan w:val="2"/>
          </w:tcPr>
          <w:p w:rsidR="004253C7" w:rsidRPr="00430753" w:rsidRDefault="004253C7" w:rsidP="0081540D">
            <w:pPr>
              <w:pStyle w:val="a3"/>
              <w:spacing w:line="240" w:lineRule="atLeast"/>
              <w:ind w:left="140"/>
              <w:jc w:val="left"/>
              <w:rPr>
                <w:color w:val="000000"/>
              </w:rPr>
            </w:pPr>
          </w:p>
        </w:tc>
        <w:tc>
          <w:tcPr>
            <w:tcW w:w="1559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</w:p>
        </w:tc>
        <w:tc>
          <w:tcPr>
            <w:tcW w:w="2835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</w:p>
        </w:tc>
      </w:tr>
      <w:tr w:rsidR="004253C7" w:rsidRPr="00430753" w:rsidTr="0081540D">
        <w:tc>
          <w:tcPr>
            <w:tcW w:w="802" w:type="dxa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  <w:tc>
          <w:tcPr>
            <w:tcW w:w="4160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</w:p>
        </w:tc>
        <w:tc>
          <w:tcPr>
            <w:tcW w:w="1276" w:type="dxa"/>
            <w:gridSpan w:val="2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ind w:left="140"/>
              <w:jc w:val="left"/>
            </w:pPr>
          </w:p>
        </w:tc>
        <w:tc>
          <w:tcPr>
            <w:tcW w:w="1559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</w:p>
        </w:tc>
        <w:tc>
          <w:tcPr>
            <w:tcW w:w="2835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</w:p>
        </w:tc>
      </w:tr>
      <w:tr w:rsidR="004253C7" w:rsidRPr="00430753" w:rsidTr="0081540D">
        <w:tc>
          <w:tcPr>
            <w:tcW w:w="802" w:type="dxa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  <w:tc>
          <w:tcPr>
            <w:tcW w:w="4160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</w:p>
        </w:tc>
        <w:tc>
          <w:tcPr>
            <w:tcW w:w="1276" w:type="dxa"/>
            <w:gridSpan w:val="2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</w:p>
        </w:tc>
        <w:tc>
          <w:tcPr>
            <w:tcW w:w="1559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</w:p>
        </w:tc>
        <w:tc>
          <w:tcPr>
            <w:tcW w:w="2835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</w:p>
        </w:tc>
      </w:tr>
      <w:tr w:rsidR="004253C7" w:rsidRPr="00430753" w:rsidTr="0081540D">
        <w:tc>
          <w:tcPr>
            <w:tcW w:w="802" w:type="dxa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  <w:tc>
          <w:tcPr>
            <w:tcW w:w="4160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</w:p>
        </w:tc>
        <w:tc>
          <w:tcPr>
            <w:tcW w:w="1276" w:type="dxa"/>
            <w:gridSpan w:val="2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</w:p>
        </w:tc>
        <w:tc>
          <w:tcPr>
            <w:tcW w:w="1559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</w:p>
        </w:tc>
        <w:tc>
          <w:tcPr>
            <w:tcW w:w="2835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</w:p>
        </w:tc>
      </w:tr>
      <w:tr w:rsidR="004253C7" w:rsidRPr="00430753" w:rsidTr="0081540D">
        <w:tc>
          <w:tcPr>
            <w:tcW w:w="802" w:type="dxa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  <w:tc>
          <w:tcPr>
            <w:tcW w:w="4160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</w:p>
        </w:tc>
        <w:tc>
          <w:tcPr>
            <w:tcW w:w="1276" w:type="dxa"/>
            <w:gridSpan w:val="2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</w:p>
        </w:tc>
        <w:tc>
          <w:tcPr>
            <w:tcW w:w="1559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</w:p>
        </w:tc>
        <w:tc>
          <w:tcPr>
            <w:tcW w:w="2835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</w:p>
        </w:tc>
      </w:tr>
      <w:tr w:rsidR="004253C7" w:rsidRPr="00430753" w:rsidTr="0081540D">
        <w:tc>
          <w:tcPr>
            <w:tcW w:w="802" w:type="dxa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  <w:tc>
          <w:tcPr>
            <w:tcW w:w="4160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</w:p>
        </w:tc>
        <w:tc>
          <w:tcPr>
            <w:tcW w:w="1276" w:type="dxa"/>
            <w:gridSpan w:val="2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</w:p>
        </w:tc>
        <w:tc>
          <w:tcPr>
            <w:tcW w:w="1559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</w:p>
        </w:tc>
        <w:tc>
          <w:tcPr>
            <w:tcW w:w="2835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</w:p>
        </w:tc>
      </w:tr>
      <w:tr w:rsidR="004253C7" w:rsidRPr="00430753" w:rsidTr="0081540D">
        <w:tc>
          <w:tcPr>
            <w:tcW w:w="802" w:type="dxa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  <w:tc>
          <w:tcPr>
            <w:tcW w:w="4160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</w:p>
        </w:tc>
        <w:tc>
          <w:tcPr>
            <w:tcW w:w="1276" w:type="dxa"/>
            <w:gridSpan w:val="2"/>
          </w:tcPr>
          <w:p w:rsidR="004253C7" w:rsidRPr="00430753" w:rsidRDefault="004253C7" w:rsidP="0081540D">
            <w:pPr>
              <w:pStyle w:val="a3"/>
              <w:spacing w:line="240" w:lineRule="atLeast"/>
              <w:ind w:left="140"/>
              <w:jc w:val="left"/>
            </w:pPr>
          </w:p>
        </w:tc>
        <w:tc>
          <w:tcPr>
            <w:tcW w:w="1559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</w:p>
        </w:tc>
        <w:tc>
          <w:tcPr>
            <w:tcW w:w="2835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</w:p>
        </w:tc>
      </w:tr>
      <w:tr w:rsidR="004253C7" w:rsidRPr="00430753" w:rsidTr="0081540D">
        <w:tc>
          <w:tcPr>
            <w:tcW w:w="802" w:type="dxa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  <w:tc>
          <w:tcPr>
            <w:tcW w:w="4160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</w:p>
        </w:tc>
        <w:tc>
          <w:tcPr>
            <w:tcW w:w="1276" w:type="dxa"/>
            <w:gridSpan w:val="2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</w:p>
        </w:tc>
        <w:tc>
          <w:tcPr>
            <w:tcW w:w="1559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</w:p>
        </w:tc>
        <w:tc>
          <w:tcPr>
            <w:tcW w:w="2835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</w:p>
        </w:tc>
      </w:tr>
      <w:tr w:rsidR="004253C7" w:rsidRPr="00430753" w:rsidTr="0081540D">
        <w:tc>
          <w:tcPr>
            <w:tcW w:w="802" w:type="dxa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  <w:tc>
          <w:tcPr>
            <w:tcW w:w="4160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</w:p>
        </w:tc>
        <w:tc>
          <w:tcPr>
            <w:tcW w:w="1276" w:type="dxa"/>
            <w:gridSpan w:val="2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</w:p>
        </w:tc>
        <w:tc>
          <w:tcPr>
            <w:tcW w:w="1559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</w:p>
        </w:tc>
        <w:tc>
          <w:tcPr>
            <w:tcW w:w="2835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jc w:val="left"/>
            </w:pPr>
          </w:p>
        </w:tc>
      </w:tr>
      <w:tr w:rsidR="004253C7" w:rsidRPr="00430753" w:rsidTr="0081540D">
        <w:tc>
          <w:tcPr>
            <w:tcW w:w="802" w:type="dxa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  <w:tc>
          <w:tcPr>
            <w:tcW w:w="4160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</w:p>
        </w:tc>
        <w:tc>
          <w:tcPr>
            <w:tcW w:w="1276" w:type="dxa"/>
            <w:gridSpan w:val="2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</w:p>
        </w:tc>
        <w:tc>
          <w:tcPr>
            <w:tcW w:w="1559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</w:p>
        </w:tc>
        <w:tc>
          <w:tcPr>
            <w:tcW w:w="2835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jc w:val="left"/>
              <w:rPr>
                <w:color w:val="000000"/>
              </w:rPr>
            </w:pPr>
          </w:p>
        </w:tc>
      </w:tr>
      <w:tr w:rsidR="004253C7" w:rsidRPr="00430753" w:rsidTr="0081540D">
        <w:tc>
          <w:tcPr>
            <w:tcW w:w="802" w:type="dxa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  <w:tc>
          <w:tcPr>
            <w:tcW w:w="4160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</w:p>
        </w:tc>
        <w:tc>
          <w:tcPr>
            <w:tcW w:w="1276" w:type="dxa"/>
            <w:gridSpan w:val="2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</w:p>
        </w:tc>
        <w:tc>
          <w:tcPr>
            <w:tcW w:w="1559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</w:p>
        </w:tc>
        <w:tc>
          <w:tcPr>
            <w:tcW w:w="2835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jc w:val="left"/>
            </w:pPr>
          </w:p>
        </w:tc>
      </w:tr>
      <w:tr w:rsidR="004253C7" w:rsidRPr="00430753" w:rsidTr="0081540D">
        <w:tc>
          <w:tcPr>
            <w:tcW w:w="802" w:type="dxa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  <w:tc>
          <w:tcPr>
            <w:tcW w:w="4160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</w:p>
        </w:tc>
        <w:tc>
          <w:tcPr>
            <w:tcW w:w="1276" w:type="dxa"/>
            <w:gridSpan w:val="2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</w:p>
        </w:tc>
        <w:tc>
          <w:tcPr>
            <w:tcW w:w="1559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</w:p>
        </w:tc>
        <w:tc>
          <w:tcPr>
            <w:tcW w:w="2835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</w:p>
        </w:tc>
      </w:tr>
      <w:tr w:rsidR="004253C7" w:rsidRPr="00430753" w:rsidTr="0081540D">
        <w:tc>
          <w:tcPr>
            <w:tcW w:w="802" w:type="dxa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  <w:tc>
          <w:tcPr>
            <w:tcW w:w="4160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</w:p>
        </w:tc>
        <w:tc>
          <w:tcPr>
            <w:tcW w:w="1276" w:type="dxa"/>
            <w:gridSpan w:val="2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</w:p>
        </w:tc>
        <w:tc>
          <w:tcPr>
            <w:tcW w:w="1559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</w:p>
        </w:tc>
        <w:tc>
          <w:tcPr>
            <w:tcW w:w="2835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</w:p>
        </w:tc>
      </w:tr>
      <w:tr w:rsidR="004253C7" w:rsidRPr="00430753" w:rsidTr="0081540D">
        <w:tc>
          <w:tcPr>
            <w:tcW w:w="802" w:type="dxa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  <w:tc>
          <w:tcPr>
            <w:tcW w:w="4160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</w:p>
        </w:tc>
        <w:tc>
          <w:tcPr>
            <w:tcW w:w="1276" w:type="dxa"/>
            <w:gridSpan w:val="2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</w:p>
        </w:tc>
        <w:tc>
          <w:tcPr>
            <w:tcW w:w="1559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</w:p>
        </w:tc>
        <w:tc>
          <w:tcPr>
            <w:tcW w:w="2835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</w:p>
        </w:tc>
      </w:tr>
      <w:tr w:rsidR="004253C7" w:rsidRPr="00430753" w:rsidTr="0081540D">
        <w:tc>
          <w:tcPr>
            <w:tcW w:w="802" w:type="dxa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  <w:tc>
          <w:tcPr>
            <w:tcW w:w="4160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</w:p>
        </w:tc>
        <w:tc>
          <w:tcPr>
            <w:tcW w:w="1276" w:type="dxa"/>
            <w:gridSpan w:val="2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</w:p>
        </w:tc>
        <w:tc>
          <w:tcPr>
            <w:tcW w:w="1559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</w:p>
        </w:tc>
        <w:tc>
          <w:tcPr>
            <w:tcW w:w="2835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</w:pPr>
          </w:p>
        </w:tc>
      </w:tr>
      <w:tr w:rsidR="004253C7" w:rsidRPr="00430753" w:rsidTr="0081540D">
        <w:tc>
          <w:tcPr>
            <w:tcW w:w="802" w:type="dxa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  <w:tc>
          <w:tcPr>
            <w:tcW w:w="4160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</w:p>
        </w:tc>
        <w:tc>
          <w:tcPr>
            <w:tcW w:w="1276" w:type="dxa"/>
            <w:gridSpan w:val="2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</w:p>
        </w:tc>
        <w:tc>
          <w:tcPr>
            <w:tcW w:w="1559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</w:p>
        </w:tc>
        <w:tc>
          <w:tcPr>
            <w:tcW w:w="2835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</w:p>
        </w:tc>
      </w:tr>
      <w:tr w:rsidR="004253C7" w:rsidRPr="00430753" w:rsidTr="0081540D">
        <w:tc>
          <w:tcPr>
            <w:tcW w:w="802" w:type="dxa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  <w:tc>
          <w:tcPr>
            <w:tcW w:w="4160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</w:p>
        </w:tc>
        <w:tc>
          <w:tcPr>
            <w:tcW w:w="1276" w:type="dxa"/>
            <w:gridSpan w:val="2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</w:p>
        </w:tc>
        <w:tc>
          <w:tcPr>
            <w:tcW w:w="1559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</w:p>
        </w:tc>
        <w:tc>
          <w:tcPr>
            <w:tcW w:w="2835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</w:p>
        </w:tc>
      </w:tr>
      <w:tr w:rsidR="004253C7" w:rsidRPr="00430753" w:rsidTr="0081540D">
        <w:tc>
          <w:tcPr>
            <w:tcW w:w="10632" w:type="dxa"/>
            <w:gridSpan w:val="6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</w:pPr>
            <w:r w:rsidRPr="00430753">
              <w:rPr>
                <w:rStyle w:val="1ffc"/>
                <w:color w:val="000000"/>
                <w:sz w:val="24"/>
                <w:szCs w:val="24"/>
              </w:rPr>
              <w:t>Курсы внеурочной деятельности и дополнительного образования</w:t>
            </w:r>
          </w:p>
        </w:tc>
      </w:tr>
      <w:tr w:rsidR="004253C7" w:rsidRPr="00430753" w:rsidTr="0081540D">
        <w:tc>
          <w:tcPr>
            <w:tcW w:w="10632" w:type="dxa"/>
            <w:gridSpan w:val="6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</w:pPr>
            <w:r w:rsidRPr="00430753">
              <w:rPr>
                <w:rStyle w:val="1ffc"/>
                <w:color w:val="000000"/>
                <w:sz w:val="24"/>
                <w:szCs w:val="24"/>
              </w:rPr>
              <w:t>1 уровень (1-4 классы)</w:t>
            </w:r>
          </w:p>
        </w:tc>
      </w:tr>
      <w:tr w:rsidR="004253C7" w:rsidRPr="00430753" w:rsidTr="0081540D">
        <w:tc>
          <w:tcPr>
            <w:tcW w:w="802" w:type="dxa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  <w:tc>
          <w:tcPr>
            <w:tcW w:w="4160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Название курса</w:t>
            </w:r>
          </w:p>
        </w:tc>
        <w:tc>
          <w:tcPr>
            <w:tcW w:w="1276" w:type="dxa"/>
            <w:gridSpan w:val="2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Классы</w:t>
            </w:r>
          </w:p>
        </w:tc>
        <w:tc>
          <w:tcPr>
            <w:tcW w:w="1559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 xml:space="preserve">Количество </w:t>
            </w:r>
            <w:r w:rsidRPr="00430753">
              <w:rPr>
                <w:color w:val="000000"/>
              </w:rPr>
              <w:lastRenderedPageBreak/>
              <w:t>часов в неделю</w:t>
            </w:r>
          </w:p>
        </w:tc>
        <w:tc>
          <w:tcPr>
            <w:tcW w:w="2835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lastRenderedPageBreak/>
              <w:t>Ответственные</w:t>
            </w:r>
          </w:p>
        </w:tc>
      </w:tr>
      <w:tr w:rsidR="004253C7" w:rsidRPr="00430753" w:rsidTr="0081540D">
        <w:tc>
          <w:tcPr>
            <w:tcW w:w="802" w:type="dxa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  <w:tc>
          <w:tcPr>
            <w:tcW w:w="4160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«Юный эколог»</w:t>
            </w:r>
          </w:p>
        </w:tc>
        <w:tc>
          <w:tcPr>
            <w:tcW w:w="1276" w:type="dxa"/>
            <w:gridSpan w:val="2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1-4</w:t>
            </w:r>
          </w:p>
        </w:tc>
        <w:tc>
          <w:tcPr>
            <w:tcW w:w="1559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2</w:t>
            </w:r>
          </w:p>
        </w:tc>
        <w:tc>
          <w:tcPr>
            <w:tcW w:w="2835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учитель географии</w:t>
            </w:r>
          </w:p>
        </w:tc>
      </w:tr>
      <w:tr w:rsidR="004253C7" w:rsidRPr="00430753" w:rsidTr="0081540D">
        <w:tc>
          <w:tcPr>
            <w:tcW w:w="802" w:type="dxa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  <w:tc>
          <w:tcPr>
            <w:tcW w:w="4160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«Глинчик»</w:t>
            </w:r>
          </w:p>
        </w:tc>
        <w:tc>
          <w:tcPr>
            <w:tcW w:w="1276" w:type="dxa"/>
            <w:gridSpan w:val="2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1-4</w:t>
            </w:r>
          </w:p>
        </w:tc>
        <w:tc>
          <w:tcPr>
            <w:tcW w:w="1559" w:type="dxa"/>
            <w:vAlign w:val="center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4</w:t>
            </w:r>
          </w:p>
        </w:tc>
        <w:tc>
          <w:tcPr>
            <w:tcW w:w="2835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учитель ИЗО</w:t>
            </w:r>
          </w:p>
        </w:tc>
      </w:tr>
      <w:tr w:rsidR="004253C7" w:rsidRPr="00430753" w:rsidTr="0081540D">
        <w:tc>
          <w:tcPr>
            <w:tcW w:w="802" w:type="dxa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  <w:tc>
          <w:tcPr>
            <w:tcW w:w="4160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«Я - исследователь»</w:t>
            </w:r>
          </w:p>
        </w:tc>
        <w:tc>
          <w:tcPr>
            <w:tcW w:w="1276" w:type="dxa"/>
            <w:gridSpan w:val="2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1-4</w:t>
            </w:r>
          </w:p>
        </w:tc>
        <w:tc>
          <w:tcPr>
            <w:tcW w:w="1559" w:type="dxa"/>
            <w:vAlign w:val="center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1</w:t>
            </w:r>
          </w:p>
        </w:tc>
        <w:tc>
          <w:tcPr>
            <w:tcW w:w="2835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учитель начальных классов</w:t>
            </w:r>
          </w:p>
        </w:tc>
      </w:tr>
      <w:tr w:rsidR="004253C7" w:rsidRPr="00430753" w:rsidTr="0081540D">
        <w:tc>
          <w:tcPr>
            <w:tcW w:w="802" w:type="dxa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  <w:tc>
          <w:tcPr>
            <w:tcW w:w="4160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«Соловушки»</w:t>
            </w:r>
          </w:p>
        </w:tc>
        <w:tc>
          <w:tcPr>
            <w:tcW w:w="1276" w:type="dxa"/>
            <w:gridSpan w:val="2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1-4</w:t>
            </w:r>
          </w:p>
        </w:tc>
        <w:tc>
          <w:tcPr>
            <w:tcW w:w="1559" w:type="dxa"/>
            <w:vAlign w:val="center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1</w:t>
            </w:r>
          </w:p>
        </w:tc>
        <w:tc>
          <w:tcPr>
            <w:tcW w:w="2835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Учитель музыки</w:t>
            </w:r>
          </w:p>
        </w:tc>
      </w:tr>
      <w:tr w:rsidR="004253C7" w:rsidRPr="00430753" w:rsidTr="0081540D">
        <w:trPr>
          <w:trHeight w:val="558"/>
        </w:trPr>
        <w:tc>
          <w:tcPr>
            <w:tcW w:w="802" w:type="dxa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  <w:tc>
          <w:tcPr>
            <w:tcW w:w="4160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  <w:r w:rsidRPr="00430753">
              <w:rPr>
                <w:color w:val="000000"/>
              </w:rPr>
              <w:t>«Семицветик»</w:t>
            </w:r>
          </w:p>
        </w:tc>
        <w:tc>
          <w:tcPr>
            <w:tcW w:w="1276" w:type="dxa"/>
            <w:gridSpan w:val="2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1-4</w:t>
            </w:r>
          </w:p>
        </w:tc>
        <w:tc>
          <w:tcPr>
            <w:tcW w:w="1559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2</w:t>
            </w:r>
          </w:p>
        </w:tc>
        <w:tc>
          <w:tcPr>
            <w:tcW w:w="2835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учитель начальных</w:t>
            </w:r>
          </w:p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классов</w:t>
            </w:r>
          </w:p>
        </w:tc>
      </w:tr>
      <w:tr w:rsidR="004253C7" w:rsidRPr="00430753" w:rsidTr="0081540D">
        <w:tc>
          <w:tcPr>
            <w:tcW w:w="802" w:type="dxa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  <w:tc>
          <w:tcPr>
            <w:tcW w:w="4160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«Баскетбол»</w:t>
            </w:r>
          </w:p>
        </w:tc>
        <w:tc>
          <w:tcPr>
            <w:tcW w:w="1276" w:type="dxa"/>
            <w:gridSpan w:val="2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1-4</w:t>
            </w:r>
          </w:p>
        </w:tc>
        <w:tc>
          <w:tcPr>
            <w:tcW w:w="1559" w:type="dxa"/>
            <w:vAlign w:val="center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1</w:t>
            </w:r>
          </w:p>
        </w:tc>
        <w:tc>
          <w:tcPr>
            <w:tcW w:w="2835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учитель физкультуры</w:t>
            </w:r>
          </w:p>
        </w:tc>
      </w:tr>
      <w:tr w:rsidR="004253C7" w:rsidRPr="00430753" w:rsidTr="0081540D">
        <w:tc>
          <w:tcPr>
            <w:tcW w:w="802" w:type="dxa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  <w:tc>
          <w:tcPr>
            <w:tcW w:w="4160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«Подвижные игры»</w:t>
            </w:r>
          </w:p>
        </w:tc>
        <w:tc>
          <w:tcPr>
            <w:tcW w:w="1276" w:type="dxa"/>
            <w:gridSpan w:val="2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1-4</w:t>
            </w:r>
          </w:p>
        </w:tc>
        <w:tc>
          <w:tcPr>
            <w:tcW w:w="1559" w:type="dxa"/>
            <w:vAlign w:val="center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1</w:t>
            </w:r>
          </w:p>
        </w:tc>
        <w:tc>
          <w:tcPr>
            <w:tcW w:w="2835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учитель начальных классов</w:t>
            </w:r>
          </w:p>
        </w:tc>
      </w:tr>
      <w:tr w:rsidR="004253C7" w:rsidRPr="00430753" w:rsidTr="0081540D">
        <w:tc>
          <w:tcPr>
            <w:tcW w:w="802" w:type="dxa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  <w:tc>
          <w:tcPr>
            <w:tcW w:w="4160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«Поиграй-ка»</w:t>
            </w:r>
          </w:p>
        </w:tc>
        <w:tc>
          <w:tcPr>
            <w:tcW w:w="1276" w:type="dxa"/>
            <w:gridSpan w:val="2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3-4</w:t>
            </w:r>
          </w:p>
        </w:tc>
        <w:tc>
          <w:tcPr>
            <w:tcW w:w="1559" w:type="dxa"/>
            <w:vAlign w:val="center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1</w:t>
            </w:r>
          </w:p>
        </w:tc>
        <w:tc>
          <w:tcPr>
            <w:tcW w:w="2835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учитель начальных классов</w:t>
            </w:r>
          </w:p>
        </w:tc>
      </w:tr>
      <w:tr w:rsidR="004253C7" w:rsidRPr="00430753" w:rsidTr="0081540D">
        <w:tc>
          <w:tcPr>
            <w:tcW w:w="10632" w:type="dxa"/>
            <w:gridSpan w:val="6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rPr>
                <w:rStyle w:val="1ffc"/>
                <w:color w:val="000000"/>
                <w:sz w:val="24"/>
                <w:szCs w:val="24"/>
              </w:rPr>
            </w:pPr>
            <w:r w:rsidRPr="00430753">
              <w:rPr>
                <w:rStyle w:val="1ffc"/>
                <w:color w:val="000000"/>
                <w:sz w:val="24"/>
                <w:szCs w:val="24"/>
              </w:rPr>
              <w:t>Самоуправление</w:t>
            </w:r>
          </w:p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</w:tr>
      <w:tr w:rsidR="004253C7" w:rsidRPr="00430753" w:rsidTr="0081540D">
        <w:tc>
          <w:tcPr>
            <w:tcW w:w="802" w:type="dxa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  <w:rPr>
                <w:b/>
              </w:rPr>
            </w:pPr>
            <w:r w:rsidRPr="00430753">
              <w:rPr>
                <w:b/>
              </w:rPr>
              <w:t>№п/п</w:t>
            </w:r>
          </w:p>
        </w:tc>
        <w:tc>
          <w:tcPr>
            <w:tcW w:w="4160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  <w:rPr>
                <w:b/>
              </w:rPr>
            </w:pPr>
            <w:r w:rsidRPr="00430753">
              <w:rPr>
                <w:b/>
                <w:color w:val="000000"/>
              </w:rPr>
              <w:t>Дела, события, мероприятия</w:t>
            </w:r>
          </w:p>
        </w:tc>
        <w:tc>
          <w:tcPr>
            <w:tcW w:w="1276" w:type="dxa"/>
            <w:gridSpan w:val="2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  <w:rPr>
                <w:b/>
              </w:rPr>
            </w:pPr>
            <w:r w:rsidRPr="00430753">
              <w:rPr>
                <w:b/>
                <w:color w:val="000000"/>
              </w:rPr>
              <w:t>Классы</w:t>
            </w:r>
          </w:p>
        </w:tc>
        <w:tc>
          <w:tcPr>
            <w:tcW w:w="1559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  <w:rPr>
                <w:b/>
              </w:rPr>
            </w:pPr>
            <w:r w:rsidRPr="00430753">
              <w:rPr>
                <w:b/>
                <w:color w:val="000000"/>
              </w:rPr>
              <w:t>Сроки</w:t>
            </w:r>
          </w:p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  <w:rPr>
                <w:b/>
              </w:rPr>
            </w:pPr>
            <w:r w:rsidRPr="00430753">
              <w:rPr>
                <w:b/>
                <w:color w:val="000000"/>
              </w:rPr>
              <w:t>проведения</w:t>
            </w:r>
          </w:p>
        </w:tc>
        <w:tc>
          <w:tcPr>
            <w:tcW w:w="2835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  <w:rPr>
                <w:b/>
              </w:rPr>
            </w:pPr>
            <w:r w:rsidRPr="00430753">
              <w:rPr>
                <w:b/>
                <w:color w:val="000000"/>
              </w:rPr>
              <w:t>Ответственные</w:t>
            </w:r>
          </w:p>
        </w:tc>
      </w:tr>
      <w:tr w:rsidR="004253C7" w:rsidRPr="00430753" w:rsidTr="0081540D">
        <w:tc>
          <w:tcPr>
            <w:tcW w:w="10632" w:type="dxa"/>
            <w:gridSpan w:val="6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</w:pPr>
            <w:r w:rsidRPr="00430753">
              <w:rPr>
                <w:rStyle w:val="1ffc"/>
                <w:color w:val="000000"/>
                <w:sz w:val="24"/>
                <w:szCs w:val="24"/>
              </w:rPr>
              <w:t>1 уровень (1-4 классы)</w:t>
            </w:r>
          </w:p>
        </w:tc>
      </w:tr>
      <w:tr w:rsidR="004253C7" w:rsidRPr="00430753" w:rsidTr="0081540D">
        <w:tc>
          <w:tcPr>
            <w:tcW w:w="802" w:type="dxa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  <w:tc>
          <w:tcPr>
            <w:tcW w:w="4160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Выборы актива класса</w:t>
            </w:r>
          </w:p>
        </w:tc>
        <w:tc>
          <w:tcPr>
            <w:tcW w:w="1276" w:type="dxa"/>
            <w:gridSpan w:val="2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1-4</w:t>
            </w:r>
          </w:p>
        </w:tc>
        <w:tc>
          <w:tcPr>
            <w:tcW w:w="1559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Сентябрь</w:t>
            </w:r>
          </w:p>
        </w:tc>
        <w:tc>
          <w:tcPr>
            <w:tcW w:w="2835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Классные</w:t>
            </w:r>
          </w:p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руководители</w:t>
            </w:r>
          </w:p>
        </w:tc>
      </w:tr>
      <w:tr w:rsidR="004253C7" w:rsidRPr="00430753" w:rsidTr="0081540D">
        <w:tc>
          <w:tcPr>
            <w:tcW w:w="802" w:type="dxa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  <w:tc>
          <w:tcPr>
            <w:tcW w:w="4160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Собрания активов классов</w:t>
            </w:r>
          </w:p>
        </w:tc>
        <w:tc>
          <w:tcPr>
            <w:tcW w:w="1276" w:type="dxa"/>
            <w:gridSpan w:val="2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1-4</w:t>
            </w:r>
          </w:p>
        </w:tc>
        <w:tc>
          <w:tcPr>
            <w:tcW w:w="1559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В течение года</w:t>
            </w:r>
          </w:p>
        </w:tc>
        <w:tc>
          <w:tcPr>
            <w:tcW w:w="2835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Классные</w:t>
            </w:r>
          </w:p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руководители</w:t>
            </w:r>
          </w:p>
        </w:tc>
      </w:tr>
      <w:tr w:rsidR="004253C7" w:rsidRPr="00430753" w:rsidTr="0081540D">
        <w:tc>
          <w:tcPr>
            <w:tcW w:w="802" w:type="dxa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  <w:tc>
          <w:tcPr>
            <w:tcW w:w="4160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Классные собрания</w:t>
            </w:r>
          </w:p>
        </w:tc>
        <w:tc>
          <w:tcPr>
            <w:tcW w:w="1276" w:type="dxa"/>
            <w:gridSpan w:val="2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1-4</w:t>
            </w:r>
          </w:p>
        </w:tc>
        <w:tc>
          <w:tcPr>
            <w:tcW w:w="1559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В течение года</w:t>
            </w:r>
          </w:p>
        </w:tc>
        <w:tc>
          <w:tcPr>
            <w:tcW w:w="2835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Классные</w:t>
            </w:r>
          </w:p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руководители</w:t>
            </w:r>
          </w:p>
        </w:tc>
      </w:tr>
      <w:tr w:rsidR="004253C7" w:rsidRPr="00430753" w:rsidTr="0081540D">
        <w:tc>
          <w:tcPr>
            <w:tcW w:w="10632" w:type="dxa"/>
            <w:gridSpan w:val="6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rPr>
                <w:rStyle w:val="1ffc"/>
                <w:color w:val="000000"/>
                <w:sz w:val="24"/>
                <w:szCs w:val="24"/>
              </w:rPr>
            </w:pPr>
            <w:r w:rsidRPr="00430753">
              <w:rPr>
                <w:rStyle w:val="1ffc"/>
                <w:color w:val="000000"/>
                <w:sz w:val="24"/>
                <w:szCs w:val="24"/>
              </w:rPr>
              <w:t>Профориентация</w:t>
            </w:r>
          </w:p>
          <w:p w:rsidR="004253C7" w:rsidRPr="00430753" w:rsidRDefault="004253C7" w:rsidP="0081540D">
            <w:pPr>
              <w:pStyle w:val="a3"/>
              <w:tabs>
                <w:tab w:val="left" w:pos="2298"/>
              </w:tabs>
              <w:spacing w:line="240" w:lineRule="atLeast"/>
              <w:ind w:left="120" w:right="120"/>
            </w:pPr>
          </w:p>
        </w:tc>
      </w:tr>
      <w:tr w:rsidR="004253C7" w:rsidRPr="00430753" w:rsidTr="0081540D">
        <w:tc>
          <w:tcPr>
            <w:tcW w:w="802" w:type="dxa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  <w:rPr>
                <w:b/>
              </w:rPr>
            </w:pPr>
            <w:r w:rsidRPr="00430753">
              <w:rPr>
                <w:b/>
              </w:rPr>
              <w:t>№п/п</w:t>
            </w:r>
          </w:p>
        </w:tc>
        <w:tc>
          <w:tcPr>
            <w:tcW w:w="4160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  <w:rPr>
                <w:b/>
              </w:rPr>
            </w:pPr>
            <w:r w:rsidRPr="00430753">
              <w:rPr>
                <w:b/>
                <w:color w:val="000000"/>
              </w:rPr>
              <w:t>Дела, события, мероприятия</w:t>
            </w:r>
          </w:p>
        </w:tc>
        <w:tc>
          <w:tcPr>
            <w:tcW w:w="1276" w:type="dxa"/>
            <w:gridSpan w:val="2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  <w:rPr>
                <w:b/>
              </w:rPr>
            </w:pPr>
            <w:r w:rsidRPr="00430753">
              <w:rPr>
                <w:b/>
                <w:color w:val="000000"/>
              </w:rPr>
              <w:t>Классы</w:t>
            </w:r>
          </w:p>
        </w:tc>
        <w:tc>
          <w:tcPr>
            <w:tcW w:w="1559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  <w:rPr>
                <w:b/>
              </w:rPr>
            </w:pPr>
            <w:r w:rsidRPr="00430753">
              <w:rPr>
                <w:b/>
                <w:color w:val="000000"/>
              </w:rPr>
              <w:t>Сроки</w:t>
            </w:r>
          </w:p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  <w:rPr>
                <w:b/>
              </w:rPr>
            </w:pPr>
            <w:r w:rsidRPr="00430753">
              <w:rPr>
                <w:b/>
                <w:color w:val="000000"/>
              </w:rPr>
              <w:t>проведения</w:t>
            </w:r>
          </w:p>
        </w:tc>
        <w:tc>
          <w:tcPr>
            <w:tcW w:w="2835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  <w:rPr>
                <w:b/>
              </w:rPr>
            </w:pPr>
            <w:r w:rsidRPr="00430753">
              <w:rPr>
                <w:b/>
                <w:color w:val="000000"/>
              </w:rPr>
              <w:t>Ответственные</w:t>
            </w:r>
          </w:p>
        </w:tc>
      </w:tr>
      <w:tr w:rsidR="004253C7" w:rsidRPr="00430753" w:rsidTr="0081540D">
        <w:tc>
          <w:tcPr>
            <w:tcW w:w="10632" w:type="dxa"/>
            <w:gridSpan w:val="6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</w:pPr>
            <w:r w:rsidRPr="00430753">
              <w:rPr>
                <w:rStyle w:val="1ffc"/>
                <w:color w:val="000000"/>
                <w:sz w:val="24"/>
                <w:szCs w:val="24"/>
              </w:rPr>
              <w:t>1 уровень (1-4 классы)</w:t>
            </w:r>
          </w:p>
        </w:tc>
      </w:tr>
      <w:tr w:rsidR="004253C7" w:rsidRPr="00430753" w:rsidTr="0081540D">
        <w:tc>
          <w:tcPr>
            <w:tcW w:w="802" w:type="dxa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  <w:tc>
          <w:tcPr>
            <w:tcW w:w="4160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  <w:r w:rsidRPr="00430753">
              <w:rPr>
                <w:color w:val="000000"/>
              </w:rPr>
              <w:t>Экскурсия на предприятия и учреждения расположенные на территории сельского поселения:</w:t>
            </w:r>
          </w:p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  <w:r w:rsidRPr="00430753">
              <w:rPr>
                <w:color w:val="000000"/>
              </w:rPr>
              <w:t xml:space="preserve"> -пожарная часть;</w:t>
            </w:r>
          </w:p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  <w:r w:rsidRPr="00430753">
              <w:rPr>
                <w:color w:val="000000"/>
              </w:rPr>
              <w:t>-ФАП;</w:t>
            </w:r>
          </w:p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</w:p>
        </w:tc>
        <w:tc>
          <w:tcPr>
            <w:tcW w:w="1276" w:type="dxa"/>
            <w:gridSpan w:val="2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3-4</w:t>
            </w:r>
          </w:p>
        </w:tc>
        <w:tc>
          <w:tcPr>
            <w:tcW w:w="1559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Октябрь</w:t>
            </w:r>
          </w:p>
        </w:tc>
        <w:tc>
          <w:tcPr>
            <w:tcW w:w="2835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учитель начальных классов</w:t>
            </w:r>
          </w:p>
        </w:tc>
      </w:tr>
      <w:tr w:rsidR="004253C7" w:rsidRPr="00430753" w:rsidTr="0081540D">
        <w:tc>
          <w:tcPr>
            <w:tcW w:w="802" w:type="dxa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  <w:tc>
          <w:tcPr>
            <w:tcW w:w="4160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Классный час "Мастерим мы - мастерят родители"</w:t>
            </w:r>
          </w:p>
        </w:tc>
        <w:tc>
          <w:tcPr>
            <w:tcW w:w="1276" w:type="dxa"/>
            <w:gridSpan w:val="2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1</w:t>
            </w:r>
          </w:p>
        </w:tc>
        <w:tc>
          <w:tcPr>
            <w:tcW w:w="1559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40"/>
              <w:jc w:val="left"/>
            </w:pPr>
            <w:r w:rsidRPr="00430753">
              <w:rPr>
                <w:color w:val="000000"/>
              </w:rPr>
              <w:t>Ноябрь</w:t>
            </w:r>
          </w:p>
        </w:tc>
        <w:tc>
          <w:tcPr>
            <w:tcW w:w="2835" w:type="dxa"/>
          </w:tcPr>
          <w:p w:rsidR="004253C7" w:rsidRPr="00430753" w:rsidRDefault="004253C7" w:rsidP="0081540D">
            <w:pPr>
              <w:pStyle w:val="a3"/>
              <w:spacing w:line="240" w:lineRule="atLeast"/>
            </w:pPr>
            <w:r w:rsidRPr="00430753">
              <w:rPr>
                <w:color w:val="000000"/>
              </w:rPr>
              <w:t>Классный</w:t>
            </w:r>
          </w:p>
          <w:p w:rsidR="004253C7" w:rsidRPr="00430753" w:rsidRDefault="004253C7" w:rsidP="0081540D">
            <w:pPr>
              <w:pStyle w:val="a3"/>
              <w:spacing w:line="240" w:lineRule="atLeast"/>
            </w:pPr>
            <w:r w:rsidRPr="00430753">
              <w:rPr>
                <w:color w:val="000000"/>
              </w:rPr>
              <w:t>руководитель</w:t>
            </w:r>
          </w:p>
        </w:tc>
      </w:tr>
      <w:tr w:rsidR="004253C7" w:rsidRPr="00430753" w:rsidTr="0081540D">
        <w:tc>
          <w:tcPr>
            <w:tcW w:w="802" w:type="dxa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  <w:tc>
          <w:tcPr>
            <w:tcW w:w="4160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Классный час "Профессии моего города"</w:t>
            </w:r>
          </w:p>
        </w:tc>
        <w:tc>
          <w:tcPr>
            <w:tcW w:w="1276" w:type="dxa"/>
            <w:gridSpan w:val="2"/>
            <w:vAlign w:val="center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2</w:t>
            </w:r>
          </w:p>
        </w:tc>
        <w:tc>
          <w:tcPr>
            <w:tcW w:w="1559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40"/>
              <w:jc w:val="left"/>
            </w:pPr>
            <w:r w:rsidRPr="00430753">
              <w:rPr>
                <w:color w:val="000000"/>
              </w:rPr>
              <w:t>Декабрь</w:t>
            </w:r>
          </w:p>
        </w:tc>
        <w:tc>
          <w:tcPr>
            <w:tcW w:w="2835" w:type="dxa"/>
          </w:tcPr>
          <w:p w:rsidR="004253C7" w:rsidRPr="00430753" w:rsidRDefault="004253C7" w:rsidP="0081540D">
            <w:pPr>
              <w:pStyle w:val="a3"/>
              <w:spacing w:line="240" w:lineRule="atLeast"/>
            </w:pPr>
            <w:r w:rsidRPr="00430753">
              <w:rPr>
                <w:color w:val="000000"/>
              </w:rPr>
              <w:t>Классный</w:t>
            </w:r>
          </w:p>
          <w:p w:rsidR="004253C7" w:rsidRPr="00430753" w:rsidRDefault="004253C7" w:rsidP="0081540D">
            <w:pPr>
              <w:pStyle w:val="a3"/>
              <w:spacing w:line="240" w:lineRule="atLeast"/>
            </w:pPr>
            <w:r w:rsidRPr="00430753">
              <w:rPr>
                <w:color w:val="000000"/>
              </w:rPr>
              <w:t>руководитель</w:t>
            </w:r>
          </w:p>
        </w:tc>
      </w:tr>
      <w:tr w:rsidR="004253C7" w:rsidRPr="00430753" w:rsidTr="0081540D">
        <w:tc>
          <w:tcPr>
            <w:tcW w:w="802" w:type="dxa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  <w:tc>
          <w:tcPr>
            <w:tcW w:w="4160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Классный час "Трудовая родословная моей семьи"</w:t>
            </w:r>
          </w:p>
        </w:tc>
        <w:tc>
          <w:tcPr>
            <w:tcW w:w="1276" w:type="dxa"/>
            <w:gridSpan w:val="2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3-4</w:t>
            </w:r>
          </w:p>
        </w:tc>
        <w:tc>
          <w:tcPr>
            <w:tcW w:w="1559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40"/>
              <w:jc w:val="left"/>
            </w:pPr>
            <w:r w:rsidRPr="00430753">
              <w:rPr>
                <w:color w:val="000000"/>
              </w:rPr>
              <w:t>Февраль</w:t>
            </w:r>
          </w:p>
        </w:tc>
        <w:tc>
          <w:tcPr>
            <w:tcW w:w="2835" w:type="dxa"/>
          </w:tcPr>
          <w:p w:rsidR="004253C7" w:rsidRPr="00430753" w:rsidRDefault="004253C7" w:rsidP="0081540D">
            <w:pPr>
              <w:pStyle w:val="a3"/>
              <w:spacing w:line="240" w:lineRule="atLeast"/>
            </w:pPr>
            <w:r w:rsidRPr="00430753">
              <w:rPr>
                <w:color w:val="000000"/>
              </w:rPr>
              <w:t>Классный</w:t>
            </w:r>
          </w:p>
          <w:p w:rsidR="004253C7" w:rsidRPr="00430753" w:rsidRDefault="004253C7" w:rsidP="0081540D">
            <w:pPr>
              <w:pStyle w:val="a3"/>
              <w:spacing w:line="240" w:lineRule="atLeast"/>
            </w:pPr>
            <w:r w:rsidRPr="00430753">
              <w:rPr>
                <w:color w:val="000000"/>
              </w:rPr>
              <w:t>руководитель</w:t>
            </w:r>
          </w:p>
        </w:tc>
      </w:tr>
      <w:tr w:rsidR="004253C7" w:rsidRPr="00430753" w:rsidTr="0081540D">
        <w:tc>
          <w:tcPr>
            <w:tcW w:w="802" w:type="dxa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  <w:tc>
          <w:tcPr>
            <w:tcW w:w="4160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Классный час "Известные люди нашего села"</w:t>
            </w:r>
          </w:p>
        </w:tc>
        <w:tc>
          <w:tcPr>
            <w:tcW w:w="1276" w:type="dxa"/>
            <w:gridSpan w:val="2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4</w:t>
            </w:r>
          </w:p>
        </w:tc>
        <w:tc>
          <w:tcPr>
            <w:tcW w:w="1559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40"/>
              <w:jc w:val="left"/>
            </w:pPr>
            <w:r w:rsidRPr="00430753">
              <w:rPr>
                <w:color w:val="000000"/>
              </w:rPr>
              <w:t>Март</w:t>
            </w:r>
          </w:p>
        </w:tc>
        <w:tc>
          <w:tcPr>
            <w:tcW w:w="2835" w:type="dxa"/>
          </w:tcPr>
          <w:p w:rsidR="004253C7" w:rsidRPr="00430753" w:rsidRDefault="004253C7" w:rsidP="0081540D">
            <w:pPr>
              <w:pStyle w:val="a3"/>
              <w:spacing w:line="240" w:lineRule="atLeast"/>
            </w:pPr>
            <w:r w:rsidRPr="00430753">
              <w:rPr>
                <w:color w:val="000000"/>
              </w:rPr>
              <w:t>Классный</w:t>
            </w:r>
          </w:p>
          <w:p w:rsidR="004253C7" w:rsidRPr="00430753" w:rsidRDefault="004253C7" w:rsidP="0081540D">
            <w:pPr>
              <w:pStyle w:val="a3"/>
              <w:spacing w:line="240" w:lineRule="atLeast"/>
            </w:pPr>
            <w:r w:rsidRPr="00430753">
              <w:rPr>
                <w:color w:val="000000"/>
              </w:rPr>
              <w:t>руководитель</w:t>
            </w:r>
          </w:p>
        </w:tc>
      </w:tr>
      <w:tr w:rsidR="004253C7" w:rsidRPr="00430753" w:rsidTr="0081540D">
        <w:tc>
          <w:tcPr>
            <w:tcW w:w="802" w:type="dxa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  <w:tc>
          <w:tcPr>
            <w:tcW w:w="4160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  <w:r w:rsidRPr="00430753">
              <w:rPr>
                <w:color w:val="000000"/>
              </w:rPr>
              <w:t>Экскурсия на предприятия и учреждения расположенные на территории сельского поселения</w:t>
            </w:r>
          </w:p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  <w:r w:rsidRPr="00430753">
              <w:rPr>
                <w:color w:val="000000"/>
              </w:rPr>
              <w:lastRenderedPageBreak/>
              <w:t>-СХПК "Петропавловское";</w:t>
            </w:r>
          </w:p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  <w:r w:rsidRPr="00430753">
              <w:rPr>
                <w:color w:val="000000"/>
              </w:rPr>
              <w:t>-почта;</w:t>
            </w:r>
          </w:p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  <w:r w:rsidRPr="00430753">
              <w:rPr>
                <w:color w:val="000000"/>
              </w:rPr>
              <w:t>-магазин;</w:t>
            </w:r>
          </w:p>
        </w:tc>
        <w:tc>
          <w:tcPr>
            <w:tcW w:w="1276" w:type="dxa"/>
            <w:gridSpan w:val="2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lastRenderedPageBreak/>
              <w:t>1-2</w:t>
            </w:r>
          </w:p>
        </w:tc>
        <w:tc>
          <w:tcPr>
            <w:tcW w:w="1559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40"/>
              <w:jc w:val="left"/>
            </w:pPr>
            <w:r w:rsidRPr="00430753">
              <w:rPr>
                <w:color w:val="000000"/>
              </w:rPr>
              <w:t>Март</w:t>
            </w:r>
          </w:p>
        </w:tc>
        <w:tc>
          <w:tcPr>
            <w:tcW w:w="2835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учитель начальных классов</w:t>
            </w:r>
          </w:p>
        </w:tc>
      </w:tr>
      <w:tr w:rsidR="004253C7" w:rsidRPr="00430753" w:rsidTr="0081540D">
        <w:tc>
          <w:tcPr>
            <w:tcW w:w="10632" w:type="dxa"/>
            <w:gridSpan w:val="6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</w:pPr>
            <w:r w:rsidRPr="00430753">
              <w:rPr>
                <w:rStyle w:val="1ffc"/>
                <w:color w:val="000000"/>
                <w:sz w:val="24"/>
                <w:szCs w:val="24"/>
              </w:rPr>
              <w:lastRenderedPageBreak/>
              <w:t>Школьные и социальные медиа</w:t>
            </w:r>
          </w:p>
        </w:tc>
      </w:tr>
      <w:tr w:rsidR="004253C7" w:rsidRPr="00430753" w:rsidTr="0081540D">
        <w:tc>
          <w:tcPr>
            <w:tcW w:w="802" w:type="dxa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  <w:tc>
          <w:tcPr>
            <w:tcW w:w="4160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Дела, события, мероприятия</w:t>
            </w:r>
          </w:p>
        </w:tc>
        <w:tc>
          <w:tcPr>
            <w:tcW w:w="1276" w:type="dxa"/>
            <w:gridSpan w:val="2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Классы</w:t>
            </w:r>
          </w:p>
        </w:tc>
        <w:tc>
          <w:tcPr>
            <w:tcW w:w="1559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Сроки</w:t>
            </w:r>
          </w:p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проведения</w:t>
            </w:r>
          </w:p>
        </w:tc>
        <w:tc>
          <w:tcPr>
            <w:tcW w:w="2835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Ответственные</w:t>
            </w:r>
          </w:p>
        </w:tc>
      </w:tr>
      <w:tr w:rsidR="004253C7" w:rsidRPr="00430753" w:rsidTr="0081540D">
        <w:tc>
          <w:tcPr>
            <w:tcW w:w="802" w:type="dxa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  <w:tc>
          <w:tcPr>
            <w:tcW w:w="4160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Размещение информации о деятельности школы на сайте ОУ и в социальных сетях «В контакте», «Однаклассники»</w:t>
            </w:r>
          </w:p>
        </w:tc>
        <w:tc>
          <w:tcPr>
            <w:tcW w:w="1276" w:type="dxa"/>
            <w:gridSpan w:val="2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1-11</w:t>
            </w:r>
          </w:p>
        </w:tc>
        <w:tc>
          <w:tcPr>
            <w:tcW w:w="1559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В течение года</w:t>
            </w:r>
          </w:p>
        </w:tc>
        <w:tc>
          <w:tcPr>
            <w:tcW w:w="2835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  <w:r w:rsidRPr="00430753">
              <w:rPr>
                <w:color w:val="000000"/>
              </w:rPr>
              <w:t>администратор сайта ОУ</w:t>
            </w:r>
          </w:p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социальный педагог</w:t>
            </w:r>
          </w:p>
        </w:tc>
      </w:tr>
      <w:tr w:rsidR="004253C7" w:rsidRPr="00430753" w:rsidTr="0081540D">
        <w:tc>
          <w:tcPr>
            <w:tcW w:w="10632" w:type="dxa"/>
            <w:gridSpan w:val="6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rPr>
                <w:b/>
                <w:bCs/>
                <w:color w:val="000000"/>
              </w:rPr>
            </w:pPr>
            <w:r w:rsidRPr="00430753">
              <w:rPr>
                <w:rStyle w:val="1ffc"/>
                <w:color w:val="000000"/>
                <w:sz w:val="24"/>
                <w:szCs w:val="24"/>
              </w:rPr>
              <w:t>Детские общественные объединения</w:t>
            </w:r>
          </w:p>
        </w:tc>
      </w:tr>
      <w:tr w:rsidR="004253C7" w:rsidRPr="00430753" w:rsidTr="0081540D">
        <w:tc>
          <w:tcPr>
            <w:tcW w:w="802" w:type="dxa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  <w:tc>
          <w:tcPr>
            <w:tcW w:w="4160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Дела, события, мероприятия</w:t>
            </w:r>
          </w:p>
        </w:tc>
        <w:tc>
          <w:tcPr>
            <w:tcW w:w="1276" w:type="dxa"/>
            <w:gridSpan w:val="2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Классы</w:t>
            </w:r>
          </w:p>
        </w:tc>
        <w:tc>
          <w:tcPr>
            <w:tcW w:w="1559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Сроки</w:t>
            </w:r>
          </w:p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проведения</w:t>
            </w:r>
          </w:p>
        </w:tc>
        <w:tc>
          <w:tcPr>
            <w:tcW w:w="2835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Ответственные</w:t>
            </w:r>
          </w:p>
        </w:tc>
      </w:tr>
      <w:tr w:rsidR="004253C7" w:rsidRPr="00430753" w:rsidTr="0081540D">
        <w:tc>
          <w:tcPr>
            <w:tcW w:w="802" w:type="dxa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  <w:tc>
          <w:tcPr>
            <w:tcW w:w="4160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ind w:left="140"/>
              <w:jc w:val="left"/>
            </w:pPr>
            <w:r w:rsidRPr="00430753">
              <w:rPr>
                <w:rStyle w:val="1ffc"/>
                <w:color w:val="000000"/>
                <w:sz w:val="24"/>
                <w:szCs w:val="24"/>
              </w:rPr>
              <w:t>1 уровень (1-4 классы)</w:t>
            </w:r>
          </w:p>
        </w:tc>
        <w:tc>
          <w:tcPr>
            <w:tcW w:w="1276" w:type="dxa"/>
            <w:gridSpan w:val="2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  <w:tc>
          <w:tcPr>
            <w:tcW w:w="1559" w:type="dxa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  <w:tc>
          <w:tcPr>
            <w:tcW w:w="2835" w:type="dxa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</w:tr>
      <w:tr w:rsidR="004253C7" w:rsidRPr="00430753" w:rsidTr="0081540D">
        <w:tc>
          <w:tcPr>
            <w:tcW w:w="802" w:type="dxa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  <w:tc>
          <w:tcPr>
            <w:tcW w:w="4160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Проведение квеста «Стать лидером»</w:t>
            </w:r>
          </w:p>
        </w:tc>
        <w:tc>
          <w:tcPr>
            <w:tcW w:w="1276" w:type="dxa"/>
            <w:gridSpan w:val="2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3-4</w:t>
            </w:r>
          </w:p>
        </w:tc>
        <w:tc>
          <w:tcPr>
            <w:tcW w:w="1559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Сентябрь</w:t>
            </w:r>
          </w:p>
        </w:tc>
        <w:tc>
          <w:tcPr>
            <w:tcW w:w="2835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педагог-организатор, большой совет классные  руководители</w:t>
            </w:r>
          </w:p>
        </w:tc>
      </w:tr>
      <w:tr w:rsidR="004253C7" w:rsidRPr="00430753" w:rsidTr="0081540D">
        <w:tc>
          <w:tcPr>
            <w:tcW w:w="802" w:type="dxa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  <w:tc>
          <w:tcPr>
            <w:tcW w:w="4160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Смотр-конкурс классных уголков</w:t>
            </w:r>
          </w:p>
        </w:tc>
        <w:tc>
          <w:tcPr>
            <w:tcW w:w="1276" w:type="dxa"/>
            <w:gridSpan w:val="2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3-4</w:t>
            </w:r>
          </w:p>
        </w:tc>
        <w:tc>
          <w:tcPr>
            <w:tcW w:w="1559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Октябрь</w:t>
            </w:r>
          </w:p>
        </w:tc>
        <w:tc>
          <w:tcPr>
            <w:tcW w:w="2835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педагог-организатор, актив большого совета</w:t>
            </w:r>
          </w:p>
        </w:tc>
      </w:tr>
      <w:tr w:rsidR="004253C7" w:rsidRPr="00430753" w:rsidTr="0081540D">
        <w:trPr>
          <w:trHeight w:val="1054"/>
        </w:trPr>
        <w:tc>
          <w:tcPr>
            <w:tcW w:w="802" w:type="dxa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  <w:tc>
          <w:tcPr>
            <w:tcW w:w="4160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День учителя: поздравительная программа «Примите наши поздравления»</w:t>
            </w:r>
          </w:p>
        </w:tc>
        <w:tc>
          <w:tcPr>
            <w:tcW w:w="1276" w:type="dxa"/>
            <w:gridSpan w:val="2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t>3-4</w:t>
            </w:r>
          </w:p>
        </w:tc>
        <w:tc>
          <w:tcPr>
            <w:tcW w:w="1559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Октябрь</w:t>
            </w:r>
          </w:p>
        </w:tc>
        <w:tc>
          <w:tcPr>
            <w:tcW w:w="2835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педагог-организатор,</w:t>
            </w:r>
          </w:p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актив большого совета</w:t>
            </w:r>
          </w:p>
        </w:tc>
      </w:tr>
      <w:tr w:rsidR="004253C7" w:rsidRPr="00430753" w:rsidTr="0081540D">
        <w:tc>
          <w:tcPr>
            <w:tcW w:w="802" w:type="dxa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  <w:tc>
          <w:tcPr>
            <w:tcW w:w="4160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</w:pPr>
            <w:r w:rsidRPr="00430753">
              <w:rPr>
                <w:color w:val="000000"/>
              </w:rPr>
              <w:t>«День народного единства»</w:t>
            </w:r>
          </w:p>
        </w:tc>
        <w:tc>
          <w:tcPr>
            <w:tcW w:w="1276" w:type="dxa"/>
            <w:gridSpan w:val="2"/>
          </w:tcPr>
          <w:p w:rsidR="004253C7" w:rsidRPr="00430753" w:rsidRDefault="004253C7" w:rsidP="0081540D">
            <w:pPr>
              <w:pStyle w:val="a3"/>
              <w:spacing w:line="240" w:lineRule="atLeast"/>
              <w:ind w:left="140"/>
              <w:jc w:val="left"/>
            </w:pPr>
            <w:r w:rsidRPr="00430753">
              <w:rPr>
                <w:color w:val="000000"/>
              </w:rPr>
              <w:t>3-4</w:t>
            </w:r>
          </w:p>
        </w:tc>
        <w:tc>
          <w:tcPr>
            <w:tcW w:w="1559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Ноябрь</w:t>
            </w:r>
          </w:p>
        </w:tc>
        <w:tc>
          <w:tcPr>
            <w:tcW w:w="2835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педагог-организатор, актив большого совета</w:t>
            </w:r>
          </w:p>
        </w:tc>
      </w:tr>
      <w:tr w:rsidR="004253C7" w:rsidRPr="00430753" w:rsidTr="0081540D">
        <w:tc>
          <w:tcPr>
            <w:tcW w:w="802" w:type="dxa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  <w:tc>
          <w:tcPr>
            <w:tcW w:w="4160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 xml:space="preserve"> День инвалидов: уроки доброты</w:t>
            </w:r>
          </w:p>
        </w:tc>
        <w:tc>
          <w:tcPr>
            <w:tcW w:w="1276" w:type="dxa"/>
            <w:gridSpan w:val="2"/>
          </w:tcPr>
          <w:p w:rsidR="004253C7" w:rsidRPr="00430753" w:rsidRDefault="004253C7" w:rsidP="0081540D">
            <w:pPr>
              <w:pStyle w:val="a3"/>
              <w:spacing w:line="240" w:lineRule="atLeast"/>
              <w:ind w:left="140"/>
              <w:jc w:val="left"/>
            </w:pPr>
            <w:r w:rsidRPr="00430753">
              <w:rPr>
                <w:color w:val="000000"/>
              </w:rPr>
              <w:t>1-4</w:t>
            </w:r>
          </w:p>
        </w:tc>
        <w:tc>
          <w:tcPr>
            <w:tcW w:w="1559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Декабрь</w:t>
            </w:r>
          </w:p>
        </w:tc>
        <w:tc>
          <w:tcPr>
            <w:tcW w:w="2835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Классные</w:t>
            </w:r>
          </w:p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руководители</w:t>
            </w:r>
          </w:p>
        </w:tc>
      </w:tr>
      <w:tr w:rsidR="004253C7" w:rsidRPr="00430753" w:rsidTr="0081540D">
        <w:tc>
          <w:tcPr>
            <w:tcW w:w="802" w:type="dxa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  <w:tc>
          <w:tcPr>
            <w:tcW w:w="4160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</w:pPr>
            <w:r w:rsidRPr="00430753">
              <w:rPr>
                <w:color w:val="000000"/>
              </w:rPr>
              <w:t xml:space="preserve"> День героев России</w:t>
            </w:r>
          </w:p>
        </w:tc>
        <w:tc>
          <w:tcPr>
            <w:tcW w:w="1276" w:type="dxa"/>
            <w:gridSpan w:val="2"/>
          </w:tcPr>
          <w:p w:rsidR="004253C7" w:rsidRPr="00430753" w:rsidRDefault="004253C7" w:rsidP="0081540D">
            <w:pPr>
              <w:pStyle w:val="a3"/>
              <w:spacing w:line="240" w:lineRule="atLeast"/>
              <w:ind w:left="140"/>
              <w:jc w:val="left"/>
            </w:pPr>
            <w:r w:rsidRPr="00430753">
              <w:rPr>
                <w:color w:val="000000"/>
              </w:rPr>
              <w:t>1-4</w:t>
            </w:r>
          </w:p>
        </w:tc>
        <w:tc>
          <w:tcPr>
            <w:tcW w:w="1559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Декабрь</w:t>
            </w:r>
          </w:p>
        </w:tc>
        <w:tc>
          <w:tcPr>
            <w:tcW w:w="2835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педагог-организатор, актив большого совета</w:t>
            </w:r>
          </w:p>
        </w:tc>
      </w:tr>
      <w:tr w:rsidR="004253C7" w:rsidRPr="00430753" w:rsidTr="0081540D">
        <w:tc>
          <w:tcPr>
            <w:tcW w:w="802" w:type="dxa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  <w:tc>
          <w:tcPr>
            <w:tcW w:w="4160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jc w:val="left"/>
            </w:pPr>
            <w:r w:rsidRPr="00430753">
              <w:rPr>
                <w:color w:val="000000"/>
              </w:rPr>
              <w:t>День единых действий. 23 февраля - День защитника Отечества</w:t>
            </w:r>
          </w:p>
        </w:tc>
        <w:tc>
          <w:tcPr>
            <w:tcW w:w="1276" w:type="dxa"/>
            <w:gridSpan w:val="2"/>
          </w:tcPr>
          <w:p w:rsidR="004253C7" w:rsidRPr="00430753" w:rsidRDefault="004253C7" w:rsidP="0081540D">
            <w:pPr>
              <w:pStyle w:val="a3"/>
              <w:spacing w:line="240" w:lineRule="atLeast"/>
              <w:ind w:left="140"/>
              <w:jc w:val="left"/>
            </w:pPr>
            <w:r w:rsidRPr="00430753">
              <w:rPr>
                <w:color w:val="000000"/>
              </w:rPr>
              <w:t>1-4</w:t>
            </w:r>
          </w:p>
        </w:tc>
        <w:tc>
          <w:tcPr>
            <w:tcW w:w="1559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Февраль</w:t>
            </w:r>
          </w:p>
        </w:tc>
        <w:tc>
          <w:tcPr>
            <w:tcW w:w="2835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учителя  начальных классов, педагог -организатор</w:t>
            </w:r>
          </w:p>
        </w:tc>
      </w:tr>
      <w:tr w:rsidR="004253C7" w:rsidRPr="00430753" w:rsidTr="0081540D">
        <w:tc>
          <w:tcPr>
            <w:tcW w:w="802" w:type="dxa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  <w:tc>
          <w:tcPr>
            <w:tcW w:w="4160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День единых действий. 8 марта - Международный женский день</w:t>
            </w:r>
          </w:p>
        </w:tc>
        <w:tc>
          <w:tcPr>
            <w:tcW w:w="1276" w:type="dxa"/>
            <w:gridSpan w:val="2"/>
          </w:tcPr>
          <w:p w:rsidR="004253C7" w:rsidRPr="00430753" w:rsidRDefault="004253C7" w:rsidP="0081540D">
            <w:pPr>
              <w:pStyle w:val="a3"/>
              <w:spacing w:line="240" w:lineRule="atLeast"/>
              <w:ind w:left="140"/>
              <w:jc w:val="left"/>
            </w:pPr>
            <w:r w:rsidRPr="00430753">
              <w:rPr>
                <w:color w:val="000000"/>
              </w:rPr>
              <w:t>1-4</w:t>
            </w:r>
          </w:p>
        </w:tc>
        <w:tc>
          <w:tcPr>
            <w:tcW w:w="1559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Март</w:t>
            </w:r>
          </w:p>
        </w:tc>
        <w:tc>
          <w:tcPr>
            <w:tcW w:w="2835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учитель начальных классов</w:t>
            </w:r>
          </w:p>
        </w:tc>
      </w:tr>
      <w:tr w:rsidR="004253C7" w:rsidRPr="00430753" w:rsidTr="0081540D">
        <w:tc>
          <w:tcPr>
            <w:tcW w:w="802" w:type="dxa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  <w:tc>
          <w:tcPr>
            <w:tcW w:w="4160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День единых действий. Международный день детского телевидения и радиовещания</w:t>
            </w:r>
          </w:p>
        </w:tc>
        <w:tc>
          <w:tcPr>
            <w:tcW w:w="1276" w:type="dxa"/>
            <w:gridSpan w:val="2"/>
          </w:tcPr>
          <w:p w:rsidR="004253C7" w:rsidRPr="00430753" w:rsidRDefault="004253C7" w:rsidP="0081540D">
            <w:pPr>
              <w:pStyle w:val="a3"/>
              <w:spacing w:line="240" w:lineRule="atLeast"/>
              <w:ind w:left="140"/>
              <w:jc w:val="left"/>
            </w:pPr>
            <w:r w:rsidRPr="00430753">
              <w:rPr>
                <w:color w:val="000000"/>
              </w:rPr>
              <w:t>1-4</w:t>
            </w:r>
          </w:p>
        </w:tc>
        <w:tc>
          <w:tcPr>
            <w:tcW w:w="1559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Март</w:t>
            </w:r>
          </w:p>
        </w:tc>
        <w:tc>
          <w:tcPr>
            <w:tcW w:w="2835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педагог-организатор, актив большого совета</w:t>
            </w:r>
          </w:p>
        </w:tc>
      </w:tr>
      <w:tr w:rsidR="004253C7" w:rsidRPr="00430753" w:rsidTr="0081540D">
        <w:tc>
          <w:tcPr>
            <w:tcW w:w="802" w:type="dxa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  <w:tc>
          <w:tcPr>
            <w:tcW w:w="4160" w:type="dxa"/>
          </w:tcPr>
          <w:p w:rsidR="004253C7" w:rsidRPr="00430753" w:rsidRDefault="004253C7" w:rsidP="0081540D">
            <w:pPr>
              <w:pStyle w:val="a3"/>
              <w:spacing w:line="240" w:lineRule="atLeast"/>
              <w:jc w:val="left"/>
            </w:pPr>
            <w:r w:rsidRPr="00430753">
              <w:rPr>
                <w:color w:val="000000"/>
              </w:rPr>
              <w:t>День единых действий. Всемирный день здоровья</w:t>
            </w:r>
          </w:p>
        </w:tc>
        <w:tc>
          <w:tcPr>
            <w:tcW w:w="1276" w:type="dxa"/>
            <w:gridSpan w:val="2"/>
          </w:tcPr>
          <w:p w:rsidR="004253C7" w:rsidRPr="00430753" w:rsidRDefault="004253C7" w:rsidP="0081540D">
            <w:pPr>
              <w:pStyle w:val="a3"/>
              <w:spacing w:line="240" w:lineRule="atLeast"/>
              <w:ind w:left="140"/>
              <w:jc w:val="left"/>
            </w:pPr>
            <w:r w:rsidRPr="00430753">
              <w:rPr>
                <w:color w:val="000000"/>
              </w:rPr>
              <w:t>1-4</w:t>
            </w:r>
          </w:p>
        </w:tc>
        <w:tc>
          <w:tcPr>
            <w:tcW w:w="1559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Апрель</w:t>
            </w:r>
          </w:p>
        </w:tc>
        <w:tc>
          <w:tcPr>
            <w:tcW w:w="2835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педагог-организатор, социальный педагог, учителя начальных классов, актив большого совета</w:t>
            </w:r>
          </w:p>
        </w:tc>
      </w:tr>
      <w:tr w:rsidR="004253C7" w:rsidRPr="00430753" w:rsidTr="0081540D">
        <w:tc>
          <w:tcPr>
            <w:tcW w:w="802" w:type="dxa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  <w:tc>
          <w:tcPr>
            <w:tcW w:w="4160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День единых действий.</w:t>
            </w:r>
          </w:p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12 апреля - День космонавтики. Гагаринский урок «Космос - это мы»</w:t>
            </w:r>
          </w:p>
        </w:tc>
        <w:tc>
          <w:tcPr>
            <w:tcW w:w="1276" w:type="dxa"/>
            <w:gridSpan w:val="2"/>
          </w:tcPr>
          <w:p w:rsidR="004253C7" w:rsidRPr="00430753" w:rsidRDefault="004253C7" w:rsidP="0081540D">
            <w:pPr>
              <w:pStyle w:val="a3"/>
              <w:spacing w:line="240" w:lineRule="atLeast"/>
              <w:ind w:left="140"/>
              <w:jc w:val="left"/>
            </w:pPr>
            <w:r w:rsidRPr="00430753">
              <w:rPr>
                <w:color w:val="000000"/>
              </w:rPr>
              <w:t>1-4</w:t>
            </w:r>
          </w:p>
        </w:tc>
        <w:tc>
          <w:tcPr>
            <w:tcW w:w="1559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Апрель</w:t>
            </w:r>
          </w:p>
        </w:tc>
        <w:tc>
          <w:tcPr>
            <w:tcW w:w="2835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учителя начальных классов, педагог организатор</w:t>
            </w:r>
          </w:p>
        </w:tc>
      </w:tr>
      <w:tr w:rsidR="004253C7" w:rsidRPr="00430753" w:rsidTr="0081540D">
        <w:tc>
          <w:tcPr>
            <w:tcW w:w="802" w:type="dxa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  <w:tc>
          <w:tcPr>
            <w:tcW w:w="4160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</w:pPr>
            <w:r w:rsidRPr="00430753">
              <w:rPr>
                <w:color w:val="000000"/>
              </w:rPr>
              <w:t>День единых действий . День Победы</w:t>
            </w:r>
          </w:p>
        </w:tc>
        <w:tc>
          <w:tcPr>
            <w:tcW w:w="1276" w:type="dxa"/>
            <w:gridSpan w:val="2"/>
          </w:tcPr>
          <w:p w:rsidR="004253C7" w:rsidRPr="00430753" w:rsidRDefault="004253C7" w:rsidP="0081540D">
            <w:pPr>
              <w:pStyle w:val="a3"/>
              <w:spacing w:line="240" w:lineRule="atLeast"/>
              <w:ind w:left="140"/>
              <w:jc w:val="left"/>
            </w:pPr>
            <w:r w:rsidRPr="00430753">
              <w:rPr>
                <w:color w:val="000000"/>
              </w:rPr>
              <w:t>1-4</w:t>
            </w:r>
          </w:p>
        </w:tc>
        <w:tc>
          <w:tcPr>
            <w:tcW w:w="1559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Май</w:t>
            </w:r>
          </w:p>
        </w:tc>
        <w:tc>
          <w:tcPr>
            <w:tcW w:w="2835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педагог-организатор, актив большого совета</w:t>
            </w:r>
          </w:p>
        </w:tc>
      </w:tr>
      <w:tr w:rsidR="004253C7" w:rsidRPr="00430753" w:rsidTr="0081540D">
        <w:tc>
          <w:tcPr>
            <w:tcW w:w="802" w:type="dxa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  <w:tc>
          <w:tcPr>
            <w:tcW w:w="4160" w:type="dxa"/>
          </w:tcPr>
          <w:p w:rsidR="004253C7" w:rsidRPr="00430753" w:rsidRDefault="004253C7" w:rsidP="0081540D">
            <w:pPr>
              <w:pStyle w:val="a3"/>
              <w:spacing w:line="240" w:lineRule="atLeast"/>
              <w:rPr>
                <w:color w:val="000000"/>
              </w:rPr>
            </w:pPr>
            <w:r w:rsidRPr="00430753">
              <w:rPr>
                <w:color w:val="000000"/>
              </w:rPr>
              <w:t>День единых действий.</w:t>
            </w:r>
          </w:p>
          <w:p w:rsidR="004253C7" w:rsidRPr="00430753" w:rsidRDefault="004253C7" w:rsidP="0081540D">
            <w:pPr>
              <w:pStyle w:val="a3"/>
              <w:spacing w:line="240" w:lineRule="atLeast"/>
            </w:pPr>
            <w:r w:rsidRPr="00430753">
              <w:rPr>
                <w:color w:val="000000"/>
              </w:rPr>
              <w:t>1 июня - День защиты детей</w:t>
            </w:r>
          </w:p>
        </w:tc>
        <w:tc>
          <w:tcPr>
            <w:tcW w:w="1276" w:type="dxa"/>
            <w:gridSpan w:val="2"/>
          </w:tcPr>
          <w:p w:rsidR="004253C7" w:rsidRPr="00430753" w:rsidRDefault="004253C7" w:rsidP="0081540D">
            <w:pPr>
              <w:pStyle w:val="a3"/>
              <w:spacing w:line="240" w:lineRule="atLeast"/>
              <w:ind w:left="140"/>
              <w:jc w:val="left"/>
            </w:pPr>
            <w:r w:rsidRPr="00430753">
              <w:rPr>
                <w:color w:val="000000"/>
              </w:rPr>
              <w:t>1-4</w:t>
            </w:r>
          </w:p>
        </w:tc>
        <w:tc>
          <w:tcPr>
            <w:tcW w:w="1559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Июнь</w:t>
            </w:r>
          </w:p>
        </w:tc>
        <w:tc>
          <w:tcPr>
            <w:tcW w:w="2835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педагог-организатор, актив, специалисты ЦТЮ "Полет" и сельского Д/К</w:t>
            </w:r>
          </w:p>
        </w:tc>
      </w:tr>
      <w:tr w:rsidR="004253C7" w:rsidRPr="00430753" w:rsidTr="0081540D">
        <w:tc>
          <w:tcPr>
            <w:tcW w:w="10632" w:type="dxa"/>
            <w:gridSpan w:val="6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</w:pPr>
            <w:r w:rsidRPr="00430753">
              <w:rPr>
                <w:rStyle w:val="1ffc"/>
                <w:color w:val="000000"/>
                <w:sz w:val="24"/>
                <w:szCs w:val="24"/>
              </w:rPr>
              <w:t>Экскурсии, экспедиции, походы</w:t>
            </w:r>
          </w:p>
        </w:tc>
      </w:tr>
      <w:tr w:rsidR="004253C7" w:rsidRPr="00430753" w:rsidTr="0081540D">
        <w:tc>
          <w:tcPr>
            <w:tcW w:w="802" w:type="dxa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  <w:tc>
          <w:tcPr>
            <w:tcW w:w="4160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Дела, события, мероприятия</w:t>
            </w:r>
          </w:p>
        </w:tc>
        <w:tc>
          <w:tcPr>
            <w:tcW w:w="1276" w:type="dxa"/>
            <w:gridSpan w:val="2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Классы</w:t>
            </w:r>
          </w:p>
        </w:tc>
        <w:tc>
          <w:tcPr>
            <w:tcW w:w="1559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Сроки</w:t>
            </w:r>
          </w:p>
        </w:tc>
        <w:tc>
          <w:tcPr>
            <w:tcW w:w="2835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Ответственные</w:t>
            </w:r>
          </w:p>
        </w:tc>
      </w:tr>
      <w:tr w:rsidR="004253C7" w:rsidRPr="00430753" w:rsidTr="0081540D">
        <w:tc>
          <w:tcPr>
            <w:tcW w:w="802" w:type="dxa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  <w:tc>
          <w:tcPr>
            <w:tcW w:w="4160" w:type="dxa"/>
          </w:tcPr>
          <w:p w:rsidR="004253C7" w:rsidRPr="00430753" w:rsidRDefault="004253C7" w:rsidP="0081540D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4253C7" w:rsidRPr="00430753" w:rsidRDefault="004253C7" w:rsidP="0081540D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проведения</w:t>
            </w:r>
          </w:p>
        </w:tc>
        <w:tc>
          <w:tcPr>
            <w:tcW w:w="2835" w:type="dxa"/>
          </w:tcPr>
          <w:p w:rsidR="004253C7" w:rsidRPr="00430753" w:rsidRDefault="004253C7" w:rsidP="0081540D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4253C7" w:rsidRPr="00430753" w:rsidTr="0081540D">
        <w:tc>
          <w:tcPr>
            <w:tcW w:w="10632" w:type="dxa"/>
            <w:gridSpan w:val="6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</w:pPr>
            <w:r w:rsidRPr="00430753">
              <w:rPr>
                <w:rStyle w:val="1ffc"/>
                <w:color w:val="000000"/>
                <w:sz w:val="24"/>
                <w:szCs w:val="24"/>
              </w:rPr>
              <w:t>1 уровень (1-4 классы)</w:t>
            </w:r>
          </w:p>
        </w:tc>
      </w:tr>
      <w:tr w:rsidR="004253C7" w:rsidRPr="00430753" w:rsidTr="0081540D">
        <w:tc>
          <w:tcPr>
            <w:tcW w:w="802" w:type="dxa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  <w:tc>
          <w:tcPr>
            <w:tcW w:w="4160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  <w:r w:rsidRPr="00430753">
              <w:rPr>
                <w:color w:val="000000"/>
              </w:rPr>
              <w:t xml:space="preserve">Экскурсия на предприятия и учреждения расположенные на территории сельского поселения </w:t>
            </w:r>
          </w:p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  <w:r w:rsidRPr="00430753">
              <w:rPr>
                <w:color w:val="000000"/>
              </w:rPr>
              <w:t>-пожарное депо;</w:t>
            </w:r>
          </w:p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  <w:r w:rsidRPr="00430753">
              <w:rPr>
                <w:color w:val="000000"/>
              </w:rPr>
              <w:t>-магазин;</w:t>
            </w:r>
          </w:p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-почта;</w:t>
            </w:r>
          </w:p>
        </w:tc>
        <w:tc>
          <w:tcPr>
            <w:tcW w:w="1276" w:type="dxa"/>
            <w:gridSpan w:val="2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3-4</w:t>
            </w:r>
          </w:p>
        </w:tc>
        <w:tc>
          <w:tcPr>
            <w:tcW w:w="1559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Октябрь</w:t>
            </w:r>
          </w:p>
        </w:tc>
        <w:tc>
          <w:tcPr>
            <w:tcW w:w="2835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Учителя  начальных классов</w:t>
            </w:r>
          </w:p>
        </w:tc>
      </w:tr>
      <w:tr w:rsidR="004253C7" w:rsidRPr="00430753" w:rsidTr="0081540D">
        <w:tc>
          <w:tcPr>
            <w:tcW w:w="802" w:type="dxa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  <w:tc>
          <w:tcPr>
            <w:tcW w:w="4160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  <w:r w:rsidRPr="00430753">
              <w:rPr>
                <w:color w:val="000000"/>
              </w:rPr>
              <w:t xml:space="preserve">Экскурсия на предприятия и учреждения расположенные на территории сельского поселения </w:t>
            </w:r>
          </w:p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  <w:r w:rsidRPr="00430753">
              <w:rPr>
                <w:color w:val="000000"/>
              </w:rPr>
              <w:t xml:space="preserve"> - ФАП;</w:t>
            </w:r>
          </w:p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  <w:r w:rsidRPr="00430753">
              <w:rPr>
                <w:color w:val="000000"/>
              </w:rPr>
              <w:t>-пожарное депо;</w:t>
            </w:r>
          </w:p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  <w:rPr>
                <w:color w:val="000000"/>
              </w:rPr>
            </w:pPr>
            <w:r w:rsidRPr="00430753">
              <w:rPr>
                <w:color w:val="000000"/>
              </w:rPr>
              <w:t>-почта;</w:t>
            </w:r>
          </w:p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 xml:space="preserve">- магазин </w:t>
            </w:r>
          </w:p>
        </w:tc>
        <w:tc>
          <w:tcPr>
            <w:tcW w:w="1276" w:type="dxa"/>
            <w:gridSpan w:val="2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1-2</w:t>
            </w:r>
          </w:p>
        </w:tc>
        <w:tc>
          <w:tcPr>
            <w:tcW w:w="1559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Март</w:t>
            </w:r>
          </w:p>
        </w:tc>
        <w:tc>
          <w:tcPr>
            <w:tcW w:w="2835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учителя начальных классов</w:t>
            </w:r>
          </w:p>
        </w:tc>
      </w:tr>
      <w:tr w:rsidR="004253C7" w:rsidRPr="00430753" w:rsidTr="0081540D">
        <w:tc>
          <w:tcPr>
            <w:tcW w:w="10632" w:type="dxa"/>
            <w:gridSpan w:val="6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</w:pPr>
            <w:r w:rsidRPr="00430753">
              <w:rPr>
                <w:rStyle w:val="1ffc"/>
                <w:color w:val="000000"/>
                <w:sz w:val="24"/>
                <w:szCs w:val="24"/>
              </w:rPr>
              <w:t>Организация предметно-эстетической среды</w:t>
            </w:r>
          </w:p>
        </w:tc>
      </w:tr>
      <w:tr w:rsidR="004253C7" w:rsidRPr="00430753" w:rsidTr="0081540D">
        <w:tc>
          <w:tcPr>
            <w:tcW w:w="802" w:type="dxa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  <w:tc>
          <w:tcPr>
            <w:tcW w:w="4160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Дела, события, мероприятия</w:t>
            </w:r>
          </w:p>
        </w:tc>
        <w:tc>
          <w:tcPr>
            <w:tcW w:w="1276" w:type="dxa"/>
            <w:gridSpan w:val="2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Классы</w:t>
            </w:r>
          </w:p>
        </w:tc>
        <w:tc>
          <w:tcPr>
            <w:tcW w:w="1559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Сроки</w:t>
            </w:r>
          </w:p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проведения</w:t>
            </w:r>
          </w:p>
        </w:tc>
        <w:tc>
          <w:tcPr>
            <w:tcW w:w="2835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Ответственные</w:t>
            </w:r>
          </w:p>
        </w:tc>
      </w:tr>
      <w:tr w:rsidR="004253C7" w:rsidRPr="00430753" w:rsidTr="0081540D">
        <w:tc>
          <w:tcPr>
            <w:tcW w:w="802" w:type="dxa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  <w:tc>
          <w:tcPr>
            <w:tcW w:w="4160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ind w:left="140"/>
              <w:jc w:val="left"/>
            </w:pPr>
            <w:r w:rsidRPr="00430753">
              <w:rPr>
                <w:rStyle w:val="1ffc"/>
                <w:color w:val="000000"/>
                <w:sz w:val="24"/>
                <w:szCs w:val="24"/>
              </w:rPr>
              <w:t>1 уровень (1-4 классы)</w:t>
            </w:r>
          </w:p>
        </w:tc>
        <w:tc>
          <w:tcPr>
            <w:tcW w:w="1276" w:type="dxa"/>
            <w:gridSpan w:val="2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  <w:tc>
          <w:tcPr>
            <w:tcW w:w="1559" w:type="dxa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  <w:tc>
          <w:tcPr>
            <w:tcW w:w="2835" w:type="dxa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</w:tr>
      <w:tr w:rsidR="004253C7" w:rsidRPr="00430753" w:rsidTr="0081540D">
        <w:tc>
          <w:tcPr>
            <w:tcW w:w="802" w:type="dxa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  <w:tc>
          <w:tcPr>
            <w:tcW w:w="4160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Выставки рисунков и фотографий:</w:t>
            </w:r>
          </w:p>
          <w:p w:rsidR="004253C7" w:rsidRPr="00430753" w:rsidRDefault="004253C7" w:rsidP="00DA2D6F">
            <w:pPr>
              <w:pStyle w:val="a3"/>
              <w:numPr>
                <w:ilvl w:val="0"/>
                <w:numId w:val="117"/>
              </w:numPr>
              <w:tabs>
                <w:tab w:val="left" w:pos="139"/>
              </w:tabs>
              <w:autoSpaceDE/>
              <w:autoSpaceDN/>
              <w:spacing w:line="240" w:lineRule="atLeast"/>
            </w:pPr>
            <w:r w:rsidRPr="00430753">
              <w:rPr>
                <w:color w:val="000000"/>
              </w:rPr>
              <w:t>«Природа моего поселка»;</w:t>
            </w:r>
          </w:p>
          <w:p w:rsidR="004253C7" w:rsidRPr="00430753" w:rsidRDefault="004253C7" w:rsidP="00DA2D6F">
            <w:pPr>
              <w:pStyle w:val="a3"/>
              <w:numPr>
                <w:ilvl w:val="0"/>
                <w:numId w:val="117"/>
              </w:numPr>
              <w:tabs>
                <w:tab w:val="left" w:pos="139"/>
              </w:tabs>
              <w:autoSpaceDE/>
              <w:autoSpaceDN/>
              <w:spacing w:line="240" w:lineRule="atLeast"/>
            </w:pPr>
            <w:r w:rsidRPr="00430753">
              <w:rPr>
                <w:color w:val="000000"/>
              </w:rPr>
              <w:t>«Зимний пейзаж»;</w:t>
            </w:r>
          </w:p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«Мы в ответе за тех, кого приучили»;</w:t>
            </w:r>
          </w:p>
          <w:p w:rsidR="004253C7" w:rsidRPr="00430753" w:rsidRDefault="004253C7" w:rsidP="0081540D">
            <w:pPr>
              <w:pStyle w:val="a3"/>
              <w:spacing w:line="240" w:lineRule="atLeast"/>
            </w:pPr>
            <w:r w:rsidRPr="00430753">
              <w:rPr>
                <w:color w:val="000000"/>
              </w:rPr>
              <w:t>«В лесу родилась ёлочка»</w:t>
            </w:r>
          </w:p>
        </w:tc>
        <w:tc>
          <w:tcPr>
            <w:tcW w:w="1276" w:type="dxa"/>
            <w:gridSpan w:val="2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1-4</w:t>
            </w:r>
          </w:p>
        </w:tc>
        <w:tc>
          <w:tcPr>
            <w:tcW w:w="1559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В течение года</w:t>
            </w:r>
          </w:p>
        </w:tc>
        <w:tc>
          <w:tcPr>
            <w:tcW w:w="2835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Классные</w:t>
            </w:r>
          </w:p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руководители</w:t>
            </w:r>
          </w:p>
        </w:tc>
      </w:tr>
      <w:tr w:rsidR="004253C7" w:rsidRPr="00430753" w:rsidTr="0081540D">
        <w:tc>
          <w:tcPr>
            <w:tcW w:w="802" w:type="dxa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  <w:tc>
          <w:tcPr>
            <w:tcW w:w="4160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Оформление помещений школы к праздникам, церемониям</w:t>
            </w:r>
          </w:p>
        </w:tc>
        <w:tc>
          <w:tcPr>
            <w:tcW w:w="1276" w:type="dxa"/>
            <w:gridSpan w:val="2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1-4</w:t>
            </w:r>
          </w:p>
        </w:tc>
        <w:tc>
          <w:tcPr>
            <w:tcW w:w="1559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В течение года</w:t>
            </w:r>
          </w:p>
        </w:tc>
        <w:tc>
          <w:tcPr>
            <w:tcW w:w="2835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Классные</w:t>
            </w:r>
          </w:p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руководители</w:t>
            </w:r>
          </w:p>
        </w:tc>
      </w:tr>
      <w:tr w:rsidR="004253C7" w:rsidRPr="00430753" w:rsidTr="0081540D">
        <w:tc>
          <w:tcPr>
            <w:tcW w:w="802" w:type="dxa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  <w:tc>
          <w:tcPr>
            <w:tcW w:w="4160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Благоустройство классных кабинетов (озеленение класса, оформление классного уголка)</w:t>
            </w:r>
          </w:p>
        </w:tc>
        <w:tc>
          <w:tcPr>
            <w:tcW w:w="1276" w:type="dxa"/>
            <w:gridSpan w:val="2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1-4</w:t>
            </w:r>
          </w:p>
        </w:tc>
        <w:tc>
          <w:tcPr>
            <w:tcW w:w="1559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В течение года</w:t>
            </w:r>
          </w:p>
        </w:tc>
        <w:tc>
          <w:tcPr>
            <w:tcW w:w="2835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Классные</w:t>
            </w:r>
          </w:p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руководители</w:t>
            </w:r>
          </w:p>
        </w:tc>
      </w:tr>
      <w:tr w:rsidR="004253C7" w:rsidRPr="00430753" w:rsidTr="0081540D">
        <w:tc>
          <w:tcPr>
            <w:tcW w:w="802" w:type="dxa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  <w:tc>
          <w:tcPr>
            <w:tcW w:w="4160" w:type="dxa"/>
          </w:tcPr>
          <w:p w:rsidR="004253C7" w:rsidRPr="00430753" w:rsidRDefault="004253C7" w:rsidP="0081540D">
            <w:pPr>
              <w:pStyle w:val="a3"/>
              <w:spacing w:line="240" w:lineRule="atLeast"/>
            </w:pPr>
            <w:r w:rsidRPr="00430753">
              <w:rPr>
                <w:color w:val="000000"/>
              </w:rPr>
              <w:t>Информационные пятиминутки у стендов</w:t>
            </w:r>
          </w:p>
        </w:tc>
        <w:tc>
          <w:tcPr>
            <w:tcW w:w="1276" w:type="dxa"/>
            <w:gridSpan w:val="2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1-4</w:t>
            </w:r>
          </w:p>
        </w:tc>
        <w:tc>
          <w:tcPr>
            <w:tcW w:w="1559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В течение года</w:t>
            </w:r>
          </w:p>
        </w:tc>
        <w:tc>
          <w:tcPr>
            <w:tcW w:w="2835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Классные</w:t>
            </w:r>
          </w:p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руководители,</w:t>
            </w:r>
          </w:p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библиотекарь</w:t>
            </w:r>
          </w:p>
        </w:tc>
      </w:tr>
      <w:tr w:rsidR="004253C7" w:rsidRPr="00430753" w:rsidTr="0081540D">
        <w:tc>
          <w:tcPr>
            <w:tcW w:w="802" w:type="dxa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  <w:tc>
          <w:tcPr>
            <w:tcW w:w="4160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</w:pPr>
            <w:r w:rsidRPr="00430753">
              <w:rPr>
                <w:rStyle w:val="1ffc"/>
                <w:color w:val="000000"/>
                <w:sz w:val="24"/>
                <w:szCs w:val="24"/>
              </w:rPr>
              <w:t>Работа с родителями</w:t>
            </w:r>
          </w:p>
        </w:tc>
        <w:tc>
          <w:tcPr>
            <w:tcW w:w="1276" w:type="dxa"/>
            <w:gridSpan w:val="2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  <w:tc>
          <w:tcPr>
            <w:tcW w:w="1559" w:type="dxa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  <w:tc>
          <w:tcPr>
            <w:tcW w:w="2835" w:type="dxa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</w:tr>
      <w:tr w:rsidR="004253C7" w:rsidRPr="00430753" w:rsidTr="0081540D">
        <w:tc>
          <w:tcPr>
            <w:tcW w:w="802" w:type="dxa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  <w:tc>
          <w:tcPr>
            <w:tcW w:w="4160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Дела, события, мероприятия</w:t>
            </w:r>
          </w:p>
        </w:tc>
        <w:tc>
          <w:tcPr>
            <w:tcW w:w="1276" w:type="dxa"/>
            <w:gridSpan w:val="2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Классы</w:t>
            </w:r>
          </w:p>
        </w:tc>
        <w:tc>
          <w:tcPr>
            <w:tcW w:w="1559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Сроки</w:t>
            </w:r>
          </w:p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проведения</w:t>
            </w:r>
          </w:p>
        </w:tc>
        <w:tc>
          <w:tcPr>
            <w:tcW w:w="2835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Ответственные</w:t>
            </w:r>
          </w:p>
        </w:tc>
      </w:tr>
      <w:tr w:rsidR="004253C7" w:rsidRPr="00430753" w:rsidTr="0081540D">
        <w:tc>
          <w:tcPr>
            <w:tcW w:w="802" w:type="dxa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  <w:tc>
          <w:tcPr>
            <w:tcW w:w="4160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ind w:left="140"/>
              <w:jc w:val="left"/>
            </w:pPr>
            <w:r w:rsidRPr="00430753">
              <w:rPr>
                <w:rStyle w:val="1ffc"/>
                <w:color w:val="000000"/>
                <w:sz w:val="24"/>
                <w:szCs w:val="24"/>
              </w:rPr>
              <w:t>1 уровень (1-4 классы)</w:t>
            </w:r>
          </w:p>
        </w:tc>
        <w:tc>
          <w:tcPr>
            <w:tcW w:w="1276" w:type="dxa"/>
            <w:gridSpan w:val="2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  <w:tc>
          <w:tcPr>
            <w:tcW w:w="1559" w:type="dxa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  <w:tc>
          <w:tcPr>
            <w:tcW w:w="2835" w:type="dxa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</w:tr>
      <w:tr w:rsidR="004253C7" w:rsidRPr="00430753" w:rsidTr="0081540D">
        <w:tc>
          <w:tcPr>
            <w:tcW w:w="802" w:type="dxa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  <w:tc>
          <w:tcPr>
            <w:tcW w:w="4160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jc w:val="left"/>
            </w:pPr>
            <w:r w:rsidRPr="00430753">
              <w:rPr>
                <w:color w:val="000000"/>
              </w:rPr>
              <w:t>Общешкольное родительское собрание «Публичный отчет. Итоги работы школы за 2020 - 2021 учебный год»</w:t>
            </w:r>
          </w:p>
        </w:tc>
        <w:tc>
          <w:tcPr>
            <w:tcW w:w="1276" w:type="dxa"/>
            <w:gridSpan w:val="2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1-4</w:t>
            </w:r>
          </w:p>
        </w:tc>
        <w:tc>
          <w:tcPr>
            <w:tcW w:w="1559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Сентябрь</w:t>
            </w:r>
          </w:p>
        </w:tc>
        <w:tc>
          <w:tcPr>
            <w:tcW w:w="2835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Директор школы</w:t>
            </w:r>
          </w:p>
        </w:tc>
      </w:tr>
      <w:tr w:rsidR="004253C7" w:rsidRPr="00430753" w:rsidTr="0081540D">
        <w:tc>
          <w:tcPr>
            <w:tcW w:w="802" w:type="dxa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  <w:tc>
          <w:tcPr>
            <w:tcW w:w="4160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«День дублера» (проведение уроков родителями)</w:t>
            </w:r>
          </w:p>
        </w:tc>
        <w:tc>
          <w:tcPr>
            <w:tcW w:w="1276" w:type="dxa"/>
            <w:gridSpan w:val="2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1-4</w:t>
            </w:r>
          </w:p>
        </w:tc>
        <w:tc>
          <w:tcPr>
            <w:tcW w:w="1559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Октябрь</w:t>
            </w:r>
          </w:p>
        </w:tc>
        <w:tc>
          <w:tcPr>
            <w:tcW w:w="2835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заместитель директора по УВР</w:t>
            </w:r>
          </w:p>
        </w:tc>
      </w:tr>
      <w:tr w:rsidR="004253C7" w:rsidRPr="00430753" w:rsidTr="0081540D">
        <w:tc>
          <w:tcPr>
            <w:tcW w:w="802" w:type="dxa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  <w:tc>
          <w:tcPr>
            <w:tcW w:w="4160" w:type="dxa"/>
          </w:tcPr>
          <w:p w:rsidR="004253C7" w:rsidRPr="00430753" w:rsidRDefault="004253C7" w:rsidP="0081540D">
            <w:pPr>
              <w:pStyle w:val="a3"/>
              <w:spacing w:line="240" w:lineRule="atLeast"/>
              <w:jc w:val="left"/>
            </w:pPr>
            <w:r w:rsidRPr="00430753">
              <w:rPr>
                <w:color w:val="000000"/>
              </w:rPr>
              <w:t>Общешкольное родительское собрание «Здоровье ребенка - здоровье общества»</w:t>
            </w:r>
          </w:p>
        </w:tc>
        <w:tc>
          <w:tcPr>
            <w:tcW w:w="1276" w:type="dxa"/>
            <w:gridSpan w:val="2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1-4</w:t>
            </w:r>
          </w:p>
        </w:tc>
        <w:tc>
          <w:tcPr>
            <w:tcW w:w="1559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Ноябрь</w:t>
            </w:r>
          </w:p>
        </w:tc>
        <w:tc>
          <w:tcPr>
            <w:tcW w:w="2835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заместитель директора по ВР,</w:t>
            </w:r>
          </w:p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социальный педагог</w:t>
            </w:r>
          </w:p>
        </w:tc>
      </w:tr>
      <w:tr w:rsidR="004253C7" w:rsidRPr="00430753" w:rsidTr="0081540D">
        <w:tc>
          <w:tcPr>
            <w:tcW w:w="802" w:type="dxa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  <w:tc>
          <w:tcPr>
            <w:tcW w:w="4160" w:type="dxa"/>
          </w:tcPr>
          <w:p w:rsidR="004253C7" w:rsidRPr="00430753" w:rsidRDefault="004253C7" w:rsidP="0081540D">
            <w:pPr>
              <w:pStyle w:val="a3"/>
              <w:spacing w:line="240" w:lineRule="atLeast"/>
              <w:jc w:val="left"/>
            </w:pPr>
            <w:r w:rsidRPr="00430753">
              <w:rPr>
                <w:color w:val="000000"/>
              </w:rPr>
              <w:t>«День открытых дверей»</w:t>
            </w:r>
          </w:p>
        </w:tc>
        <w:tc>
          <w:tcPr>
            <w:tcW w:w="1276" w:type="dxa"/>
            <w:gridSpan w:val="2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1-4</w:t>
            </w:r>
          </w:p>
        </w:tc>
        <w:tc>
          <w:tcPr>
            <w:tcW w:w="1559" w:type="dxa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Апрель</w:t>
            </w:r>
          </w:p>
        </w:tc>
        <w:tc>
          <w:tcPr>
            <w:tcW w:w="2835" w:type="dxa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заместитель директора по УВР,</w:t>
            </w:r>
          </w:p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lastRenderedPageBreak/>
              <w:t>классные руководители</w:t>
            </w:r>
          </w:p>
        </w:tc>
      </w:tr>
      <w:tr w:rsidR="004253C7" w:rsidRPr="00430753" w:rsidTr="0081540D">
        <w:tc>
          <w:tcPr>
            <w:tcW w:w="802" w:type="dxa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  <w:tc>
          <w:tcPr>
            <w:tcW w:w="4160" w:type="dxa"/>
            <w:vMerge w:val="restart"/>
            <w:vAlign w:val="bottom"/>
          </w:tcPr>
          <w:p w:rsidR="004253C7" w:rsidRPr="00430753" w:rsidRDefault="004253C7" w:rsidP="0081540D">
            <w:pPr>
              <w:pStyle w:val="a3"/>
              <w:spacing w:line="240" w:lineRule="atLeast"/>
              <w:jc w:val="left"/>
            </w:pPr>
            <w:r w:rsidRPr="00430753">
              <w:rPr>
                <w:color w:val="000000"/>
              </w:rPr>
              <w:t>Семейный всеобуч:</w:t>
            </w:r>
          </w:p>
          <w:p w:rsidR="004253C7" w:rsidRPr="00430753" w:rsidRDefault="004253C7" w:rsidP="00DA2D6F">
            <w:pPr>
              <w:pStyle w:val="a3"/>
              <w:numPr>
                <w:ilvl w:val="0"/>
                <w:numId w:val="118"/>
              </w:numPr>
              <w:tabs>
                <w:tab w:val="left" w:pos="264"/>
              </w:tabs>
              <w:autoSpaceDE/>
              <w:autoSpaceDN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Знакомство с Уставом школы. Единые требования семьи и школы.</w:t>
            </w:r>
          </w:p>
          <w:p w:rsidR="004253C7" w:rsidRPr="00430753" w:rsidRDefault="004253C7" w:rsidP="00DA2D6F">
            <w:pPr>
              <w:pStyle w:val="a3"/>
              <w:numPr>
                <w:ilvl w:val="0"/>
                <w:numId w:val="118"/>
              </w:numPr>
              <w:tabs>
                <w:tab w:val="left" w:pos="269"/>
              </w:tabs>
              <w:autoSpaceDE/>
              <w:autoSpaceDN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«Профилактика детского травматизма, правила безопасного поведения в школе и дома»</w:t>
            </w:r>
          </w:p>
          <w:p w:rsidR="004253C7" w:rsidRPr="00430753" w:rsidRDefault="004253C7" w:rsidP="00DA2D6F">
            <w:pPr>
              <w:pStyle w:val="a3"/>
              <w:numPr>
                <w:ilvl w:val="0"/>
                <w:numId w:val="118"/>
              </w:numPr>
              <w:tabs>
                <w:tab w:val="left" w:pos="259"/>
              </w:tabs>
              <w:autoSpaceDE/>
              <w:autoSpaceDN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«Трудности адаптации первоклассников в школе»</w:t>
            </w:r>
          </w:p>
          <w:p w:rsidR="004253C7" w:rsidRPr="00430753" w:rsidRDefault="004253C7" w:rsidP="00DA2D6F">
            <w:pPr>
              <w:pStyle w:val="a3"/>
              <w:numPr>
                <w:ilvl w:val="0"/>
                <w:numId w:val="119"/>
              </w:numPr>
              <w:tabs>
                <w:tab w:val="left" w:pos="264"/>
              </w:tabs>
              <w:autoSpaceDE/>
              <w:autoSpaceDN/>
              <w:spacing w:line="240" w:lineRule="atLeast"/>
              <w:ind w:left="120" w:hanging="360"/>
              <w:jc w:val="left"/>
            </w:pPr>
            <w:r w:rsidRPr="00430753">
              <w:rPr>
                <w:color w:val="000000"/>
              </w:rPr>
              <w:t>«Обязанности родителей по организации безопасного досуга ребенка во внеурочное и каникулярное время»</w:t>
            </w:r>
          </w:p>
          <w:p w:rsidR="004253C7" w:rsidRPr="00430753" w:rsidRDefault="004253C7" w:rsidP="00DA2D6F">
            <w:pPr>
              <w:pStyle w:val="a3"/>
              <w:numPr>
                <w:ilvl w:val="0"/>
                <w:numId w:val="119"/>
              </w:numPr>
              <w:shd w:val="clear" w:color="auto" w:fill="FFFFFF"/>
              <w:tabs>
                <w:tab w:val="left" w:pos="139"/>
              </w:tabs>
              <w:autoSpaceDE/>
              <w:autoSpaceDN/>
              <w:spacing w:line="240" w:lineRule="atLeast"/>
              <w:ind w:left="540" w:hanging="360"/>
              <w:jc w:val="left"/>
            </w:pPr>
            <w:r w:rsidRPr="00430753">
              <w:rPr>
                <w:color w:val="000000"/>
              </w:rPr>
              <w:t>«Безопасное лето»</w:t>
            </w:r>
          </w:p>
        </w:tc>
        <w:tc>
          <w:tcPr>
            <w:tcW w:w="1276" w:type="dxa"/>
            <w:gridSpan w:val="2"/>
            <w:vMerge w:val="restart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1-4</w:t>
            </w:r>
          </w:p>
        </w:tc>
        <w:tc>
          <w:tcPr>
            <w:tcW w:w="1559" w:type="dxa"/>
            <w:vMerge w:val="restart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В течение года</w:t>
            </w:r>
          </w:p>
        </w:tc>
        <w:tc>
          <w:tcPr>
            <w:tcW w:w="2835" w:type="dxa"/>
            <w:vMerge w:val="restart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Классные</w:t>
            </w:r>
          </w:p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color w:val="000000"/>
              </w:rPr>
              <w:t>руководители</w:t>
            </w:r>
          </w:p>
        </w:tc>
      </w:tr>
      <w:tr w:rsidR="004253C7" w:rsidRPr="00430753" w:rsidTr="0081540D">
        <w:tc>
          <w:tcPr>
            <w:tcW w:w="802" w:type="dxa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</w:p>
        </w:tc>
        <w:tc>
          <w:tcPr>
            <w:tcW w:w="4160" w:type="dxa"/>
            <w:vMerge/>
            <w:vAlign w:val="bottom"/>
          </w:tcPr>
          <w:p w:rsidR="004253C7" w:rsidRPr="00430753" w:rsidRDefault="004253C7" w:rsidP="00DA2D6F">
            <w:pPr>
              <w:pStyle w:val="a3"/>
              <w:numPr>
                <w:ilvl w:val="0"/>
                <w:numId w:val="119"/>
              </w:numPr>
              <w:tabs>
                <w:tab w:val="left" w:pos="139"/>
              </w:tabs>
              <w:autoSpaceDE/>
              <w:autoSpaceDN/>
              <w:spacing w:line="240" w:lineRule="atLeast"/>
              <w:ind w:left="540" w:hanging="360"/>
            </w:pPr>
          </w:p>
        </w:tc>
        <w:tc>
          <w:tcPr>
            <w:tcW w:w="1276" w:type="dxa"/>
            <w:gridSpan w:val="2"/>
            <w:vMerge/>
          </w:tcPr>
          <w:p w:rsidR="004253C7" w:rsidRPr="00430753" w:rsidRDefault="004253C7" w:rsidP="0081540D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253C7" w:rsidRPr="00430753" w:rsidRDefault="004253C7" w:rsidP="0081540D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253C7" w:rsidRPr="00430753" w:rsidRDefault="004253C7" w:rsidP="0081540D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4253C7" w:rsidRPr="00430753" w:rsidTr="0081540D">
        <w:trPr>
          <w:trHeight w:val="70"/>
        </w:trPr>
        <w:tc>
          <w:tcPr>
            <w:tcW w:w="10632" w:type="dxa"/>
            <w:gridSpan w:val="6"/>
          </w:tcPr>
          <w:p w:rsidR="004253C7" w:rsidRPr="00430753" w:rsidRDefault="004253C7" w:rsidP="0081540D">
            <w:pPr>
              <w:pStyle w:val="a3"/>
              <w:spacing w:line="240" w:lineRule="atLeast"/>
              <w:ind w:right="20"/>
              <w:jc w:val="left"/>
            </w:pPr>
            <w:r w:rsidRPr="00430753">
              <w:rPr>
                <w:rStyle w:val="1ffc"/>
                <w:color w:val="000000"/>
                <w:sz w:val="24"/>
                <w:szCs w:val="24"/>
              </w:rPr>
              <w:t>Классное руководство (согласно индивидуальным планам работы классных руководителей)</w:t>
            </w:r>
          </w:p>
        </w:tc>
      </w:tr>
      <w:tr w:rsidR="004253C7" w:rsidRPr="00430753" w:rsidTr="0081540D">
        <w:tc>
          <w:tcPr>
            <w:tcW w:w="10632" w:type="dxa"/>
            <w:gridSpan w:val="6"/>
          </w:tcPr>
          <w:p w:rsidR="004253C7" w:rsidRPr="00430753" w:rsidRDefault="004253C7" w:rsidP="0081540D">
            <w:pPr>
              <w:pStyle w:val="a3"/>
              <w:spacing w:line="240" w:lineRule="atLeast"/>
              <w:ind w:left="120"/>
              <w:jc w:val="left"/>
            </w:pPr>
            <w:r w:rsidRPr="00430753">
              <w:rPr>
                <w:rStyle w:val="1ffc"/>
                <w:color w:val="000000"/>
                <w:sz w:val="24"/>
                <w:szCs w:val="24"/>
              </w:rPr>
              <w:t>Школьный урок</w:t>
            </w:r>
            <w:r w:rsidRPr="00430753">
              <w:t xml:space="preserve">   </w:t>
            </w:r>
            <w:r w:rsidRPr="00430753">
              <w:rPr>
                <w:rStyle w:val="1ffc"/>
                <w:color w:val="000000"/>
                <w:sz w:val="24"/>
                <w:szCs w:val="24"/>
              </w:rPr>
              <w:t>(согласно индивидуальным планам работы учителей-предметников)</w:t>
            </w:r>
          </w:p>
        </w:tc>
      </w:tr>
    </w:tbl>
    <w:p w:rsidR="004253C7" w:rsidRPr="009E1747" w:rsidRDefault="004253C7" w:rsidP="004253C7">
      <w:pPr>
        <w:spacing w:line="240" w:lineRule="atLeast"/>
        <w:rPr>
          <w:sz w:val="24"/>
          <w:szCs w:val="24"/>
        </w:rPr>
      </w:pPr>
    </w:p>
    <w:p w:rsidR="004253C7" w:rsidRPr="009E1747" w:rsidRDefault="004253C7" w:rsidP="004253C7">
      <w:pPr>
        <w:pStyle w:val="a3"/>
        <w:spacing w:line="240" w:lineRule="atLeast"/>
        <w:ind w:left="120" w:right="140" w:firstLine="700"/>
        <w:jc w:val="left"/>
      </w:pPr>
    </w:p>
    <w:p w:rsidR="004253C7" w:rsidRDefault="004253C7" w:rsidP="004253C7">
      <w:pPr>
        <w:spacing w:line="240" w:lineRule="atLeast"/>
        <w:rPr>
          <w:lang w:eastAsia="x-none"/>
        </w:rPr>
      </w:pPr>
    </w:p>
    <w:p w:rsidR="004253C7" w:rsidRDefault="004253C7" w:rsidP="004253C7">
      <w:pPr>
        <w:spacing w:line="240" w:lineRule="atLeast"/>
        <w:rPr>
          <w:lang w:eastAsia="x-none"/>
        </w:rPr>
      </w:pPr>
    </w:p>
    <w:p w:rsidR="004253C7" w:rsidRDefault="004253C7" w:rsidP="004253C7">
      <w:pPr>
        <w:spacing w:line="240" w:lineRule="atLeast"/>
        <w:rPr>
          <w:lang w:eastAsia="x-none"/>
        </w:rPr>
      </w:pPr>
    </w:p>
    <w:p w:rsidR="004253C7" w:rsidRDefault="004253C7" w:rsidP="004253C7">
      <w:pPr>
        <w:spacing w:line="240" w:lineRule="atLeast"/>
        <w:rPr>
          <w:lang w:eastAsia="x-none"/>
        </w:rPr>
      </w:pPr>
    </w:p>
    <w:p w:rsidR="004253C7" w:rsidRDefault="004253C7" w:rsidP="004253C7">
      <w:pPr>
        <w:spacing w:line="240" w:lineRule="atLeast"/>
        <w:rPr>
          <w:lang w:eastAsia="x-none"/>
        </w:rPr>
      </w:pPr>
    </w:p>
    <w:p w:rsidR="004253C7" w:rsidRDefault="004253C7" w:rsidP="004253C7">
      <w:pPr>
        <w:spacing w:line="240" w:lineRule="atLeast"/>
        <w:rPr>
          <w:lang w:eastAsia="x-none"/>
        </w:rPr>
      </w:pPr>
    </w:p>
    <w:p w:rsidR="004253C7" w:rsidRDefault="004253C7" w:rsidP="004253C7">
      <w:pPr>
        <w:spacing w:line="240" w:lineRule="atLeast"/>
        <w:rPr>
          <w:lang w:eastAsia="x-none"/>
        </w:rPr>
      </w:pPr>
    </w:p>
    <w:p w:rsidR="004253C7" w:rsidRDefault="004253C7" w:rsidP="004253C7">
      <w:pPr>
        <w:spacing w:line="240" w:lineRule="atLeast"/>
        <w:rPr>
          <w:lang w:eastAsia="x-none"/>
        </w:rPr>
      </w:pPr>
    </w:p>
    <w:p w:rsidR="004253C7" w:rsidRDefault="004253C7" w:rsidP="004253C7">
      <w:pPr>
        <w:spacing w:line="240" w:lineRule="atLeast"/>
        <w:rPr>
          <w:lang w:eastAsia="x-none"/>
        </w:rPr>
      </w:pPr>
    </w:p>
    <w:p w:rsidR="004253C7" w:rsidRDefault="004253C7" w:rsidP="004253C7">
      <w:pPr>
        <w:spacing w:line="240" w:lineRule="atLeast"/>
        <w:rPr>
          <w:lang w:eastAsia="x-none"/>
        </w:rPr>
      </w:pPr>
    </w:p>
    <w:p w:rsidR="004253C7" w:rsidRDefault="004253C7" w:rsidP="004253C7">
      <w:pPr>
        <w:spacing w:line="240" w:lineRule="atLeast"/>
        <w:rPr>
          <w:lang w:eastAsia="x-none"/>
        </w:rPr>
      </w:pPr>
    </w:p>
    <w:p w:rsidR="004253C7" w:rsidRDefault="004253C7" w:rsidP="004253C7">
      <w:pPr>
        <w:spacing w:line="240" w:lineRule="atLeast"/>
        <w:rPr>
          <w:lang w:eastAsia="x-none"/>
        </w:rPr>
      </w:pPr>
    </w:p>
    <w:p w:rsidR="004253C7" w:rsidRDefault="004253C7" w:rsidP="004253C7">
      <w:pPr>
        <w:spacing w:line="240" w:lineRule="atLeast"/>
        <w:rPr>
          <w:lang w:eastAsia="x-none"/>
        </w:rPr>
      </w:pPr>
    </w:p>
    <w:p w:rsidR="004253C7" w:rsidRDefault="004253C7" w:rsidP="004253C7">
      <w:pPr>
        <w:spacing w:line="240" w:lineRule="atLeast"/>
        <w:rPr>
          <w:lang w:eastAsia="x-none"/>
        </w:rPr>
      </w:pPr>
    </w:p>
    <w:p w:rsidR="004253C7" w:rsidRDefault="004253C7" w:rsidP="004253C7">
      <w:pPr>
        <w:spacing w:line="240" w:lineRule="atLeast"/>
        <w:rPr>
          <w:lang w:eastAsia="x-none"/>
        </w:rPr>
      </w:pPr>
    </w:p>
    <w:p w:rsidR="004253C7" w:rsidRDefault="004253C7" w:rsidP="004253C7">
      <w:pPr>
        <w:spacing w:line="240" w:lineRule="atLeast"/>
        <w:rPr>
          <w:lang w:eastAsia="x-none"/>
        </w:rPr>
      </w:pPr>
    </w:p>
    <w:p w:rsidR="004253C7" w:rsidRPr="003857FB" w:rsidRDefault="004253C7" w:rsidP="004253C7">
      <w:pPr>
        <w:spacing w:line="240" w:lineRule="atLeast"/>
        <w:rPr>
          <w:lang w:eastAsia="x-none"/>
        </w:rPr>
      </w:pPr>
    </w:p>
    <w:p w:rsidR="004253C7" w:rsidRPr="003857FB" w:rsidRDefault="004253C7" w:rsidP="004253C7">
      <w:pPr>
        <w:pStyle w:val="10"/>
        <w:widowControl/>
        <w:spacing w:line="240" w:lineRule="atLeast"/>
        <w:jc w:val="center"/>
        <w:rPr>
          <w:rFonts w:eastAsia="OfficinaSansBoldITC"/>
        </w:rPr>
      </w:pPr>
      <w:r>
        <w:rPr>
          <w:rFonts w:eastAsia="OfficinaSansBoldITC"/>
          <w:lang w:val="en-US"/>
        </w:rPr>
        <w:t>III</w:t>
      </w:r>
      <w:r w:rsidRPr="00E972B2">
        <w:rPr>
          <w:rFonts w:eastAsia="OfficinaSansBoldITC"/>
        </w:rPr>
        <w:t xml:space="preserve"> </w:t>
      </w:r>
      <w:r w:rsidRPr="004D3EA9">
        <w:rPr>
          <w:rFonts w:eastAsia="OfficinaSansBoldITC"/>
        </w:rPr>
        <w:t>.</w:t>
      </w:r>
      <w:r>
        <w:rPr>
          <w:rFonts w:eastAsia="OfficinaSansBoldITC"/>
        </w:rPr>
        <w:t>ОРГАНИЗАЦИОННЫЙ РАЗДЕЛ</w:t>
      </w:r>
    </w:p>
    <w:p w:rsidR="004253C7" w:rsidRDefault="004253C7" w:rsidP="004253C7">
      <w:r w:rsidRPr="00E972B2">
        <w:t>Учебный план начального общего образования.</w:t>
      </w:r>
      <w:r>
        <w:br/>
        <w:t xml:space="preserve">В качестве учебного плана НОО  </w:t>
      </w:r>
      <w:r w:rsidRPr="00162778">
        <w:t>МБОУ «Петропавловская СОШ»  выбран</w:t>
      </w:r>
      <w:r>
        <w:t xml:space="preserve"> Федеральный учебный план Вариант 1 </w:t>
      </w:r>
    </w:p>
    <w:p w:rsidR="004253C7" w:rsidRDefault="004253C7" w:rsidP="004253C7"/>
    <w:p w:rsidR="004253C7" w:rsidRPr="006E1004" w:rsidRDefault="004253C7" w:rsidP="004253C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ПОЯСНИТЕЛЬНАЯ ЗАПИСКА</w:t>
      </w:r>
    </w:p>
    <w:p w:rsidR="004253C7" w:rsidRPr="006E1004" w:rsidRDefault="004253C7" w:rsidP="004253C7">
      <w:pPr>
        <w:spacing w:line="276" w:lineRule="auto"/>
        <w:ind w:firstLine="567"/>
        <w:jc w:val="both"/>
        <w:rPr>
          <w:rStyle w:val="markedcontent"/>
          <w:rFonts w:asciiTheme="majorBidi" w:eastAsia="Calibr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eastAsia="Calibri" w:hAnsiTheme="majorBidi" w:cstheme="majorBidi"/>
          <w:sz w:val="28"/>
          <w:szCs w:val="28"/>
        </w:rPr>
        <w:t>Учебный план начального общего образования</w:t>
      </w:r>
      <w:r w:rsidRPr="00BA255F">
        <w:rPr>
          <w:rStyle w:val="markedcontent"/>
          <w:rFonts w:asciiTheme="majorBidi" w:eastAsia="Calibri" w:hAnsiTheme="majorBidi" w:cstheme="majorBidi"/>
          <w:sz w:val="28"/>
          <w:szCs w:val="28"/>
        </w:rPr>
        <w:t xml:space="preserve"> муниципальное бюджетное общеобразовательное учреждение "Петропавловская средняя общеобразовательная школа"</w:t>
      </w:r>
      <w:r w:rsidRPr="006E1004">
        <w:rPr>
          <w:rStyle w:val="markedcontent"/>
          <w:rFonts w:asciiTheme="majorBidi" w:eastAsia="Calibri" w:hAnsiTheme="majorBidi" w:cstheme="majorBidi"/>
          <w:sz w:val="28"/>
          <w:szCs w:val="28"/>
        </w:rPr>
        <w:t xml:space="preserve">(далее - учебный план) для 1-4 классов, реализующихосновную образовательную программу начального общего образования, соответствующую ФГОС НОО (приказ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</w:t>
      </w:r>
      <w:r w:rsidRPr="006E1004">
        <w:rPr>
          <w:rStyle w:val="markedcontent"/>
          <w:rFonts w:asciiTheme="majorBidi" w:eastAsia="Calibri" w:hAnsiTheme="majorBidi" w:cstheme="majorBidi"/>
          <w:sz w:val="28"/>
          <w:szCs w:val="28"/>
        </w:rPr>
        <w:lastRenderedPageBreak/>
        <w:t>время, отводимое на их освоение по классам и учебным предметам.</w:t>
      </w:r>
    </w:p>
    <w:p w:rsidR="004253C7" w:rsidRPr="006E1004" w:rsidRDefault="004253C7" w:rsidP="004253C7">
      <w:pPr>
        <w:ind w:firstLine="567"/>
        <w:jc w:val="both"/>
        <w:rPr>
          <w:rStyle w:val="markedcontent"/>
          <w:rFonts w:asciiTheme="majorBidi" w:eastAsia="Calibr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eastAsia="Calibr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Pr="00BA255F">
        <w:rPr>
          <w:rStyle w:val="markedcontent"/>
          <w:rFonts w:asciiTheme="majorBidi" w:eastAsia="Calibri" w:hAnsiTheme="majorBidi" w:cstheme="majorBidi"/>
          <w:sz w:val="28"/>
          <w:szCs w:val="28"/>
        </w:rPr>
        <w:t>муниципальное бюджетное общеобразовательное учреждение "Петропавловская средняя общеобразовательная школа"</w:t>
      </w:r>
      <w:r w:rsidRPr="006E1004">
        <w:rPr>
          <w:rStyle w:val="markedcontent"/>
          <w:rFonts w:asciiTheme="majorBidi" w:eastAsia="Calibri" w:hAnsiTheme="majorBidi" w:cstheme="majorBidi"/>
          <w:sz w:val="28"/>
          <w:szCs w:val="28"/>
        </w:rPr>
        <w:t xml:space="preserve">, разработанной в соответствии с ФГОС начальногообщего образования, с учетом </w:t>
      </w:r>
      <w:r>
        <w:rPr>
          <w:rStyle w:val="markedcontent"/>
          <w:rFonts w:asciiTheme="majorBidi" w:eastAsia="Calibr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eastAsia="Calibri" w:hAnsiTheme="majorBidi" w:cstheme="majorBidi"/>
          <w:sz w:val="28"/>
          <w:szCs w:val="28"/>
        </w:rPr>
        <w:t>образовательн</w:t>
      </w:r>
      <w:r>
        <w:rPr>
          <w:rStyle w:val="markedcontent"/>
          <w:rFonts w:asciiTheme="majorBidi" w:eastAsia="Calibr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eastAsia="Calibri" w:hAnsiTheme="majorBidi" w:cstheme="majorBidi"/>
          <w:sz w:val="28"/>
          <w:szCs w:val="28"/>
        </w:rPr>
        <w:t>программ</w:t>
      </w:r>
      <w:r>
        <w:rPr>
          <w:rStyle w:val="markedcontent"/>
          <w:rFonts w:asciiTheme="majorBidi" w:eastAsia="Calibr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eastAsia="Calibri" w:hAnsiTheme="majorBidi" w:cstheme="majorBidi"/>
          <w:sz w:val="28"/>
          <w:szCs w:val="28"/>
        </w:rPr>
        <w:t xml:space="preserve"> начального общего образования, и обеспечивает выполнениесанитарно-эпидемиологических требований СП 2.4.3648-20 игигиенических нормативов и требований СанПиН 1.2.3685-21.</w:t>
      </w:r>
    </w:p>
    <w:p w:rsidR="004253C7" w:rsidRPr="006E1004" w:rsidRDefault="004253C7" w:rsidP="004253C7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eastAsia="Calibri" w:hAnsiTheme="majorBidi" w:cstheme="majorBidi"/>
          <w:sz w:val="28"/>
          <w:szCs w:val="28"/>
        </w:rPr>
        <w:t xml:space="preserve">Учебный год в </w:t>
      </w:r>
      <w:r>
        <w:rPr>
          <w:rStyle w:val="markedcontent"/>
          <w:rFonts w:asciiTheme="majorBidi" w:eastAsia="Calibri" w:hAnsiTheme="majorBidi" w:cstheme="majorBidi"/>
          <w:sz w:val="28"/>
          <w:szCs w:val="28"/>
        </w:rPr>
        <w:t>муниципальном бюджетном</w:t>
      </w:r>
      <w:r w:rsidRPr="00BA255F">
        <w:rPr>
          <w:rStyle w:val="markedcontent"/>
          <w:rFonts w:asciiTheme="majorBidi" w:eastAsia="Calibri" w:hAnsiTheme="majorBidi" w:cstheme="majorBidi"/>
          <w:sz w:val="28"/>
          <w:szCs w:val="28"/>
        </w:rPr>
        <w:t xml:space="preserve"> общеобразовательно</w:t>
      </w:r>
      <w:r>
        <w:rPr>
          <w:rStyle w:val="markedcontent"/>
          <w:rFonts w:asciiTheme="majorBidi" w:eastAsia="Calibri" w:hAnsiTheme="majorBidi" w:cstheme="majorBidi"/>
          <w:sz w:val="28"/>
          <w:szCs w:val="28"/>
        </w:rPr>
        <w:t xml:space="preserve">м </w:t>
      </w:r>
      <w:r w:rsidRPr="00BA255F">
        <w:rPr>
          <w:rStyle w:val="markedcontent"/>
          <w:rFonts w:asciiTheme="majorBidi" w:eastAsia="Calibri" w:hAnsiTheme="majorBidi" w:cstheme="majorBidi"/>
          <w:sz w:val="28"/>
          <w:szCs w:val="28"/>
        </w:rPr>
        <w:t>учреждени</w:t>
      </w:r>
      <w:r>
        <w:rPr>
          <w:rStyle w:val="markedcontent"/>
          <w:rFonts w:asciiTheme="majorBidi" w:eastAsia="Calibri" w:hAnsiTheme="majorBidi" w:cstheme="majorBidi"/>
          <w:sz w:val="28"/>
          <w:szCs w:val="28"/>
        </w:rPr>
        <w:t>и</w:t>
      </w:r>
      <w:r w:rsidRPr="00BA255F">
        <w:rPr>
          <w:rStyle w:val="markedcontent"/>
          <w:rFonts w:asciiTheme="majorBidi" w:eastAsia="Calibri" w:hAnsiTheme="majorBidi" w:cstheme="majorBidi"/>
          <w:sz w:val="28"/>
          <w:szCs w:val="28"/>
        </w:rPr>
        <w:t xml:space="preserve"> "Петропавловская средняя общеобразовательная школа"</w:t>
      </w:r>
      <w:r w:rsidRPr="006E1004">
        <w:rPr>
          <w:rStyle w:val="markedcontent"/>
          <w:rFonts w:asciiTheme="majorBidi" w:eastAsia="Calibri" w:hAnsiTheme="majorBidi" w:cstheme="majorBidi"/>
          <w:sz w:val="28"/>
          <w:szCs w:val="28"/>
        </w:rPr>
        <w:t>начинается</w:t>
      </w:r>
      <w:r w:rsidRPr="00BA255F">
        <w:rPr>
          <w:rFonts w:asciiTheme="majorBidi" w:hAnsiTheme="majorBidi" w:cstheme="majorBidi"/>
          <w:sz w:val="28"/>
          <w:szCs w:val="28"/>
        </w:rPr>
        <w:t>01.09.2025</w:t>
      </w:r>
      <w:r>
        <w:rPr>
          <w:rFonts w:asciiTheme="majorBidi" w:hAnsiTheme="majorBidi" w:cstheme="majorBidi"/>
          <w:sz w:val="28"/>
          <w:szCs w:val="28"/>
        </w:rPr>
        <w:t xml:space="preserve">г </w:t>
      </w:r>
      <w:r w:rsidRPr="006E1004">
        <w:rPr>
          <w:rStyle w:val="markedcontent"/>
          <w:rFonts w:asciiTheme="majorBidi" w:eastAsia="Calibri" w:hAnsiTheme="majorBidi" w:cstheme="majorBidi"/>
          <w:sz w:val="28"/>
          <w:szCs w:val="28"/>
        </w:rPr>
        <w:t xml:space="preserve">и заканчивается </w:t>
      </w:r>
      <w:r w:rsidRPr="00BA255F">
        <w:rPr>
          <w:rFonts w:asciiTheme="majorBidi" w:hAnsiTheme="majorBidi" w:cstheme="majorBidi"/>
          <w:sz w:val="28"/>
          <w:szCs w:val="28"/>
        </w:rPr>
        <w:t>26.05.2026</w:t>
      </w:r>
      <w:r>
        <w:rPr>
          <w:rFonts w:asciiTheme="majorBidi" w:hAnsiTheme="majorBidi" w:cstheme="majorBidi"/>
          <w:sz w:val="28"/>
          <w:szCs w:val="28"/>
        </w:rPr>
        <w:t>г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4253C7" w:rsidRPr="006E1004" w:rsidRDefault="004253C7" w:rsidP="004253C7">
      <w:pPr>
        <w:spacing w:line="276" w:lineRule="auto"/>
        <w:ind w:firstLine="567"/>
        <w:jc w:val="both"/>
        <w:rPr>
          <w:rStyle w:val="markedcontent"/>
          <w:rFonts w:asciiTheme="majorBidi" w:eastAsia="Calibr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eastAsia="Calibr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4253C7" w:rsidRPr="006E1004" w:rsidRDefault="004253C7" w:rsidP="004253C7">
      <w:pPr>
        <w:spacing w:line="276" w:lineRule="auto"/>
        <w:ind w:firstLine="567"/>
        <w:jc w:val="both"/>
        <w:rPr>
          <w:rStyle w:val="markedcontent"/>
          <w:rFonts w:asciiTheme="majorBidi" w:eastAsia="Calibr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eastAsia="Calibri" w:hAnsiTheme="majorBidi" w:cstheme="majorBidi"/>
          <w:sz w:val="28"/>
          <w:szCs w:val="28"/>
        </w:rPr>
        <w:t>Максимальный объем аудиторной нагрузки обучающихся в неделю составляет в 1 классе - 21 час, во 2 – 4 классах – 23 часа.</w:t>
      </w:r>
    </w:p>
    <w:p w:rsidR="004253C7" w:rsidRPr="006E1004" w:rsidRDefault="004253C7" w:rsidP="004253C7">
      <w:pPr>
        <w:spacing w:line="276" w:lineRule="auto"/>
        <w:ind w:firstLine="567"/>
        <w:jc w:val="both"/>
        <w:rPr>
          <w:rStyle w:val="markedcontent"/>
          <w:rFonts w:asciiTheme="majorBidi" w:eastAsia="Calibr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eastAsia="Calibr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4253C7" w:rsidRPr="006E1004" w:rsidRDefault="004253C7" w:rsidP="00DA2D6F">
      <w:pPr>
        <w:pStyle w:val="a5"/>
        <w:widowControl/>
        <w:numPr>
          <w:ilvl w:val="0"/>
          <w:numId w:val="122"/>
        </w:numPr>
        <w:autoSpaceDE/>
        <w:autoSpaceDN/>
        <w:spacing w:after="160" w:line="276" w:lineRule="auto"/>
        <w:contextualSpacing/>
        <w:rPr>
          <w:rStyle w:val="markedcontent"/>
          <w:rFonts w:asciiTheme="majorBidi" w:eastAsia="Calibr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eastAsia="Calibr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4253C7" w:rsidRPr="006E1004" w:rsidRDefault="004253C7" w:rsidP="00DA2D6F">
      <w:pPr>
        <w:pStyle w:val="a5"/>
        <w:widowControl/>
        <w:numPr>
          <w:ilvl w:val="0"/>
          <w:numId w:val="122"/>
        </w:numPr>
        <w:autoSpaceDE/>
        <w:autoSpaceDN/>
        <w:spacing w:after="160" w:line="276" w:lineRule="auto"/>
        <w:contextualSpacing/>
        <w:rPr>
          <w:rStyle w:val="markedcontent"/>
          <w:rFonts w:asciiTheme="majorBidi" w:eastAsia="Calibr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eastAsia="Calibri" w:hAnsiTheme="majorBidi" w:cstheme="majorBidi"/>
          <w:sz w:val="28"/>
          <w:szCs w:val="28"/>
        </w:rPr>
        <w:t>для обучающихся 2-4 классов - не более 5 уроков.</w:t>
      </w:r>
    </w:p>
    <w:p w:rsidR="004253C7" w:rsidRPr="006E1004" w:rsidRDefault="004253C7" w:rsidP="004253C7">
      <w:pPr>
        <w:spacing w:line="276" w:lineRule="auto"/>
        <w:ind w:firstLine="567"/>
        <w:jc w:val="both"/>
        <w:rPr>
          <w:rStyle w:val="markedcontent"/>
          <w:rFonts w:asciiTheme="majorBidi" w:eastAsia="Calibr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eastAsia="Calibr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4253C7" w:rsidRPr="006E1004" w:rsidRDefault="004253C7" w:rsidP="004253C7">
      <w:pPr>
        <w:spacing w:line="276" w:lineRule="auto"/>
        <w:ind w:firstLine="567"/>
        <w:jc w:val="both"/>
        <w:rPr>
          <w:rStyle w:val="markedcontent"/>
          <w:rFonts w:asciiTheme="majorBidi" w:eastAsia="Calibr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eastAsia="Calibr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Pr="00BA255F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eastAsia="Calibri" w:hAnsiTheme="majorBidi" w:cstheme="majorBidi"/>
          <w:sz w:val="28"/>
          <w:szCs w:val="28"/>
        </w:rPr>
        <w:t xml:space="preserve"> минут, за исключением 1 класса.</w:t>
      </w:r>
    </w:p>
    <w:p w:rsidR="004253C7" w:rsidRPr="006E1004" w:rsidRDefault="004253C7" w:rsidP="004253C7">
      <w:pPr>
        <w:spacing w:line="276" w:lineRule="auto"/>
        <w:ind w:firstLine="567"/>
        <w:jc w:val="both"/>
        <w:rPr>
          <w:rStyle w:val="markedcontent"/>
          <w:rFonts w:asciiTheme="majorBidi" w:eastAsia="Calibr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eastAsia="Calibr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4253C7" w:rsidRPr="006E1004" w:rsidRDefault="004253C7" w:rsidP="00DA2D6F">
      <w:pPr>
        <w:pStyle w:val="a5"/>
        <w:widowControl/>
        <w:numPr>
          <w:ilvl w:val="0"/>
          <w:numId w:val="121"/>
        </w:numPr>
        <w:autoSpaceDE/>
        <w:autoSpaceDN/>
        <w:spacing w:after="160" w:line="276" w:lineRule="auto"/>
        <w:contextualSpacing/>
        <w:rPr>
          <w:rStyle w:val="markedcontent"/>
          <w:rFonts w:asciiTheme="majorBidi" w:eastAsia="Calibr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eastAsia="Calibr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4253C7" w:rsidRPr="006E1004" w:rsidRDefault="004253C7" w:rsidP="00DA2D6F">
      <w:pPr>
        <w:pStyle w:val="a5"/>
        <w:widowControl/>
        <w:numPr>
          <w:ilvl w:val="0"/>
          <w:numId w:val="121"/>
        </w:numPr>
        <w:autoSpaceDE/>
        <w:autoSpaceDN/>
        <w:spacing w:after="160" w:line="276" w:lineRule="auto"/>
        <w:contextualSpacing/>
        <w:rPr>
          <w:rStyle w:val="markedcontent"/>
          <w:rFonts w:asciiTheme="majorBidi" w:eastAsia="Calibr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eastAsia="Calibr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4253C7" w:rsidRPr="006E1004" w:rsidRDefault="004253C7" w:rsidP="00DA2D6F">
      <w:pPr>
        <w:pStyle w:val="a5"/>
        <w:widowControl/>
        <w:numPr>
          <w:ilvl w:val="0"/>
          <w:numId w:val="121"/>
        </w:numPr>
        <w:autoSpaceDE/>
        <w:autoSpaceDN/>
        <w:spacing w:after="160" w:line="276" w:lineRule="auto"/>
        <w:contextualSpacing/>
        <w:rPr>
          <w:rStyle w:val="markedcontent"/>
          <w:rFonts w:asciiTheme="majorBidi" w:eastAsia="Calibr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eastAsia="Calibr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4253C7" w:rsidRPr="006E1004" w:rsidRDefault="004253C7" w:rsidP="004253C7">
      <w:pPr>
        <w:spacing w:line="276" w:lineRule="auto"/>
        <w:ind w:firstLine="567"/>
        <w:jc w:val="both"/>
        <w:rPr>
          <w:rStyle w:val="markedcontent"/>
          <w:rFonts w:asciiTheme="majorBidi" w:eastAsia="Calibr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eastAsia="Calibri" w:hAnsiTheme="majorBidi" w:cstheme="majorBidi"/>
          <w:sz w:val="28"/>
          <w:szCs w:val="28"/>
        </w:rPr>
        <w:lastRenderedPageBreak/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4253C7" w:rsidRPr="006E1004" w:rsidRDefault="004253C7" w:rsidP="004253C7">
      <w:pPr>
        <w:ind w:firstLine="567"/>
        <w:jc w:val="both"/>
        <w:rPr>
          <w:rStyle w:val="markedcontent"/>
          <w:rFonts w:asciiTheme="majorBidi" w:eastAsia="Calibr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eastAsia="Calibri" w:hAnsiTheme="majorBidi" w:cstheme="majorBidi"/>
          <w:sz w:val="28"/>
          <w:szCs w:val="28"/>
        </w:rPr>
        <w:t>Учебные занятия для учащихся 2-4 классов проводятся по5-</w:t>
      </w:r>
      <w:r>
        <w:rPr>
          <w:rStyle w:val="markedcontent"/>
          <w:rFonts w:asciiTheme="majorBidi" w:eastAsia="Calibr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eastAsia="Calibri" w:hAnsiTheme="majorBidi" w:cstheme="majorBidi"/>
          <w:sz w:val="28"/>
          <w:szCs w:val="28"/>
        </w:rPr>
        <w:t xml:space="preserve"> дневной учебной неделе.</w:t>
      </w:r>
    </w:p>
    <w:p w:rsidR="004253C7" w:rsidRPr="006E1004" w:rsidRDefault="004253C7" w:rsidP="004253C7">
      <w:pPr>
        <w:ind w:firstLine="567"/>
        <w:jc w:val="both"/>
        <w:rPr>
          <w:rStyle w:val="markedcontent"/>
          <w:rFonts w:asciiTheme="majorBidi" w:eastAsia="Calibr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eastAsia="Calibr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4253C7" w:rsidRPr="006E1004" w:rsidRDefault="004253C7" w:rsidP="004253C7">
      <w:pPr>
        <w:ind w:firstLine="567"/>
        <w:jc w:val="both"/>
        <w:rPr>
          <w:rStyle w:val="markedcontent"/>
          <w:rFonts w:asciiTheme="majorBidi" w:eastAsia="Calibr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eastAsia="Calibr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4253C7" w:rsidRPr="006E1004" w:rsidRDefault="004253C7" w:rsidP="004253C7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eastAsia="Calibri" w:hAnsiTheme="majorBidi" w:cstheme="majorBidi"/>
          <w:sz w:val="28"/>
          <w:szCs w:val="28"/>
        </w:rPr>
        <w:t xml:space="preserve">В </w:t>
      </w:r>
      <w:r>
        <w:rPr>
          <w:rStyle w:val="markedcontent"/>
          <w:rFonts w:asciiTheme="majorBidi" w:eastAsia="Calibri" w:hAnsiTheme="majorBidi" w:cstheme="majorBidi"/>
          <w:sz w:val="28"/>
          <w:szCs w:val="28"/>
        </w:rPr>
        <w:t>муниципальном бюджетном общеобразовательном учреждении</w:t>
      </w:r>
      <w:r w:rsidRPr="00BA255F">
        <w:rPr>
          <w:rStyle w:val="markedcontent"/>
          <w:rFonts w:asciiTheme="majorBidi" w:eastAsia="Calibri" w:hAnsiTheme="majorBidi" w:cstheme="majorBidi"/>
          <w:sz w:val="28"/>
          <w:szCs w:val="28"/>
        </w:rPr>
        <w:t xml:space="preserve"> "Петропавловская средняя общеобразовательная школа"</w:t>
      </w:r>
      <w:r w:rsidRPr="006E1004">
        <w:rPr>
          <w:rStyle w:val="markedcontent"/>
          <w:rFonts w:asciiTheme="majorBidi" w:eastAsia="Calibri" w:hAnsiTheme="majorBidi" w:cstheme="majorBidi"/>
          <w:sz w:val="28"/>
          <w:szCs w:val="28"/>
        </w:rPr>
        <w:t>языком об</w:t>
      </w:r>
      <w:r>
        <w:rPr>
          <w:rStyle w:val="markedcontent"/>
          <w:rFonts w:asciiTheme="majorBidi" w:eastAsia="Calibr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eastAsia="Calibri" w:hAnsiTheme="majorBidi" w:cstheme="majorBidi"/>
          <w:sz w:val="28"/>
          <w:szCs w:val="28"/>
        </w:rPr>
        <w:t xml:space="preserve"> является </w:t>
      </w:r>
      <w:r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язык.</w:t>
      </w:r>
    </w:p>
    <w:p w:rsidR="004253C7" w:rsidRPr="008E0553" w:rsidRDefault="004253C7" w:rsidP="004253C7">
      <w:pPr>
        <w:ind w:firstLine="567"/>
        <w:jc w:val="both"/>
        <w:rPr>
          <w:rStyle w:val="markedcontent"/>
          <w:rFonts w:asciiTheme="majorBidi" w:eastAsia="Calibri" w:hAnsiTheme="majorBidi" w:cstheme="majorBidi"/>
          <w:sz w:val="28"/>
          <w:szCs w:val="28"/>
        </w:rPr>
      </w:pPr>
    </w:p>
    <w:p w:rsidR="004253C7" w:rsidRPr="00BA255F" w:rsidRDefault="004253C7" w:rsidP="004253C7">
      <w:pPr>
        <w:ind w:firstLine="567"/>
        <w:jc w:val="both"/>
        <w:rPr>
          <w:rStyle w:val="markedcontent"/>
          <w:rFonts w:asciiTheme="majorBidi" w:eastAsia="Calibr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eastAsia="Calibri" w:hAnsiTheme="majorBidi" w:cstheme="majorBidi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Pr="00BA255F">
        <w:rPr>
          <w:rStyle w:val="markedcontent"/>
          <w:rFonts w:asciiTheme="majorBidi" w:eastAsia="Calibri" w:hAnsiTheme="majorBidi" w:cstheme="majorBidi"/>
          <w:sz w:val="28"/>
          <w:szCs w:val="28"/>
        </w:rPr>
        <w:t>.</w:t>
      </w:r>
    </w:p>
    <w:p w:rsidR="004253C7" w:rsidRPr="00BA255F" w:rsidRDefault="004253C7" w:rsidP="004253C7">
      <w:pPr>
        <w:ind w:firstLine="567"/>
        <w:jc w:val="both"/>
        <w:rPr>
          <w:rStyle w:val="markedcontent"/>
          <w:rFonts w:asciiTheme="majorBidi" w:eastAsia="Calibr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eastAsia="Calibri" w:hAnsiTheme="majorBidi" w:cstheme="majorBidi"/>
          <w:sz w:val="28"/>
          <w:szCs w:val="28"/>
        </w:rPr>
        <w:t xml:space="preserve">При изучении </w:t>
      </w:r>
      <w:r>
        <w:rPr>
          <w:rStyle w:val="markedcontent"/>
          <w:rFonts w:asciiTheme="majorBidi" w:eastAsia="Calibr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eastAsia="Calibri" w:hAnsiTheme="majorBidi" w:cstheme="majorBidi"/>
          <w:sz w:val="28"/>
          <w:szCs w:val="28"/>
        </w:rPr>
        <w:t>осуществляется деление учащихся на подгруппы</w:t>
      </w:r>
      <w:r w:rsidRPr="00BA255F">
        <w:rPr>
          <w:rStyle w:val="markedcontent"/>
          <w:rFonts w:asciiTheme="majorBidi" w:eastAsia="Calibri" w:hAnsiTheme="majorBidi" w:cstheme="majorBidi"/>
          <w:sz w:val="28"/>
          <w:szCs w:val="28"/>
        </w:rPr>
        <w:t>.</w:t>
      </w:r>
    </w:p>
    <w:p w:rsidR="004253C7" w:rsidRPr="006E1004" w:rsidRDefault="004253C7" w:rsidP="004253C7">
      <w:pPr>
        <w:ind w:firstLine="567"/>
        <w:jc w:val="both"/>
        <w:rPr>
          <w:rStyle w:val="markedcontent"/>
          <w:rFonts w:asciiTheme="majorBidi" w:eastAsia="Calibr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eastAsia="Calibri" w:hAnsiTheme="majorBidi" w:cstheme="majorBidi"/>
          <w:sz w:val="28"/>
          <w:szCs w:val="28"/>
        </w:rPr>
        <w:t>Промежуточная аттестация–процедура, проводимая с целью оценки качества освоения обучающимися части содержания(четвертное оценивание) или всего объема учебной дисциплины за учебный год (годовое оценивание).</w:t>
      </w:r>
    </w:p>
    <w:p w:rsidR="004253C7" w:rsidRPr="006E1004" w:rsidRDefault="004253C7" w:rsidP="004253C7">
      <w:pPr>
        <w:ind w:firstLine="567"/>
        <w:jc w:val="both"/>
        <w:rPr>
          <w:rStyle w:val="markedcontent"/>
          <w:rFonts w:asciiTheme="majorBidi" w:eastAsia="Calibr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eastAsia="Calibri" w:hAnsiTheme="majorBidi" w:cstheme="majorBidi"/>
          <w:sz w:val="28"/>
          <w:szCs w:val="28"/>
        </w:rPr>
        <w:t>Промежуточная</w:t>
      </w:r>
      <w:r>
        <w:rPr>
          <w:rStyle w:val="markedcontent"/>
          <w:rFonts w:asciiTheme="majorBidi" w:eastAsia="Calibri" w:hAnsiTheme="majorBidi" w:cstheme="majorBidi"/>
          <w:sz w:val="28"/>
          <w:szCs w:val="28"/>
        </w:rPr>
        <w:t xml:space="preserve"> аттестация за четверть и </w:t>
      </w:r>
      <w:r w:rsidRPr="006E1004">
        <w:rPr>
          <w:rStyle w:val="markedcontent"/>
          <w:rFonts w:asciiTheme="majorBidi" w:eastAsia="Calibr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учебнымграфиком.</w:t>
      </w:r>
    </w:p>
    <w:p w:rsidR="004253C7" w:rsidRPr="006E1004" w:rsidRDefault="004253C7" w:rsidP="004253C7">
      <w:pPr>
        <w:ind w:firstLine="567"/>
        <w:jc w:val="both"/>
        <w:rPr>
          <w:rStyle w:val="markedcontent"/>
          <w:rFonts w:asciiTheme="majorBidi" w:eastAsia="Calibr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eastAsia="Calibri" w:hAnsiTheme="majorBidi" w:cstheme="majorBidi"/>
          <w:sz w:val="28"/>
          <w:szCs w:val="28"/>
        </w:rPr>
        <w:t xml:space="preserve">Все предметы обязательной части учебного плана оцениваются по четвертям. Предметы из части, формируемой участникамиобразовательных отношений, являются безотметочными и оцениваются «зачет» или «незачет» по итогам четверти. </w:t>
      </w:r>
    </w:p>
    <w:p w:rsidR="004253C7" w:rsidRPr="006E1004" w:rsidRDefault="004253C7" w:rsidP="004253C7">
      <w:pPr>
        <w:ind w:firstLine="567"/>
        <w:jc w:val="both"/>
        <w:rPr>
          <w:rStyle w:val="markedcontent"/>
          <w:rFonts w:asciiTheme="majorBidi" w:eastAsia="Calibr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eastAsia="Calibri" w:hAnsiTheme="majorBidi" w:cstheme="majorBidi"/>
          <w:sz w:val="28"/>
          <w:szCs w:val="28"/>
        </w:rPr>
        <w:t>Промежуточнаяаттестация проходит на последней учебной неделе четверти.Формы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eastAsia="Calibr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Pr="00BA255F">
        <w:rPr>
          <w:rStyle w:val="markedcontent"/>
          <w:rFonts w:asciiTheme="majorBidi" w:eastAsia="Calibri" w:hAnsiTheme="majorBidi" w:cstheme="majorBidi"/>
          <w:sz w:val="28"/>
          <w:szCs w:val="28"/>
        </w:rPr>
        <w:t>муниципальное бюджетное общеобразовательное учреждение "Петропавловская средняя общеобразовательная школа"</w:t>
      </w:r>
      <w:r w:rsidRPr="006E1004">
        <w:rPr>
          <w:rStyle w:val="markedcontent"/>
          <w:rFonts w:asciiTheme="majorBidi" w:eastAsia="Calibri" w:hAnsiTheme="majorBidi" w:cstheme="majorBidi"/>
          <w:sz w:val="28"/>
          <w:szCs w:val="28"/>
        </w:rPr>
        <w:t>.</w:t>
      </w:r>
    </w:p>
    <w:p w:rsidR="004253C7" w:rsidRPr="006E1004" w:rsidRDefault="004253C7" w:rsidP="004253C7">
      <w:pPr>
        <w:ind w:firstLine="567"/>
        <w:jc w:val="both"/>
        <w:rPr>
          <w:rStyle w:val="markedcontent"/>
          <w:rFonts w:asciiTheme="majorBidi" w:eastAsia="Calibr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eastAsia="Calibri" w:hAnsiTheme="majorBidi" w:cstheme="majorBidi"/>
          <w:sz w:val="28"/>
          <w:szCs w:val="28"/>
        </w:rPr>
        <w:t xml:space="preserve">Оценивание младших школьников в течение первого года обучения осуществляются в форме словесных качественных оценокна критериальной основе, в форме письменных заключений учителя, по итогам проверки </w:t>
      </w:r>
      <w:r w:rsidRPr="006E1004">
        <w:rPr>
          <w:rStyle w:val="markedcontent"/>
          <w:rFonts w:asciiTheme="majorBidi" w:eastAsia="Calibri" w:hAnsiTheme="majorBidi" w:cstheme="majorBidi"/>
          <w:sz w:val="28"/>
          <w:szCs w:val="28"/>
        </w:rPr>
        <w:lastRenderedPageBreak/>
        <w:t>самостоятельных работ.</w:t>
      </w:r>
    </w:p>
    <w:p w:rsidR="004253C7" w:rsidRPr="006E1004" w:rsidRDefault="004253C7" w:rsidP="004253C7">
      <w:pPr>
        <w:ind w:firstLine="567"/>
        <w:jc w:val="both"/>
        <w:rPr>
          <w:rStyle w:val="markedcontent"/>
          <w:rFonts w:asciiTheme="majorBidi" w:eastAsia="Calibr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eastAsia="Calibr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аттестацией.Нормативный срок освоения ООП НОО составляет 4 года.</w:t>
      </w:r>
    </w:p>
    <w:p w:rsidR="004253C7" w:rsidRPr="006E1004" w:rsidRDefault="004253C7" w:rsidP="004253C7">
      <w:pPr>
        <w:ind w:firstLine="567"/>
        <w:jc w:val="both"/>
        <w:rPr>
          <w:rStyle w:val="markedcontent"/>
          <w:rFonts w:asciiTheme="majorBidi" w:eastAsia="Calibri" w:hAnsiTheme="majorBidi" w:cstheme="majorBidi"/>
          <w:sz w:val="28"/>
          <w:szCs w:val="28"/>
        </w:rPr>
      </w:pPr>
    </w:p>
    <w:p w:rsidR="004253C7" w:rsidRPr="006E1004" w:rsidRDefault="004253C7" w:rsidP="004253C7">
      <w:pPr>
        <w:ind w:firstLine="567"/>
        <w:jc w:val="both"/>
        <w:rPr>
          <w:rStyle w:val="markedcontent"/>
          <w:rFonts w:asciiTheme="majorBidi" w:eastAsia="Calibri" w:hAnsiTheme="majorBidi" w:cstheme="majorBidi"/>
          <w:sz w:val="28"/>
          <w:szCs w:val="28"/>
        </w:rPr>
      </w:pPr>
    </w:p>
    <w:p w:rsidR="004253C7" w:rsidRPr="006E1004" w:rsidRDefault="004253C7" w:rsidP="004253C7">
      <w:pPr>
        <w:ind w:firstLine="567"/>
        <w:jc w:val="both"/>
        <w:rPr>
          <w:rStyle w:val="markedcontent"/>
          <w:rFonts w:asciiTheme="majorBidi" w:eastAsia="Calibri" w:hAnsiTheme="majorBidi" w:cstheme="majorBidi"/>
          <w:sz w:val="28"/>
          <w:szCs w:val="28"/>
        </w:rPr>
      </w:pPr>
    </w:p>
    <w:p w:rsidR="004253C7" w:rsidRPr="006E1004" w:rsidRDefault="004253C7" w:rsidP="004253C7">
      <w:pPr>
        <w:ind w:firstLine="567"/>
        <w:jc w:val="both"/>
        <w:rPr>
          <w:rStyle w:val="markedcontent"/>
          <w:rFonts w:asciiTheme="majorBidi" w:eastAsia="Calibri" w:hAnsiTheme="majorBidi" w:cstheme="majorBidi"/>
          <w:sz w:val="28"/>
          <w:szCs w:val="28"/>
        </w:rPr>
      </w:pPr>
    </w:p>
    <w:p w:rsidR="004253C7" w:rsidRPr="006E1004" w:rsidRDefault="004253C7" w:rsidP="004253C7">
      <w:pPr>
        <w:ind w:firstLine="567"/>
        <w:jc w:val="both"/>
        <w:rPr>
          <w:rStyle w:val="markedcontent"/>
          <w:rFonts w:asciiTheme="majorBidi" w:eastAsia="Calibri" w:hAnsiTheme="majorBidi" w:cstheme="majorBidi"/>
          <w:sz w:val="28"/>
          <w:szCs w:val="28"/>
        </w:rPr>
      </w:pPr>
    </w:p>
    <w:p w:rsidR="004253C7" w:rsidRPr="006E1004" w:rsidRDefault="004253C7" w:rsidP="004253C7">
      <w:pPr>
        <w:ind w:firstLine="567"/>
        <w:jc w:val="both"/>
        <w:rPr>
          <w:rStyle w:val="markedcontent"/>
          <w:rFonts w:asciiTheme="majorBidi" w:eastAsia="Calibri" w:hAnsiTheme="majorBidi" w:cstheme="majorBidi"/>
          <w:sz w:val="28"/>
          <w:szCs w:val="28"/>
        </w:rPr>
      </w:pPr>
    </w:p>
    <w:p w:rsidR="004253C7" w:rsidRPr="006E1004" w:rsidRDefault="004253C7" w:rsidP="004253C7">
      <w:pPr>
        <w:ind w:firstLine="567"/>
        <w:jc w:val="both"/>
        <w:rPr>
          <w:rStyle w:val="markedcontent"/>
          <w:rFonts w:asciiTheme="majorBidi" w:eastAsia="Calibri" w:hAnsiTheme="majorBidi" w:cstheme="majorBidi"/>
          <w:sz w:val="28"/>
          <w:szCs w:val="28"/>
        </w:rPr>
      </w:pPr>
    </w:p>
    <w:p w:rsidR="004253C7" w:rsidRDefault="004253C7" w:rsidP="004253C7">
      <w:pPr>
        <w:rPr>
          <w:rStyle w:val="markedcontent"/>
          <w:rFonts w:asciiTheme="majorBidi" w:eastAsia="Calibri" w:hAnsiTheme="majorBidi" w:cstheme="majorBidi"/>
          <w:sz w:val="28"/>
          <w:szCs w:val="28"/>
        </w:rPr>
      </w:pPr>
    </w:p>
    <w:p w:rsidR="004253C7" w:rsidRDefault="004253C7" w:rsidP="004253C7">
      <w:pPr>
        <w:ind w:firstLine="567"/>
        <w:jc w:val="both"/>
        <w:rPr>
          <w:rStyle w:val="markedcontent"/>
          <w:rFonts w:asciiTheme="majorBidi" w:eastAsia="Calibri" w:hAnsiTheme="majorBidi" w:cstheme="majorBidi"/>
          <w:sz w:val="28"/>
          <w:szCs w:val="28"/>
        </w:rPr>
        <w:sectPr w:rsidR="004253C7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4253C7" w:rsidRDefault="004253C7" w:rsidP="004253C7">
      <w:pPr>
        <w:ind w:firstLine="567"/>
        <w:jc w:val="both"/>
        <w:rPr>
          <w:rStyle w:val="markedcontent"/>
          <w:rFonts w:asciiTheme="majorBidi" w:eastAsia="Calibr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eastAsia="Calibri" w:hAnsiTheme="majorBidi" w:cstheme="majorBidi"/>
          <w:sz w:val="28"/>
          <w:szCs w:val="28"/>
        </w:rPr>
        <w:lastRenderedPageBreak/>
        <w:t>УЧЕБНЫЙ ПЛАН</w:t>
      </w:r>
    </w:p>
    <w:p w:rsidR="004253C7" w:rsidRDefault="004253C7" w:rsidP="004253C7">
      <w:pPr>
        <w:ind w:firstLine="567"/>
        <w:jc w:val="both"/>
        <w:rPr>
          <w:rStyle w:val="markedcontent"/>
          <w:rFonts w:asciiTheme="majorBidi" w:eastAsia="Calibri" w:hAnsiTheme="majorBidi" w:cstheme="majorBidi"/>
          <w:sz w:val="28"/>
          <w:szCs w:val="28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3016"/>
        <w:gridCol w:w="3038"/>
        <w:gridCol w:w="1092"/>
        <w:gridCol w:w="1092"/>
        <w:gridCol w:w="1092"/>
        <w:gridCol w:w="1092"/>
      </w:tblGrid>
      <w:tr w:rsidR="004253C7" w:rsidTr="0081540D">
        <w:tc>
          <w:tcPr>
            <w:tcW w:w="6000" w:type="dxa"/>
            <w:vMerge w:val="restart"/>
            <w:shd w:val="clear" w:color="auto" w:fill="D9D9D9"/>
          </w:tcPr>
          <w:p w:rsidR="004253C7" w:rsidRDefault="004253C7" w:rsidP="0081540D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4253C7" w:rsidRDefault="004253C7" w:rsidP="0081540D">
            <w:r>
              <w:rPr>
                <w:b/>
              </w:rPr>
              <w:t>Учебный предмет/курс</w:t>
            </w:r>
          </w:p>
        </w:tc>
        <w:tc>
          <w:tcPr>
            <w:tcW w:w="9700" w:type="dxa"/>
            <w:gridSpan w:val="4"/>
            <w:shd w:val="clear" w:color="auto" w:fill="D9D9D9"/>
          </w:tcPr>
          <w:p w:rsidR="004253C7" w:rsidRDefault="004253C7" w:rsidP="0081540D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4253C7" w:rsidTr="0081540D">
        <w:tc>
          <w:tcPr>
            <w:tcW w:w="2425" w:type="dxa"/>
            <w:vMerge/>
          </w:tcPr>
          <w:p w:rsidR="004253C7" w:rsidRDefault="004253C7" w:rsidP="0081540D"/>
        </w:tc>
        <w:tc>
          <w:tcPr>
            <w:tcW w:w="2425" w:type="dxa"/>
            <w:vMerge/>
          </w:tcPr>
          <w:p w:rsidR="004253C7" w:rsidRDefault="004253C7" w:rsidP="0081540D"/>
        </w:tc>
        <w:tc>
          <w:tcPr>
            <w:tcW w:w="0" w:type="dxa"/>
            <w:shd w:val="clear" w:color="auto" w:fill="D9D9D9"/>
          </w:tcPr>
          <w:p w:rsidR="004253C7" w:rsidRDefault="004253C7" w:rsidP="0081540D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0" w:type="dxa"/>
            <w:shd w:val="clear" w:color="auto" w:fill="D9D9D9"/>
          </w:tcPr>
          <w:p w:rsidR="004253C7" w:rsidRDefault="004253C7" w:rsidP="0081540D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0" w:type="dxa"/>
            <w:shd w:val="clear" w:color="auto" w:fill="D9D9D9"/>
          </w:tcPr>
          <w:p w:rsidR="004253C7" w:rsidRDefault="004253C7" w:rsidP="0081540D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0" w:type="dxa"/>
            <w:shd w:val="clear" w:color="auto" w:fill="D9D9D9"/>
          </w:tcPr>
          <w:p w:rsidR="004253C7" w:rsidRDefault="004253C7" w:rsidP="0081540D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4253C7" w:rsidTr="0081540D">
        <w:tc>
          <w:tcPr>
            <w:tcW w:w="14550" w:type="dxa"/>
            <w:gridSpan w:val="6"/>
            <w:shd w:val="clear" w:color="auto" w:fill="FFFFB3"/>
          </w:tcPr>
          <w:p w:rsidR="004253C7" w:rsidRDefault="004253C7" w:rsidP="0081540D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4253C7" w:rsidTr="0081540D">
        <w:tc>
          <w:tcPr>
            <w:tcW w:w="2425" w:type="dxa"/>
            <w:vMerge w:val="restart"/>
          </w:tcPr>
          <w:p w:rsidR="004253C7" w:rsidRDefault="004253C7" w:rsidP="0081540D">
            <w:r>
              <w:t>Русский язык и литературное чтение</w:t>
            </w:r>
          </w:p>
        </w:tc>
        <w:tc>
          <w:tcPr>
            <w:tcW w:w="2425" w:type="dxa"/>
          </w:tcPr>
          <w:p w:rsidR="004253C7" w:rsidRDefault="004253C7" w:rsidP="0081540D">
            <w:r>
              <w:t>Русский язык</w:t>
            </w:r>
          </w:p>
        </w:tc>
        <w:tc>
          <w:tcPr>
            <w:tcW w:w="2425" w:type="dxa"/>
          </w:tcPr>
          <w:p w:rsidR="004253C7" w:rsidRDefault="004253C7" w:rsidP="0081540D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4253C7" w:rsidRDefault="004253C7" w:rsidP="0081540D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4253C7" w:rsidRDefault="004253C7" w:rsidP="0081540D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4253C7" w:rsidRDefault="004253C7" w:rsidP="0081540D">
            <w:pPr>
              <w:jc w:val="center"/>
            </w:pPr>
            <w:r>
              <w:t>5</w:t>
            </w:r>
          </w:p>
        </w:tc>
      </w:tr>
      <w:tr w:rsidR="004253C7" w:rsidTr="0081540D">
        <w:tc>
          <w:tcPr>
            <w:tcW w:w="2425" w:type="dxa"/>
            <w:vMerge/>
          </w:tcPr>
          <w:p w:rsidR="004253C7" w:rsidRDefault="004253C7" w:rsidP="0081540D"/>
        </w:tc>
        <w:tc>
          <w:tcPr>
            <w:tcW w:w="2425" w:type="dxa"/>
          </w:tcPr>
          <w:p w:rsidR="004253C7" w:rsidRDefault="004253C7" w:rsidP="0081540D">
            <w:r>
              <w:t>Литературное чтение</w:t>
            </w:r>
          </w:p>
        </w:tc>
        <w:tc>
          <w:tcPr>
            <w:tcW w:w="2425" w:type="dxa"/>
          </w:tcPr>
          <w:p w:rsidR="004253C7" w:rsidRDefault="004253C7" w:rsidP="0081540D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4253C7" w:rsidRDefault="004253C7" w:rsidP="0081540D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4253C7" w:rsidRDefault="004253C7" w:rsidP="0081540D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4253C7" w:rsidRDefault="004253C7" w:rsidP="0081540D">
            <w:pPr>
              <w:jc w:val="center"/>
            </w:pPr>
            <w:r>
              <w:t>4</w:t>
            </w:r>
          </w:p>
        </w:tc>
      </w:tr>
      <w:tr w:rsidR="004253C7" w:rsidTr="0081540D">
        <w:tc>
          <w:tcPr>
            <w:tcW w:w="2425" w:type="dxa"/>
          </w:tcPr>
          <w:p w:rsidR="004253C7" w:rsidRDefault="004253C7" w:rsidP="0081540D">
            <w:r>
              <w:t>Иностранный язык</w:t>
            </w:r>
          </w:p>
        </w:tc>
        <w:tc>
          <w:tcPr>
            <w:tcW w:w="2425" w:type="dxa"/>
          </w:tcPr>
          <w:p w:rsidR="004253C7" w:rsidRDefault="004253C7" w:rsidP="0081540D">
            <w:r>
              <w:t>Иностранный язык</w:t>
            </w:r>
          </w:p>
        </w:tc>
        <w:tc>
          <w:tcPr>
            <w:tcW w:w="2425" w:type="dxa"/>
          </w:tcPr>
          <w:p w:rsidR="004253C7" w:rsidRDefault="004253C7" w:rsidP="0081540D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4253C7" w:rsidRDefault="004253C7" w:rsidP="0081540D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4253C7" w:rsidRDefault="004253C7" w:rsidP="0081540D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4253C7" w:rsidRDefault="004253C7" w:rsidP="0081540D">
            <w:pPr>
              <w:jc w:val="center"/>
            </w:pPr>
            <w:r>
              <w:t>2</w:t>
            </w:r>
          </w:p>
        </w:tc>
      </w:tr>
      <w:tr w:rsidR="004253C7" w:rsidTr="0081540D">
        <w:tc>
          <w:tcPr>
            <w:tcW w:w="2425" w:type="dxa"/>
          </w:tcPr>
          <w:p w:rsidR="004253C7" w:rsidRDefault="004253C7" w:rsidP="0081540D">
            <w:r>
              <w:t>Математика и информатика</w:t>
            </w:r>
          </w:p>
        </w:tc>
        <w:tc>
          <w:tcPr>
            <w:tcW w:w="2425" w:type="dxa"/>
          </w:tcPr>
          <w:p w:rsidR="004253C7" w:rsidRDefault="004253C7" w:rsidP="0081540D">
            <w:r>
              <w:t>Математика</w:t>
            </w:r>
          </w:p>
        </w:tc>
        <w:tc>
          <w:tcPr>
            <w:tcW w:w="2425" w:type="dxa"/>
          </w:tcPr>
          <w:p w:rsidR="004253C7" w:rsidRDefault="004253C7" w:rsidP="0081540D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4253C7" w:rsidRDefault="004253C7" w:rsidP="0081540D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4253C7" w:rsidRDefault="004253C7" w:rsidP="0081540D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4253C7" w:rsidRDefault="004253C7" w:rsidP="0081540D">
            <w:pPr>
              <w:jc w:val="center"/>
            </w:pPr>
            <w:r>
              <w:t>4</w:t>
            </w:r>
          </w:p>
        </w:tc>
      </w:tr>
      <w:tr w:rsidR="004253C7" w:rsidTr="0081540D">
        <w:tc>
          <w:tcPr>
            <w:tcW w:w="2425" w:type="dxa"/>
          </w:tcPr>
          <w:p w:rsidR="004253C7" w:rsidRDefault="004253C7" w:rsidP="0081540D">
            <w:r>
              <w:t>Обществознание и естествознание ("окружающий мир")</w:t>
            </w:r>
          </w:p>
        </w:tc>
        <w:tc>
          <w:tcPr>
            <w:tcW w:w="2425" w:type="dxa"/>
          </w:tcPr>
          <w:p w:rsidR="004253C7" w:rsidRDefault="004253C7" w:rsidP="0081540D">
            <w:r>
              <w:t>Окружающий мир</w:t>
            </w:r>
          </w:p>
        </w:tc>
        <w:tc>
          <w:tcPr>
            <w:tcW w:w="2425" w:type="dxa"/>
          </w:tcPr>
          <w:p w:rsidR="004253C7" w:rsidRDefault="004253C7" w:rsidP="0081540D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4253C7" w:rsidRDefault="004253C7" w:rsidP="0081540D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4253C7" w:rsidRDefault="004253C7" w:rsidP="0081540D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4253C7" w:rsidRDefault="004253C7" w:rsidP="0081540D">
            <w:pPr>
              <w:jc w:val="center"/>
            </w:pPr>
            <w:r>
              <w:t>2</w:t>
            </w:r>
          </w:p>
        </w:tc>
      </w:tr>
      <w:tr w:rsidR="004253C7" w:rsidTr="0081540D">
        <w:tc>
          <w:tcPr>
            <w:tcW w:w="2425" w:type="dxa"/>
          </w:tcPr>
          <w:p w:rsidR="004253C7" w:rsidRDefault="004253C7" w:rsidP="0081540D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4253C7" w:rsidRDefault="004253C7" w:rsidP="0081540D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4253C7" w:rsidRDefault="004253C7" w:rsidP="0081540D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4253C7" w:rsidRDefault="004253C7" w:rsidP="0081540D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4253C7" w:rsidRDefault="004253C7" w:rsidP="0081540D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4253C7" w:rsidRDefault="004253C7" w:rsidP="0081540D">
            <w:pPr>
              <w:jc w:val="center"/>
            </w:pPr>
            <w:r>
              <w:t>1</w:t>
            </w:r>
          </w:p>
        </w:tc>
      </w:tr>
      <w:tr w:rsidR="004253C7" w:rsidTr="0081540D">
        <w:tc>
          <w:tcPr>
            <w:tcW w:w="2425" w:type="dxa"/>
            <w:vMerge w:val="restart"/>
          </w:tcPr>
          <w:p w:rsidR="004253C7" w:rsidRDefault="004253C7" w:rsidP="0081540D">
            <w:r>
              <w:t>Искусство</w:t>
            </w:r>
          </w:p>
        </w:tc>
        <w:tc>
          <w:tcPr>
            <w:tcW w:w="2425" w:type="dxa"/>
          </w:tcPr>
          <w:p w:rsidR="004253C7" w:rsidRDefault="004253C7" w:rsidP="0081540D">
            <w:r>
              <w:t>Изобразительное искусство</w:t>
            </w:r>
          </w:p>
        </w:tc>
        <w:tc>
          <w:tcPr>
            <w:tcW w:w="2425" w:type="dxa"/>
          </w:tcPr>
          <w:p w:rsidR="004253C7" w:rsidRDefault="004253C7" w:rsidP="0081540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4253C7" w:rsidRDefault="004253C7" w:rsidP="0081540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4253C7" w:rsidRDefault="004253C7" w:rsidP="0081540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4253C7" w:rsidRDefault="004253C7" w:rsidP="0081540D">
            <w:pPr>
              <w:jc w:val="center"/>
            </w:pPr>
            <w:r>
              <w:t>1</w:t>
            </w:r>
          </w:p>
        </w:tc>
      </w:tr>
      <w:tr w:rsidR="004253C7" w:rsidTr="0081540D">
        <w:tc>
          <w:tcPr>
            <w:tcW w:w="2425" w:type="dxa"/>
            <w:vMerge/>
          </w:tcPr>
          <w:p w:rsidR="004253C7" w:rsidRDefault="004253C7" w:rsidP="0081540D"/>
        </w:tc>
        <w:tc>
          <w:tcPr>
            <w:tcW w:w="2425" w:type="dxa"/>
          </w:tcPr>
          <w:p w:rsidR="004253C7" w:rsidRDefault="004253C7" w:rsidP="0081540D">
            <w:r>
              <w:t>Музыка</w:t>
            </w:r>
          </w:p>
        </w:tc>
        <w:tc>
          <w:tcPr>
            <w:tcW w:w="2425" w:type="dxa"/>
          </w:tcPr>
          <w:p w:rsidR="004253C7" w:rsidRDefault="004253C7" w:rsidP="0081540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4253C7" w:rsidRDefault="004253C7" w:rsidP="0081540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4253C7" w:rsidRDefault="004253C7" w:rsidP="0081540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4253C7" w:rsidRDefault="004253C7" w:rsidP="0081540D">
            <w:pPr>
              <w:jc w:val="center"/>
            </w:pPr>
            <w:r>
              <w:t>1</w:t>
            </w:r>
          </w:p>
        </w:tc>
      </w:tr>
      <w:tr w:rsidR="004253C7" w:rsidTr="0081540D">
        <w:tc>
          <w:tcPr>
            <w:tcW w:w="2425" w:type="dxa"/>
          </w:tcPr>
          <w:p w:rsidR="004253C7" w:rsidRDefault="004253C7" w:rsidP="0081540D">
            <w:r>
              <w:t>Технология</w:t>
            </w:r>
          </w:p>
        </w:tc>
        <w:tc>
          <w:tcPr>
            <w:tcW w:w="2425" w:type="dxa"/>
          </w:tcPr>
          <w:p w:rsidR="004253C7" w:rsidRDefault="004253C7" w:rsidP="0081540D">
            <w:r>
              <w:t>Труд (технология)</w:t>
            </w:r>
          </w:p>
        </w:tc>
        <w:tc>
          <w:tcPr>
            <w:tcW w:w="2425" w:type="dxa"/>
          </w:tcPr>
          <w:p w:rsidR="004253C7" w:rsidRDefault="004253C7" w:rsidP="0081540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4253C7" w:rsidRDefault="004253C7" w:rsidP="0081540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4253C7" w:rsidRDefault="004253C7" w:rsidP="0081540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4253C7" w:rsidRDefault="004253C7" w:rsidP="0081540D">
            <w:pPr>
              <w:jc w:val="center"/>
            </w:pPr>
            <w:r>
              <w:t>1</w:t>
            </w:r>
          </w:p>
        </w:tc>
      </w:tr>
      <w:tr w:rsidR="004253C7" w:rsidTr="0081540D">
        <w:tc>
          <w:tcPr>
            <w:tcW w:w="2425" w:type="dxa"/>
          </w:tcPr>
          <w:p w:rsidR="004253C7" w:rsidRDefault="004253C7" w:rsidP="0081540D">
            <w:r>
              <w:t>Физическая культура</w:t>
            </w:r>
          </w:p>
        </w:tc>
        <w:tc>
          <w:tcPr>
            <w:tcW w:w="2425" w:type="dxa"/>
          </w:tcPr>
          <w:p w:rsidR="004253C7" w:rsidRDefault="004253C7" w:rsidP="0081540D">
            <w:r>
              <w:t>Физическая культура</w:t>
            </w:r>
          </w:p>
        </w:tc>
        <w:tc>
          <w:tcPr>
            <w:tcW w:w="2425" w:type="dxa"/>
          </w:tcPr>
          <w:p w:rsidR="004253C7" w:rsidRDefault="004253C7" w:rsidP="0081540D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:rsidR="004253C7" w:rsidRDefault="004253C7" w:rsidP="0081540D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4253C7" w:rsidRDefault="004253C7" w:rsidP="0081540D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4253C7" w:rsidRDefault="004253C7" w:rsidP="0081540D">
            <w:pPr>
              <w:jc w:val="center"/>
            </w:pPr>
            <w:r>
              <w:t>2</w:t>
            </w:r>
          </w:p>
        </w:tc>
      </w:tr>
      <w:tr w:rsidR="004253C7" w:rsidTr="0081540D">
        <w:tc>
          <w:tcPr>
            <w:tcW w:w="4850" w:type="dxa"/>
            <w:gridSpan w:val="2"/>
            <w:shd w:val="clear" w:color="auto" w:fill="00FF00"/>
          </w:tcPr>
          <w:p w:rsidR="004253C7" w:rsidRDefault="004253C7" w:rsidP="0081540D">
            <w:r>
              <w:t>Итого</w:t>
            </w:r>
          </w:p>
        </w:tc>
        <w:tc>
          <w:tcPr>
            <w:tcW w:w="2425" w:type="dxa"/>
            <w:shd w:val="clear" w:color="auto" w:fill="00FF00"/>
          </w:tcPr>
          <w:p w:rsidR="004253C7" w:rsidRDefault="004253C7" w:rsidP="0081540D">
            <w:pPr>
              <w:jc w:val="center"/>
            </w:pPr>
            <w:r>
              <w:t>21</w:t>
            </w:r>
          </w:p>
        </w:tc>
        <w:tc>
          <w:tcPr>
            <w:tcW w:w="2425" w:type="dxa"/>
            <w:shd w:val="clear" w:color="auto" w:fill="00FF00"/>
          </w:tcPr>
          <w:p w:rsidR="004253C7" w:rsidRDefault="004253C7" w:rsidP="0081540D">
            <w:pPr>
              <w:jc w:val="center"/>
            </w:pPr>
            <w:r>
              <w:t>22</w:t>
            </w:r>
          </w:p>
        </w:tc>
        <w:tc>
          <w:tcPr>
            <w:tcW w:w="2425" w:type="dxa"/>
            <w:shd w:val="clear" w:color="auto" w:fill="00FF00"/>
          </w:tcPr>
          <w:p w:rsidR="004253C7" w:rsidRDefault="004253C7" w:rsidP="0081540D">
            <w:pPr>
              <w:jc w:val="center"/>
            </w:pPr>
            <w:r>
              <w:t>22</w:t>
            </w:r>
          </w:p>
        </w:tc>
        <w:tc>
          <w:tcPr>
            <w:tcW w:w="2425" w:type="dxa"/>
            <w:shd w:val="clear" w:color="auto" w:fill="00FF00"/>
          </w:tcPr>
          <w:p w:rsidR="004253C7" w:rsidRDefault="004253C7" w:rsidP="0081540D">
            <w:pPr>
              <w:jc w:val="center"/>
            </w:pPr>
            <w:r>
              <w:t>23</w:t>
            </w:r>
          </w:p>
        </w:tc>
      </w:tr>
      <w:tr w:rsidR="004253C7" w:rsidTr="0081540D">
        <w:tc>
          <w:tcPr>
            <w:tcW w:w="14550" w:type="dxa"/>
            <w:gridSpan w:val="6"/>
            <w:shd w:val="clear" w:color="auto" w:fill="FFFFB3"/>
          </w:tcPr>
          <w:p w:rsidR="004253C7" w:rsidRDefault="004253C7" w:rsidP="0081540D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4253C7" w:rsidTr="0081540D">
        <w:tc>
          <w:tcPr>
            <w:tcW w:w="4850" w:type="dxa"/>
            <w:gridSpan w:val="2"/>
            <w:shd w:val="clear" w:color="auto" w:fill="D9D9D9"/>
          </w:tcPr>
          <w:p w:rsidR="004253C7" w:rsidRDefault="004253C7" w:rsidP="0081540D">
            <w:r>
              <w:rPr>
                <w:b/>
              </w:rPr>
              <w:t>Наименование учебного курса</w:t>
            </w:r>
          </w:p>
        </w:tc>
        <w:tc>
          <w:tcPr>
            <w:tcW w:w="2425" w:type="dxa"/>
            <w:shd w:val="clear" w:color="auto" w:fill="D9D9D9"/>
          </w:tcPr>
          <w:p w:rsidR="004253C7" w:rsidRDefault="004253C7" w:rsidP="0081540D"/>
        </w:tc>
        <w:tc>
          <w:tcPr>
            <w:tcW w:w="2425" w:type="dxa"/>
            <w:shd w:val="clear" w:color="auto" w:fill="D9D9D9"/>
          </w:tcPr>
          <w:p w:rsidR="004253C7" w:rsidRDefault="004253C7" w:rsidP="0081540D"/>
        </w:tc>
        <w:tc>
          <w:tcPr>
            <w:tcW w:w="2425" w:type="dxa"/>
            <w:shd w:val="clear" w:color="auto" w:fill="D9D9D9"/>
          </w:tcPr>
          <w:p w:rsidR="004253C7" w:rsidRDefault="004253C7" w:rsidP="0081540D"/>
        </w:tc>
        <w:tc>
          <w:tcPr>
            <w:tcW w:w="2425" w:type="dxa"/>
            <w:shd w:val="clear" w:color="auto" w:fill="D9D9D9"/>
          </w:tcPr>
          <w:p w:rsidR="004253C7" w:rsidRDefault="004253C7" w:rsidP="0081540D"/>
        </w:tc>
      </w:tr>
      <w:tr w:rsidR="004253C7" w:rsidTr="0081540D">
        <w:tc>
          <w:tcPr>
            <w:tcW w:w="4850" w:type="dxa"/>
            <w:gridSpan w:val="2"/>
          </w:tcPr>
          <w:p w:rsidR="004253C7" w:rsidRDefault="004253C7" w:rsidP="0081540D">
            <w:r>
              <w:t>Функциональная грамотность</w:t>
            </w:r>
          </w:p>
        </w:tc>
        <w:tc>
          <w:tcPr>
            <w:tcW w:w="2425" w:type="dxa"/>
          </w:tcPr>
          <w:p w:rsidR="004253C7" w:rsidRDefault="004253C7" w:rsidP="0081540D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4253C7" w:rsidRDefault="004253C7" w:rsidP="0081540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4253C7" w:rsidRDefault="004253C7" w:rsidP="0081540D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4253C7" w:rsidRDefault="004253C7" w:rsidP="0081540D">
            <w:pPr>
              <w:jc w:val="center"/>
            </w:pPr>
            <w:r>
              <w:t>0</w:t>
            </w:r>
          </w:p>
        </w:tc>
      </w:tr>
      <w:tr w:rsidR="004253C7" w:rsidTr="0081540D">
        <w:tc>
          <w:tcPr>
            <w:tcW w:w="4850" w:type="dxa"/>
            <w:gridSpan w:val="2"/>
          </w:tcPr>
          <w:p w:rsidR="004253C7" w:rsidRDefault="004253C7" w:rsidP="0081540D">
            <w:r>
              <w:t xml:space="preserve">Занимательный английский </w:t>
            </w:r>
          </w:p>
        </w:tc>
        <w:tc>
          <w:tcPr>
            <w:tcW w:w="2425" w:type="dxa"/>
          </w:tcPr>
          <w:p w:rsidR="004253C7" w:rsidRDefault="004253C7" w:rsidP="0081540D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4253C7" w:rsidRDefault="004253C7" w:rsidP="0081540D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4253C7" w:rsidRDefault="004253C7" w:rsidP="0081540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4253C7" w:rsidRDefault="004253C7" w:rsidP="0081540D">
            <w:pPr>
              <w:jc w:val="center"/>
            </w:pPr>
            <w:r>
              <w:t>0</w:t>
            </w:r>
          </w:p>
        </w:tc>
      </w:tr>
      <w:tr w:rsidR="004253C7" w:rsidTr="0081540D">
        <w:tc>
          <w:tcPr>
            <w:tcW w:w="4850" w:type="dxa"/>
            <w:gridSpan w:val="2"/>
            <w:shd w:val="clear" w:color="auto" w:fill="00FF00"/>
          </w:tcPr>
          <w:p w:rsidR="004253C7" w:rsidRDefault="004253C7" w:rsidP="0081540D">
            <w:r>
              <w:t>Итого</w:t>
            </w:r>
          </w:p>
        </w:tc>
        <w:tc>
          <w:tcPr>
            <w:tcW w:w="2425" w:type="dxa"/>
            <w:shd w:val="clear" w:color="auto" w:fill="00FF00"/>
          </w:tcPr>
          <w:p w:rsidR="004253C7" w:rsidRDefault="004253C7" w:rsidP="0081540D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00FF00"/>
          </w:tcPr>
          <w:p w:rsidR="004253C7" w:rsidRDefault="004253C7" w:rsidP="0081540D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4253C7" w:rsidRDefault="004253C7" w:rsidP="0081540D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4253C7" w:rsidRDefault="004253C7" w:rsidP="0081540D">
            <w:pPr>
              <w:jc w:val="center"/>
            </w:pPr>
            <w:r>
              <w:t>0</w:t>
            </w:r>
          </w:p>
        </w:tc>
      </w:tr>
      <w:tr w:rsidR="004253C7" w:rsidTr="0081540D">
        <w:tc>
          <w:tcPr>
            <w:tcW w:w="4850" w:type="dxa"/>
            <w:gridSpan w:val="2"/>
            <w:shd w:val="clear" w:color="auto" w:fill="00FF00"/>
          </w:tcPr>
          <w:p w:rsidR="004253C7" w:rsidRDefault="004253C7" w:rsidP="0081540D">
            <w: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4253C7" w:rsidRDefault="004253C7" w:rsidP="0081540D">
            <w:pPr>
              <w:jc w:val="center"/>
            </w:pPr>
            <w:r>
              <w:t>21</w:t>
            </w:r>
          </w:p>
        </w:tc>
        <w:tc>
          <w:tcPr>
            <w:tcW w:w="2425" w:type="dxa"/>
            <w:shd w:val="clear" w:color="auto" w:fill="00FF00"/>
          </w:tcPr>
          <w:p w:rsidR="004253C7" w:rsidRDefault="004253C7" w:rsidP="0081540D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4253C7" w:rsidRDefault="004253C7" w:rsidP="0081540D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4253C7" w:rsidRDefault="004253C7" w:rsidP="0081540D">
            <w:pPr>
              <w:jc w:val="center"/>
            </w:pPr>
            <w:r>
              <w:t>23</w:t>
            </w:r>
          </w:p>
        </w:tc>
      </w:tr>
      <w:tr w:rsidR="004253C7" w:rsidTr="0081540D">
        <w:tc>
          <w:tcPr>
            <w:tcW w:w="4850" w:type="dxa"/>
            <w:gridSpan w:val="2"/>
            <w:shd w:val="clear" w:color="auto" w:fill="FCE3FC"/>
          </w:tcPr>
          <w:p w:rsidR="004253C7" w:rsidRDefault="004253C7" w:rsidP="0081540D">
            <w:r>
              <w:t>Количество учебных недель</w:t>
            </w:r>
          </w:p>
        </w:tc>
        <w:tc>
          <w:tcPr>
            <w:tcW w:w="2425" w:type="dxa"/>
            <w:shd w:val="clear" w:color="auto" w:fill="FCE3FC"/>
          </w:tcPr>
          <w:p w:rsidR="004253C7" w:rsidRDefault="004253C7" w:rsidP="0081540D">
            <w:pPr>
              <w:jc w:val="center"/>
            </w:pPr>
            <w:r>
              <w:t>33</w:t>
            </w:r>
          </w:p>
        </w:tc>
        <w:tc>
          <w:tcPr>
            <w:tcW w:w="2425" w:type="dxa"/>
            <w:shd w:val="clear" w:color="auto" w:fill="FCE3FC"/>
          </w:tcPr>
          <w:p w:rsidR="004253C7" w:rsidRDefault="004253C7" w:rsidP="0081540D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4253C7" w:rsidRDefault="004253C7" w:rsidP="0081540D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4253C7" w:rsidRDefault="004253C7" w:rsidP="0081540D">
            <w:pPr>
              <w:jc w:val="center"/>
            </w:pPr>
            <w:r>
              <w:t>34</w:t>
            </w:r>
          </w:p>
        </w:tc>
      </w:tr>
      <w:tr w:rsidR="004253C7" w:rsidTr="0081540D">
        <w:tc>
          <w:tcPr>
            <w:tcW w:w="4850" w:type="dxa"/>
            <w:gridSpan w:val="2"/>
            <w:shd w:val="clear" w:color="auto" w:fill="FCE3FC"/>
          </w:tcPr>
          <w:p w:rsidR="004253C7" w:rsidRDefault="004253C7" w:rsidP="0081540D">
            <w:r>
              <w:t>Всего часов в год</w:t>
            </w:r>
          </w:p>
        </w:tc>
        <w:tc>
          <w:tcPr>
            <w:tcW w:w="2425" w:type="dxa"/>
            <w:shd w:val="clear" w:color="auto" w:fill="FCE3FC"/>
          </w:tcPr>
          <w:p w:rsidR="004253C7" w:rsidRDefault="004253C7" w:rsidP="0081540D">
            <w:pPr>
              <w:jc w:val="center"/>
            </w:pPr>
            <w:r>
              <w:t>693</w:t>
            </w:r>
          </w:p>
        </w:tc>
        <w:tc>
          <w:tcPr>
            <w:tcW w:w="2425" w:type="dxa"/>
            <w:shd w:val="clear" w:color="auto" w:fill="FCE3FC"/>
          </w:tcPr>
          <w:p w:rsidR="004253C7" w:rsidRDefault="004253C7" w:rsidP="0081540D">
            <w:pPr>
              <w:jc w:val="center"/>
            </w:pPr>
            <w:r>
              <w:t>782</w:t>
            </w:r>
          </w:p>
        </w:tc>
        <w:tc>
          <w:tcPr>
            <w:tcW w:w="2425" w:type="dxa"/>
            <w:shd w:val="clear" w:color="auto" w:fill="FCE3FC"/>
          </w:tcPr>
          <w:p w:rsidR="004253C7" w:rsidRDefault="004253C7" w:rsidP="0081540D">
            <w:pPr>
              <w:jc w:val="center"/>
            </w:pPr>
            <w:r>
              <w:t>782</w:t>
            </w:r>
          </w:p>
        </w:tc>
        <w:tc>
          <w:tcPr>
            <w:tcW w:w="2425" w:type="dxa"/>
            <w:shd w:val="clear" w:color="auto" w:fill="FCE3FC"/>
          </w:tcPr>
          <w:p w:rsidR="004253C7" w:rsidRDefault="004253C7" w:rsidP="0081540D">
            <w:pPr>
              <w:jc w:val="center"/>
            </w:pPr>
            <w:r>
              <w:t>782</w:t>
            </w:r>
          </w:p>
        </w:tc>
      </w:tr>
    </w:tbl>
    <w:p w:rsidR="004253C7" w:rsidRDefault="004253C7" w:rsidP="004253C7">
      <w:r>
        <w:br w:type="page"/>
      </w:r>
    </w:p>
    <w:p w:rsidR="004253C7" w:rsidRDefault="004253C7" w:rsidP="004253C7">
      <w:r>
        <w:rPr>
          <w:b/>
          <w:sz w:val="32"/>
        </w:rPr>
        <w:lastRenderedPageBreak/>
        <w:t>План внеурочной деятельности (недельный)</w:t>
      </w:r>
    </w:p>
    <w:p w:rsidR="004253C7" w:rsidRDefault="004253C7" w:rsidP="004253C7">
      <w:r>
        <w:t>муниципальное бюджетное общеобразовательное учреждение "Петропавловская средняя общеобразовательная школа"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3589"/>
        <w:gridCol w:w="1711"/>
        <w:gridCol w:w="1709"/>
        <w:gridCol w:w="1707"/>
        <w:gridCol w:w="1706"/>
      </w:tblGrid>
      <w:tr w:rsidR="004253C7" w:rsidTr="0081540D">
        <w:tc>
          <w:tcPr>
            <w:tcW w:w="4850" w:type="dxa"/>
            <w:vMerge w:val="restart"/>
            <w:shd w:val="clear" w:color="auto" w:fill="D9D9D9"/>
          </w:tcPr>
          <w:p w:rsidR="004253C7" w:rsidRDefault="004253C7" w:rsidP="0081540D">
            <w:r>
              <w:rPr>
                <w:b/>
              </w:rPr>
              <w:t>Учебные курсы</w:t>
            </w:r>
          </w:p>
          <w:p w:rsidR="004253C7" w:rsidRDefault="004253C7" w:rsidP="0081540D"/>
        </w:tc>
        <w:tc>
          <w:tcPr>
            <w:tcW w:w="9700" w:type="dxa"/>
            <w:gridSpan w:val="4"/>
            <w:shd w:val="clear" w:color="auto" w:fill="D9D9D9"/>
          </w:tcPr>
          <w:p w:rsidR="004253C7" w:rsidRDefault="004253C7" w:rsidP="0081540D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4253C7" w:rsidTr="0081540D">
        <w:tc>
          <w:tcPr>
            <w:tcW w:w="4850" w:type="dxa"/>
            <w:vMerge/>
          </w:tcPr>
          <w:p w:rsidR="004253C7" w:rsidRDefault="004253C7" w:rsidP="0081540D"/>
        </w:tc>
        <w:tc>
          <w:tcPr>
            <w:tcW w:w="2425" w:type="dxa"/>
            <w:shd w:val="clear" w:color="auto" w:fill="D9D9D9"/>
          </w:tcPr>
          <w:p w:rsidR="004253C7" w:rsidRDefault="004253C7" w:rsidP="0081540D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425" w:type="dxa"/>
            <w:shd w:val="clear" w:color="auto" w:fill="D9D9D9"/>
          </w:tcPr>
          <w:p w:rsidR="004253C7" w:rsidRDefault="004253C7" w:rsidP="0081540D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2425" w:type="dxa"/>
            <w:shd w:val="clear" w:color="auto" w:fill="D9D9D9"/>
          </w:tcPr>
          <w:p w:rsidR="004253C7" w:rsidRDefault="004253C7" w:rsidP="0081540D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425" w:type="dxa"/>
            <w:shd w:val="clear" w:color="auto" w:fill="D9D9D9"/>
          </w:tcPr>
          <w:p w:rsidR="004253C7" w:rsidRDefault="004253C7" w:rsidP="0081540D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4253C7" w:rsidTr="0081540D">
        <w:tc>
          <w:tcPr>
            <w:tcW w:w="4850" w:type="dxa"/>
          </w:tcPr>
          <w:p w:rsidR="004253C7" w:rsidRDefault="004253C7" w:rsidP="0081540D">
            <w:r>
              <w:t>Разговоры о важном</w:t>
            </w:r>
          </w:p>
        </w:tc>
        <w:tc>
          <w:tcPr>
            <w:tcW w:w="2425" w:type="dxa"/>
          </w:tcPr>
          <w:p w:rsidR="004253C7" w:rsidRDefault="004253C7" w:rsidP="0081540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4253C7" w:rsidRDefault="004253C7" w:rsidP="0081540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4253C7" w:rsidRDefault="004253C7" w:rsidP="0081540D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4253C7" w:rsidRDefault="004253C7" w:rsidP="0081540D">
            <w:pPr>
              <w:jc w:val="center"/>
            </w:pPr>
            <w:r>
              <w:t>1</w:t>
            </w:r>
          </w:p>
        </w:tc>
      </w:tr>
      <w:tr w:rsidR="004253C7" w:rsidTr="0081540D">
        <w:tc>
          <w:tcPr>
            <w:tcW w:w="4850" w:type="dxa"/>
            <w:shd w:val="clear" w:color="auto" w:fill="00FF00"/>
          </w:tcPr>
          <w:p w:rsidR="004253C7" w:rsidRDefault="004253C7" w:rsidP="0081540D">
            <w: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4253C7" w:rsidRDefault="004253C7" w:rsidP="0081540D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4253C7" w:rsidRDefault="004253C7" w:rsidP="0081540D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4253C7" w:rsidRDefault="004253C7" w:rsidP="0081540D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00FF00"/>
          </w:tcPr>
          <w:p w:rsidR="004253C7" w:rsidRDefault="004253C7" w:rsidP="0081540D">
            <w:pPr>
              <w:jc w:val="center"/>
            </w:pPr>
            <w:r>
              <w:t>1</w:t>
            </w:r>
          </w:p>
        </w:tc>
      </w:tr>
    </w:tbl>
    <w:p w:rsidR="004253C7" w:rsidRDefault="004253C7" w:rsidP="004253C7"/>
    <w:p w:rsidR="004253C7" w:rsidRDefault="004253C7" w:rsidP="004253C7">
      <w:pPr>
        <w:widowControl/>
        <w:spacing w:line="240" w:lineRule="atLeast"/>
        <w:jc w:val="both"/>
        <w:rPr>
          <w:rFonts w:eastAsia="SchoolBookSanPin"/>
          <w:sz w:val="24"/>
          <w:szCs w:val="24"/>
        </w:rPr>
      </w:pPr>
    </w:p>
    <w:p w:rsidR="004253C7" w:rsidRDefault="004253C7" w:rsidP="004253C7">
      <w:pPr>
        <w:widowControl/>
        <w:spacing w:line="240" w:lineRule="atLeast"/>
        <w:ind w:firstLine="709"/>
        <w:jc w:val="both"/>
        <w:rPr>
          <w:b/>
          <w:sz w:val="28"/>
          <w:szCs w:val="28"/>
        </w:rPr>
      </w:pPr>
      <w:r w:rsidRPr="002E47DE">
        <w:rPr>
          <w:rFonts w:eastAsia="SchoolBookSanPin"/>
          <w:sz w:val="28"/>
          <w:szCs w:val="28"/>
        </w:rPr>
        <w:t xml:space="preserve">3.2 </w:t>
      </w:r>
      <w:r w:rsidRPr="002E47DE">
        <w:rPr>
          <w:sz w:val="28"/>
          <w:szCs w:val="28"/>
        </w:rPr>
        <w:t>К</w:t>
      </w:r>
      <w:r w:rsidRPr="002E47DE">
        <w:rPr>
          <w:b/>
          <w:sz w:val="28"/>
          <w:szCs w:val="28"/>
        </w:rPr>
        <w:t xml:space="preserve">алендарный учебный график. </w:t>
      </w:r>
    </w:p>
    <w:p w:rsidR="004253C7" w:rsidRPr="00DF7694" w:rsidRDefault="004253C7" w:rsidP="004253C7">
      <w:pPr>
        <w:suppressAutoHyphens/>
        <w:jc w:val="both"/>
        <w:rPr>
          <w:rFonts w:ascii="Verdana" w:hAnsi="Verdana"/>
          <w:b/>
          <w:i/>
          <w:color w:val="000000"/>
          <w:sz w:val="21"/>
          <w:szCs w:val="21"/>
          <w:lang w:eastAsia="ar-SA"/>
        </w:rPr>
      </w:pPr>
      <w:r w:rsidRPr="00DF7694">
        <w:rPr>
          <w:b/>
          <w:i/>
          <w:sz w:val="24"/>
          <w:szCs w:val="24"/>
          <w:lang w:eastAsia="ar-SA"/>
        </w:rPr>
        <w:t>.</w:t>
      </w:r>
      <w:r w:rsidRPr="00DF7694">
        <w:rPr>
          <w:b/>
          <w:i/>
          <w:sz w:val="14"/>
          <w:szCs w:val="14"/>
          <w:lang w:eastAsia="ar-SA"/>
        </w:rPr>
        <w:t xml:space="preserve">      </w:t>
      </w:r>
      <w:r w:rsidRPr="00DF7694">
        <w:rPr>
          <w:b/>
          <w:bCs/>
          <w:i/>
          <w:sz w:val="24"/>
          <w:szCs w:val="24"/>
          <w:lang w:eastAsia="ar-SA"/>
        </w:rPr>
        <w:t>Продолжительность учебного года</w:t>
      </w:r>
    </w:p>
    <w:p w:rsidR="004253C7" w:rsidRPr="00DF7694" w:rsidRDefault="004253C7" w:rsidP="004253C7">
      <w:pPr>
        <w:suppressAutoHyphens/>
        <w:ind w:left="1080" w:hanging="360"/>
        <w:jc w:val="both"/>
        <w:rPr>
          <w:color w:val="000000"/>
          <w:sz w:val="24"/>
          <w:szCs w:val="24"/>
          <w:lang w:eastAsia="ar-SA"/>
        </w:rPr>
      </w:pPr>
    </w:p>
    <w:p w:rsidR="004253C7" w:rsidRPr="00DF7694" w:rsidRDefault="004253C7" w:rsidP="004253C7">
      <w:pPr>
        <w:suppressAutoHyphens/>
        <w:ind w:left="1080" w:hanging="360"/>
        <w:jc w:val="both"/>
        <w:rPr>
          <w:rFonts w:ascii="Verdana" w:hAnsi="Verdana"/>
          <w:color w:val="000000"/>
          <w:sz w:val="21"/>
          <w:szCs w:val="21"/>
          <w:lang w:eastAsia="ar-SA"/>
        </w:rPr>
      </w:pPr>
      <w:r w:rsidRPr="00DF7694">
        <w:rPr>
          <w:color w:val="000000"/>
          <w:sz w:val="24"/>
          <w:szCs w:val="24"/>
          <w:lang w:eastAsia="ar-SA"/>
        </w:rPr>
        <w:t>1.1</w:t>
      </w:r>
      <w:r>
        <w:rPr>
          <w:color w:val="000000"/>
          <w:sz w:val="24"/>
          <w:szCs w:val="24"/>
          <w:lang w:eastAsia="ar-SA"/>
        </w:rPr>
        <w:t>.</w:t>
      </w:r>
      <w:r w:rsidRPr="00DF7694">
        <w:rPr>
          <w:color w:val="000000"/>
          <w:sz w:val="24"/>
          <w:szCs w:val="24"/>
          <w:lang w:eastAsia="ar-SA"/>
        </w:rPr>
        <w:t> Дата начала учебног</w:t>
      </w:r>
      <w:r>
        <w:rPr>
          <w:color w:val="000000"/>
          <w:sz w:val="24"/>
          <w:szCs w:val="24"/>
          <w:lang w:eastAsia="ar-SA"/>
        </w:rPr>
        <w:t xml:space="preserve">о года (очная форма): 01.09.2025 </w:t>
      </w:r>
      <w:r w:rsidRPr="00DF7694">
        <w:rPr>
          <w:color w:val="000000"/>
          <w:sz w:val="24"/>
          <w:szCs w:val="24"/>
          <w:lang w:eastAsia="ar-SA"/>
        </w:rPr>
        <w:t>г.</w:t>
      </w:r>
    </w:p>
    <w:p w:rsidR="004253C7" w:rsidRDefault="004253C7" w:rsidP="004253C7">
      <w:pPr>
        <w:suppressAutoHyphens/>
        <w:ind w:left="1080" w:hanging="360"/>
        <w:jc w:val="both"/>
        <w:rPr>
          <w:color w:val="000000"/>
          <w:sz w:val="24"/>
          <w:szCs w:val="24"/>
          <w:lang w:eastAsia="ar-SA"/>
        </w:rPr>
      </w:pPr>
      <w:r w:rsidRPr="00DF7694">
        <w:rPr>
          <w:color w:val="000000"/>
          <w:sz w:val="24"/>
          <w:szCs w:val="24"/>
          <w:lang w:eastAsia="ar-SA"/>
        </w:rPr>
        <w:t>1.2</w:t>
      </w:r>
      <w:r>
        <w:rPr>
          <w:color w:val="000000"/>
          <w:sz w:val="24"/>
          <w:szCs w:val="24"/>
          <w:lang w:eastAsia="ar-SA"/>
        </w:rPr>
        <w:t>.</w:t>
      </w:r>
      <w:r w:rsidRPr="00DF7694">
        <w:rPr>
          <w:color w:val="000000"/>
          <w:sz w:val="14"/>
          <w:szCs w:val="14"/>
          <w:lang w:eastAsia="ar-SA"/>
        </w:rPr>
        <w:t> </w:t>
      </w:r>
      <w:r w:rsidRPr="00DF7694">
        <w:rPr>
          <w:color w:val="000000"/>
          <w:sz w:val="24"/>
          <w:szCs w:val="24"/>
          <w:lang w:eastAsia="ar-SA"/>
        </w:rPr>
        <w:t>Дата око</w:t>
      </w:r>
      <w:r>
        <w:rPr>
          <w:color w:val="000000"/>
          <w:sz w:val="24"/>
          <w:szCs w:val="24"/>
          <w:lang w:eastAsia="ar-SA"/>
        </w:rPr>
        <w:t>нчания учебного года: 26.05.2026г</w:t>
      </w:r>
    </w:p>
    <w:p w:rsidR="004253C7" w:rsidRDefault="004253C7" w:rsidP="004253C7">
      <w:pPr>
        <w:suppressAutoHyphens/>
        <w:ind w:left="1080" w:hanging="360"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>Для 9-х и 11 –х классов окончание учебного года определяется в соответствии              с расписание государственной итоговой аттестации.</w:t>
      </w:r>
    </w:p>
    <w:p w:rsidR="004253C7" w:rsidRDefault="004253C7" w:rsidP="004253C7">
      <w:pPr>
        <w:suppressAutoHyphens/>
        <w:ind w:left="1080" w:hanging="360"/>
        <w:jc w:val="both"/>
        <w:rPr>
          <w:color w:val="000000"/>
          <w:sz w:val="24"/>
          <w:szCs w:val="24"/>
          <w:lang w:eastAsia="ar-SA"/>
        </w:rPr>
      </w:pPr>
      <w:r w:rsidRPr="00DF7694">
        <w:rPr>
          <w:color w:val="000000"/>
          <w:sz w:val="24"/>
          <w:szCs w:val="24"/>
          <w:lang w:eastAsia="ar-SA"/>
        </w:rPr>
        <w:t>1.3</w:t>
      </w:r>
      <w:r>
        <w:rPr>
          <w:color w:val="000000"/>
          <w:sz w:val="24"/>
          <w:szCs w:val="24"/>
          <w:lang w:eastAsia="ar-SA"/>
        </w:rPr>
        <w:t>.</w:t>
      </w:r>
      <w:r w:rsidRPr="00DF7694">
        <w:rPr>
          <w:color w:val="000000"/>
          <w:sz w:val="14"/>
          <w:szCs w:val="14"/>
          <w:lang w:eastAsia="ar-SA"/>
        </w:rPr>
        <w:t xml:space="preserve">  </w:t>
      </w:r>
      <w:r w:rsidRPr="00DF7694">
        <w:rPr>
          <w:color w:val="000000"/>
          <w:sz w:val="24"/>
          <w:szCs w:val="24"/>
          <w:lang w:eastAsia="ar-SA"/>
        </w:rPr>
        <w:t xml:space="preserve">Продолжительность учебного года: </w:t>
      </w:r>
    </w:p>
    <w:p w:rsidR="004253C7" w:rsidRPr="00DF7694" w:rsidRDefault="004253C7" w:rsidP="004253C7">
      <w:pPr>
        <w:suppressAutoHyphens/>
        <w:ind w:left="1080" w:hanging="360"/>
        <w:jc w:val="both"/>
        <w:rPr>
          <w:rFonts w:ascii="Verdana" w:hAnsi="Verdana"/>
          <w:color w:val="000000"/>
          <w:sz w:val="21"/>
          <w:szCs w:val="21"/>
          <w:lang w:eastAsia="ar-SA"/>
        </w:rPr>
      </w:pPr>
      <w:r>
        <w:rPr>
          <w:color w:val="000000"/>
          <w:sz w:val="24"/>
          <w:szCs w:val="24"/>
          <w:lang w:eastAsia="ar-SA"/>
        </w:rPr>
        <w:t>-в 1 классе-33 недели,</w:t>
      </w:r>
    </w:p>
    <w:p w:rsidR="004253C7" w:rsidRPr="009C2F02" w:rsidRDefault="004253C7" w:rsidP="004253C7">
      <w:pPr>
        <w:suppressAutoHyphens/>
        <w:ind w:left="360"/>
        <w:jc w:val="both"/>
        <w:rPr>
          <w:color w:val="000000"/>
          <w:sz w:val="24"/>
          <w:szCs w:val="24"/>
          <w:lang w:eastAsia="ar-SA"/>
        </w:rPr>
      </w:pPr>
      <w:r w:rsidRPr="00DF7694">
        <w:rPr>
          <w:rFonts w:ascii="Symbol" w:hAnsi="Symbol"/>
          <w:color w:val="000000"/>
          <w:sz w:val="24"/>
          <w:szCs w:val="24"/>
          <w:lang w:eastAsia="ar-SA"/>
        </w:rPr>
        <w:t></w:t>
      </w:r>
      <w:r w:rsidRPr="00DF7694">
        <w:rPr>
          <w:color w:val="000000"/>
          <w:sz w:val="14"/>
          <w:szCs w:val="14"/>
          <w:lang w:eastAsia="ar-SA"/>
        </w:rPr>
        <w:t xml:space="preserve">     </w:t>
      </w:r>
      <w:r w:rsidRPr="00DF7694">
        <w:rPr>
          <w:color w:val="000000"/>
          <w:sz w:val="24"/>
          <w:szCs w:val="24"/>
          <w:lang w:eastAsia="ar-SA"/>
        </w:rPr>
        <w:t>во 2—</w:t>
      </w:r>
      <w:r>
        <w:rPr>
          <w:color w:val="000000"/>
          <w:sz w:val="24"/>
          <w:szCs w:val="24"/>
          <w:lang w:eastAsia="ar-SA"/>
        </w:rPr>
        <w:t xml:space="preserve">11 </w:t>
      </w:r>
      <w:r w:rsidRPr="00DF7694">
        <w:rPr>
          <w:color w:val="000000"/>
          <w:sz w:val="24"/>
          <w:szCs w:val="24"/>
          <w:lang w:eastAsia="ar-SA"/>
        </w:rPr>
        <w:t>классах — 34 учебные недели;</w:t>
      </w:r>
    </w:p>
    <w:p w:rsidR="004253C7" w:rsidRPr="00DF7694" w:rsidRDefault="004253C7" w:rsidP="004253C7">
      <w:pPr>
        <w:suppressAutoHyphens/>
        <w:jc w:val="both"/>
        <w:rPr>
          <w:i/>
          <w:color w:val="000000"/>
          <w:sz w:val="24"/>
          <w:szCs w:val="24"/>
          <w:lang w:eastAsia="ar-SA"/>
        </w:rPr>
      </w:pPr>
      <w:r w:rsidRPr="00DF7694">
        <w:rPr>
          <w:b/>
          <w:bCs/>
          <w:i/>
          <w:sz w:val="24"/>
          <w:szCs w:val="24"/>
          <w:lang w:eastAsia="ar-SA"/>
        </w:rPr>
        <w:t>2.</w:t>
      </w:r>
      <w:r w:rsidRPr="00DF7694">
        <w:rPr>
          <w:i/>
          <w:sz w:val="14"/>
          <w:szCs w:val="14"/>
          <w:lang w:eastAsia="ar-SA"/>
        </w:rPr>
        <w:t xml:space="preserve">      </w:t>
      </w:r>
      <w:r w:rsidRPr="00DF7694">
        <w:rPr>
          <w:b/>
          <w:bCs/>
          <w:i/>
          <w:sz w:val="24"/>
          <w:szCs w:val="24"/>
          <w:lang w:eastAsia="ar-SA"/>
        </w:rPr>
        <w:t>Периоды образовательной деятельности</w:t>
      </w:r>
    </w:p>
    <w:p w:rsidR="004253C7" w:rsidRPr="00DF7694" w:rsidRDefault="004253C7" w:rsidP="004253C7">
      <w:pPr>
        <w:suppressAutoHyphens/>
        <w:ind w:left="720" w:hanging="360"/>
        <w:jc w:val="both"/>
        <w:rPr>
          <w:rFonts w:ascii="Verdana" w:hAnsi="Verdana"/>
          <w:color w:val="000000"/>
          <w:sz w:val="21"/>
          <w:szCs w:val="21"/>
          <w:lang w:eastAsia="ar-SA"/>
        </w:rPr>
      </w:pPr>
      <w:r w:rsidRPr="00DF7694">
        <w:rPr>
          <w:color w:val="6781B8"/>
          <w:sz w:val="14"/>
          <w:szCs w:val="14"/>
          <w:lang w:eastAsia="ar-SA"/>
        </w:rPr>
        <w:t xml:space="preserve">    </w:t>
      </w:r>
    </w:p>
    <w:p w:rsidR="004253C7" w:rsidRPr="00DF7694" w:rsidRDefault="004253C7" w:rsidP="004253C7">
      <w:pPr>
        <w:suppressAutoHyphens/>
        <w:ind w:left="1211" w:hanging="360"/>
        <w:jc w:val="both"/>
        <w:rPr>
          <w:rFonts w:ascii="Verdana" w:hAnsi="Verdana"/>
          <w:color w:val="000000"/>
          <w:sz w:val="21"/>
          <w:szCs w:val="21"/>
          <w:lang w:eastAsia="ar-SA"/>
        </w:rPr>
      </w:pPr>
      <w:r w:rsidRPr="00DF7694">
        <w:rPr>
          <w:color w:val="000000"/>
          <w:sz w:val="24"/>
          <w:szCs w:val="24"/>
          <w:lang w:eastAsia="ar-SA"/>
        </w:rPr>
        <w:t>2.1</w:t>
      </w:r>
      <w:r>
        <w:rPr>
          <w:color w:val="000000"/>
          <w:sz w:val="24"/>
          <w:szCs w:val="24"/>
          <w:lang w:eastAsia="ar-SA"/>
        </w:rPr>
        <w:t>.</w:t>
      </w:r>
      <w:r>
        <w:rPr>
          <w:color w:val="000000"/>
          <w:sz w:val="14"/>
          <w:szCs w:val="14"/>
          <w:lang w:eastAsia="ar-SA"/>
        </w:rPr>
        <w:t> </w:t>
      </w:r>
      <w:r w:rsidRPr="00DF7694">
        <w:rPr>
          <w:color w:val="000000"/>
          <w:sz w:val="24"/>
          <w:szCs w:val="24"/>
          <w:lang w:eastAsia="ar-SA"/>
        </w:rPr>
        <w:t>Продолжительность учебных занятий по четвертям в учебных неделях и рабочих днях</w:t>
      </w:r>
    </w:p>
    <w:tbl>
      <w:tblPr>
        <w:tblW w:w="11214" w:type="dxa"/>
        <w:tblInd w:w="-104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1762"/>
        <w:gridCol w:w="1516"/>
        <w:gridCol w:w="1650"/>
        <w:gridCol w:w="1512"/>
        <w:gridCol w:w="1518"/>
        <w:gridCol w:w="1843"/>
      </w:tblGrid>
      <w:tr w:rsidR="004253C7" w:rsidRPr="00DF7694" w:rsidTr="0081540D">
        <w:trPr>
          <w:trHeight w:val="348"/>
        </w:trPr>
        <w:tc>
          <w:tcPr>
            <w:tcW w:w="14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53C7" w:rsidRPr="00DF7694" w:rsidRDefault="004253C7" w:rsidP="0081540D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F7694">
              <w:rPr>
                <w:sz w:val="24"/>
                <w:szCs w:val="24"/>
                <w:lang w:eastAsia="ar-SA"/>
              </w:rPr>
              <w:t>Учебный период</w:t>
            </w:r>
          </w:p>
        </w:tc>
        <w:tc>
          <w:tcPr>
            <w:tcW w:w="32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53C7" w:rsidRPr="00DF7694" w:rsidRDefault="004253C7" w:rsidP="0081540D">
            <w:pPr>
              <w:suppressAutoHyphens/>
              <w:jc w:val="center"/>
              <w:rPr>
                <w:rFonts w:ascii="Verdana" w:hAnsi="Verdana"/>
                <w:sz w:val="24"/>
                <w:szCs w:val="24"/>
                <w:lang w:eastAsia="ar-SA"/>
              </w:rPr>
            </w:pPr>
            <w:r w:rsidRPr="00DF7694">
              <w:rPr>
                <w:sz w:val="24"/>
                <w:szCs w:val="24"/>
                <w:lang w:eastAsia="ar-SA"/>
              </w:rPr>
              <w:t>Дата</w:t>
            </w:r>
          </w:p>
        </w:tc>
        <w:tc>
          <w:tcPr>
            <w:tcW w:w="16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53C7" w:rsidRPr="00DF7694" w:rsidRDefault="004253C7" w:rsidP="0081540D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F7694">
              <w:rPr>
                <w:sz w:val="24"/>
                <w:szCs w:val="24"/>
                <w:lang w:eastAsia="ar-SA"/>
              </w:rPr>
              <w:t>Продолжительность (кол-во  учебных  недель)</w:t>
            </w:r>
          </w:p>
        </w:tc>
        <w:tc>
          <w:tcPr>
            <w:tcW w:w="151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53C7" w:rsidRPr="00DF7694" w:rsidRDefault="004253C7" w:rsidP="0081540D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F7694">
              <w:rPr>
                <w:sz w:val="24"/>
                <w:szCs w:val="24"/>
                <w:lang w:eastAsia="ar-SA"/>
              </w:rPr>
              <w:t xml:space="preserve">Продолжительность (количество рабочих дней </w:t>
            </w:r>
          </w:p>
        </w:tc>
        <w:tc>
          <w:tcPr>
            <w:tcW w:w="15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53C7" w:rsidRPr="00DF7694" w:rsidRDefault="004253C7" w:rsidP="0081540D">
            <w:pPr>
              <w:suppressAutoHyphens/>
              <w:jc w:val="center"/>
              <w:rPr>
                <w:rFonts w:ascii="Verdana" w:hAnsi="Verdana"/>
                <w:sz w:val="24"/>
                <w:szCs w:val="24"/>
                <w:lang w:eastAsia="ar-SA"/>
              </w:rPr>
            </w:pPr>
            <w:r w:rsidRPr="00DF7694">
              <w:rPr>
                <w:sz w:val="24"/>
                <w:szCs w:val="24"/>
                <w:lang w:eastAsia="ar-SA"/>
              </w:rPr>
              <w:t>Каникулы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253C7" w:rsidRPr="00DF7694" w:rsidRDefault="004253C7" w:rsidP="0081540D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F7694">
              <w:rPr>
                <w:sz w:val="24"/>
                <w:szCs w:val="24"/>
                <w:lang w:eastAsia="ar-SA"/>
              </w:rPr>
              <w:t>Количество каникулярных дней</w:t>
            </w:r>
          </w:p>
        </w:tc>
      </w:tr>
      <w:tr w:rsidR="004253C7" w:rsidRPr="00DF7694" w:rsidTr="0081540D">
        <w:trPr>
          <w:trHeight w:val="864"/>
        </w:trPr>
        <w:tc>
          <w:tcPr>
            <w:tcW w:w="14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4253C7" w:rsidRPr="00DF7694" w:rsidRDefault="004253C7" w:rsidP="0081540D">
            <w:pPr>
              <w:suppressAutoHyphens/>
              <w:rPr>
                <w:rFonts w:ascii="Verdana" w:hAnsi="Verdana"/>
                <w:sz w:val="24"/>
                <w:szCs w:val="24"/>
                <w:lang w:eastAsia="ar-SA"/>
              </w:rPr>
            </w:pPr>
          </w:p>
        </w:tc>
        <w:tc>
          <w:tcPr>
            <w:tcW w:w="17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53C7" w:rsidRPr="00DF7694" w:rsidRDefault="004253C7" w:rsidP="0081540D">
            <w:pPr>
              <w:suppressAutoHyphens/>
              <w:jc w:val="center"/>
              <w:rPr>
                <w:rFonts w:ascii="Verdana" w:hAnsi="Verdana"/>
                <w:sz w:val="24"/>
                <w:szCs w:val="24"/>
                <w:lang w:eastAsia="ar-SA"/>
              </w:rPr>
            </w:pPr>
            <w:r w:rsidRPr="00DF7694">
              <w:rPr>
                <w:sz w:val="24"/>
                <w:szCs w:val="24"/>
                <w:lang w:eastAsia="ar-SA"/>
              </w:rPr>
              <w:t>Начало четверти</w:t>
            </w:r>
          </w:p>
        </w:tc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53C7" w:rsidRPr="00DF7694" w:rsidRDefault="004253C7" w:rsidP="0081540D">
            <w:pPr>
              <w:suppressAutoHyphens/>
              <w:jc w:val="center"/>
              <w:rPr>
                <w:rFonts w:ascii="Verdana" w:hAnsi="Verdana"/>
                <w:sz w:val="24"/>
                <w:szCs w:val="24"/>
                <w:lang w:eastAsia="ar-SA"/>
              </w:rPr>
            </w:pPr>
            <w:r w:rsidRPr="00DF7694">
              <w:rPr>
                <w:sz w:val="24"/>
                <w:szCs w:val="24"/>
                <w:lang w:eastAsia="ar-SA"/>
              </w:rPr>
              <w:t>Окончание четверти</w:t>
            </w:r>
          </w:p>
        </w:tc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53C7" w:rsidRPr="00DF7694" w:rsidRDefault="004253C7" w:rsidP="0081540D">
            <w:pPr>
              <w:suppressAutoHyphens/>
              <w:rPr>
                <w:rFonts w:ascii="Verdana" w:hAnsi="Verdana"/>
                <w:sz w:val="24"/>
                <w:szCs w:val="24"/>
                <w:lang w:eastAsia="ar-SA"/>
              </w:rPr>
            </w:pPr>
          </w:p>
        </w:tc>
        <w:tc>
          <w:tcPr>
            <w:tcW w:w="151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53C7" w:rsidRPr="00DF7694" w:rsidRDefault="004253C7" w:rsidP="0081540D">
            <w:pPr>
              <w:suppressAutoHyphens/>
              <w:rPr>
                <w:rFonts w:ascii="Verdana" w:hAnsi="Verdana"/>
                <w:sz w:val="24"/>
                <w:szCs w:val="24"/>
                <w:lang w:eastAsia="ar-SA"/>
              </w:rPr>
            </w:pPr>
          </w:p>
        </w:tc>
        <w:tc>
          <w:tcPr>
            <w:tcW w:w="15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53C7" w:rsidRPr="00DF7694" w:rsidRDefault="004253C7" w:rsidP="0081540D">
            <w:pPr>
              <w:suppressAutoHyphens/>
              <w:rPr>
                <w:rFonts w:ascii="Verdana" w:hAnsi="Verdana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53C7" w:rsidRPr="00DF7694" w:rsidRDefault="004253C7" w:rsidP="0081540D">
            <w:pPr>
              <w:suppressAutoHyphens/>
              <w:rPr>
                <w:rFonts w:ascii="Verdana" w:hAnsi="Verdana"/>
                <w:sz w:val="24"/>
                <w:szCs w:val="24"/>
                <w:lang w:eastAsia="ar-SA"/>
              </w:rPr>
            </w:pPr>
          </w:p>
        </w:tc>
      </w:tr>
      <w:tr w:rsidR="004253C7" w:rsidRPr="00DF7694" w:rsidTr="0081540D">
        <w:trPr>
          <w:trHeight w:val="1147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53C7" w:rsidRPr="00DF7694" w:rsidRDefault="004253C7" w:rsidP="0081540D">
            <w:pPr>
              <w:suppressAutoHyphens/>
              <w:jc w:val="center"/>
              <w:rPr>
                <w:rFonts w:ascii="Verdana" w:hAnsi="Verdana"/>
                <w:sz w:val="24"/>
                <w:szCs w:val="24"/>
                <w:lang w:eastAsia="ar-SA"/>
              </w:rPr>
            </w:pPr>
            <w:r w:rsidRPr="00DF7694">
              <w:rPr>
                <w:sz w:val="24"/>
                <w:szCs w:val="24"/>
                <w:lang w:eastAsia="ar-SA"/>
              </w:rPr>
              <w:t>1-я четверть</w:t>
            </w:r>
          </w:p>
        </w:tc>
        <w:tc>
          <w:tcPr>
            <w:tcW w:w="17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53C7" w:rsidRPr="00DF7694" w:rsidRDefault="004253C7" w:rsidP="0081540D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01.09.2025</w:t>
            </w:r>
          </w:p>
        </w:tc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53C7" w:rsidRPr="00DF7694" w:rsidRDefault="004253C7" w:rsidP="0081540D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24.10.2025</w:t>
            </w:r>
          </w:p>
        </w:tc>
        <w:tc>
          <w:tcPr>
            <w:tcW w:w="1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3C7" w:rsidRPr="00DF7694" w:rsidRDefault="004253C7" w:rsidP="0081540D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F7694">
              <w:rPr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3C7" w:rsidRPr="00DF7694" w:rsidRDefault="004253C7" w:rsidP="0081540D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1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53C7" w:rsidRDefault="004253C7" w:rsidP="0081540D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25.10-02.11.</w:t>
            </w:r>
          </w:p>
          <w:p w:rsidR="004253C7" w:rsidRPr="00DF7694" w:rsidRDefault="004253C7" w:rsidP="0081540D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3C7" w:rsidRDefault="004253C7" w:rsidP="0081540D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9</w:t>
            </w:r>
          </w:p>
          <w:p w:rsidR="004253C7" w:rsidRPr="00DF7694" w:rsidRDefault="004253C7" w:rsidP="0081540D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(с учетом праздничных дней 3 и 4 ноября)</w:t>
            </w:r>
          </w:p>
          <w:p w:rsidR="004253C7" w:rsidRPr="00DF7694" w:rsidRDefault="004253C7" w:rsidP="0081540D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4253C7" w:rsidRPr="00DF7694" w:rsidTr="0081540D">
        <w:trPr>
          <w:trHeight w:val="1147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53C7" w:rsidRPr="00DF7694" w:rsidRDefault="004253C7" w:rsidP="0081540D">
            <w:pPr>
              <w:suppressAutoHyphens/>
              <w:jc w:val="center"/>
              <w:rPr>
                <w:rFonts w:ascii="Verdana" w:hAnsi="Verdana"/>
                <w:sz w:val="24"/>
                <w:szCs w:val="24"/>
                <w:lang w:eastAsia="ar-SA"/>
              </w:rPr>
            </w:pPr>
            <w:r w:rsidRPr="00DF7694">
              <w:rPr>
                <w:sz w:val="24"/>
                <w:szCs w:val="24"/>
                <w:lang w:eastAsia="ar-SA"/>
              </w:rPr>
              <w:t>2-я четверть</w:t>
            </w:r>
          </w:p>
        </w:tc>
        <w:tc>
          <w:tcPr>
            <w:tcW w:w="17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53C7" w:rsidRPr="00DF7694" w:rsidRDefault="004253C7" w:rsidP="0081540D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05.11.2025</w:t>
            </w:r>
          </w:p>
        </w:tc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53C7" w:rsidRPr="00DF7694" w:rsidRDefault="004253C7" w:rsidP="0081540D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30.12.2025</w:t>
            </w:r>
          </w:p>
        </w:tc>
        <w:tc>
          <w:tcPr>
            <w:tcW w:w="1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3C7" w:rsidRPr="00DF7694" w:rsidRDefault="004253C7" w:rsidP="0081540D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F7694">
              <w:rPr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3C7" w:rsidRPr="00DF7694" w:rsidRDefault="004253C7" w:rsidP="0081540D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1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53C7" w:rsidRPr="00DF7694" w:rsidRDefault="004253C7" w:rsidP="0081540D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31.12.2025-11.01.2026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3C7" w:rsidRPr="00DF7694" w:rsidRDefault="004253C7" w:rsidP="0081540D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  <w:p w:rsidR="004253C7" w:rsidRPr="00DF7694" w:rsidRDefault="004253C7" w:rsidP="0081540D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12</w:t>
            </w:r>
          </w:p>
        </w:tc>
      </w:tr>
      <w:tr w:rsidR="004253C7" w:rsidRPr="00DF7694" w:rsidTr="0081540D">
        <w:trPr>
          <w:trHeight w:val="1147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53C7" w:rsidRPr="00DF7694" w:rsidRDefault="004253C7" w:rsidP="0081540D">
            <w:pPr>
              <w:suppressAutoHyphens/>
              <w:jc w:val="center"/>
              <w:rPr>
                <w:rFonts w:ascii="Verdana" w:hAnsi="Verdana"/>
                <w:sz w:val="24"/>
                <w:szCs w:val="24"/>
                <w:lang w:eastAsia="ar-SA"/>
              </w:rPr>
            </w:pPr>
            <w:r w:rsidRPr="00DF7694">
              <w:rPr>
                <w:sz w:val="24"/>
                <w:szCs w:val="24"/>
                <w:lang w:eastAsia="ar-SA"/>
              </w:rPr>
              <w:t>3-я четверть</w:t>
            </w:r>
          </w:p>
        </w:tc>
        <w:tc>
          <w:tcPr>
            <w:tcW w:w="17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53C7" w:rsidRPr="00DF7694" w:rsidRDefault="004253C7" w:rsidP="0081540D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12.01.2026</w:t>
            </w:r>
          </w:p>
        </w:tc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53C7" w:rsidRPr="00DF7694" w:rsidRDefault="004253C7" w:rsidP="0081540D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27.03.2026</w:t>
            </w:r>
          </w:p>
        </w:tc>
        <w:tc>
          <w:tcPr>
            <w:tcW w:w="1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3C7" w:rsidRPr="00DF7694" w:rsidRDefault="004253C7" w:rsidP="0081540D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3C7" w:rsidRPr="00DF7694" w:rsidRDefault="004253C7" w:rsidP="0081540D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53</w:t>
            </w:r>
          </w:p>
        </w:tc>
        <w:tc>
          <w:tcPr>
            <w:tcW w:w="1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53C7" w:rsidRDefault="004253C7" w:rsidP="0081540D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28</w:t>
            </w:r>
            <w:r w:rsidRPr="00DF7694">
              <w:rPr>
                <w:sz w:val="24"/>
                <w:szCs w:val="24"/>
                <w:lang w:eastAsia="ar-SA"/>
              </w:rPr>
              <w:t>.03.-</w:t>
            </w:r>
            <w:r>
              <w:rPr>
                <w:sz w:val="24"/>
                <w:szCs w:val="24"/>
                <w:lang w:eastAsia="ar-SA"/>
              </w:rPr>
              <w:t>05.04.</w:t>
            </w:r>
          </w:p>
          <w:p w:rsidR="004253C7" w:rsidRPr="00DF7694" w:rsidRDefault="004253C7" w:rsidP="0081540D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3C7" w:rsidRPr="00DF7694" w:rsidRDefault="004253C7" w:rsidP="0081540D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9</w:t>
            </w:r>
          </w:p>
          <w:p w:rsidR="004253C7" w:rsidRPr="00DF7694" w:rsidRDefault="004253C7" w:rsidP="0081540D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4253C7" w:rsidRPr="00DF7694" w:rsidTr="0081540D">
        <w:trPr>
          <w:trHeight w:val="1147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53C7" w:rsidRPr="00DF7694" w:rsidRDefault="004253C7" w:rsidP="0081540D">
            <w:pPr>
              <w:suppressAutoHyphens/>
              <w:jc w:val="center"/>
              <w:rPr>
                <w:rFonts w:ascii="Verdana" w:hAnsi="Verdana"/>
                <w:sz w:val="24"/>
                <w:szCs w:val="24"/>
                <w:lang w:eastAsia="ar-SA"/>
              </w:rPr>
            </w:pPr>
            <w:r w:rsidRPr="00DF7694">
              <w:rPr>
                <w:sz w:val="24"/>
                <w:szCs w:val="24"/>
                <w:lang w:eastAsia="ar-SA"/>
              </w:rPr>
              <w:t>4-я четверть</w:t>
            </w:r>
          </w:p>
        </w:tc>
        <w:tc>
          <w:tcPr>
            <w:tcW w:w="176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53C7" w:rsidRPr="00DF7694" w:rsidRDefault="004253C7" w:rsidP="0081540D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06.04.2026</w:t>
            </w:r>
          </w:p>
        </w:tc>
        <w:tc>
          <w:tcPr>
            <w:tcW w:w="15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53C7" w:rsidRPr="00DF7694" w:rsidRDefault="004253C7" w:rsidP="0081540D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26.05.2026</w:t>
            </w:r>
          </w:p>
        </w:tc>
        <w:tc>
          <w:tcPr>
            <w:tcW w:w="1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3C7" w:rsidRPr="00DF7694" w:rsidRDefault="004253C7" w:rsidP="0081540D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3C7" w:rsidRPr="00DF7694" w:rsidRDefault="004253C7" w:rsidP="0081540D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53C7" w:rsidRDefault="004253C7" w:rsidP="0081540D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27.05.-31.08.</w:t>
            </w:r>
          </w:p>
          <w:p w:rsidR="004253C7" w:rsidRPr="00DF7694" w:rsidRDefault="004253C7" w:rsidP="0081540D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3C7" w:rsidRPr="00DF7694" w:rsidRDefault="004253C7" w:rsidP="0081540D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  <w:p w:rsidR="004253C7" w:rsidRPr="00DF7694" w:rsidRDefault="004253C7" w:rsidP="0081540D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DF7694">
              <w:rPr>
                <w:sz w:val="24"/>
                <w:szCs w:val="24"/>
                <w:lang w:eastAsia="ar-SA"/>
              </w:rPr>
              <w:t>3 мес.</w:t>
            </w:r>
          </w:p>
        </w:tc>
      </w:tr>
      <w:tr w:rsidR="004253C7" w:rsidRPr="00DF7694" w:rsidTr="0081540D">
        <w:trPr>
          <w:trHeight w:val="596"/>
        </w:trPr>
        <w:tc>
          <w:tcPr>
            <w:tcW w:w="469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53C7" w:rsidRPr="00DF7694" w:rsidRDefault="004253C7" w:rsidP="0081540D">
            <w:pPr>
              <w:suppressAutoHyphens/>
              <w:rPr>
                <w:rFonts w:ascii="Verdana" w:hAnsi="Verdana"/>
                <w:b/>
                <w:sz w:val="24"/>
                <w:szCs w:val="24"/>
                <w:lang w:eastAsia="ar-SA"/>
              </w:rPr>
            </w:pPr>
            <w:r w:rsidRPr="00DF7694">
              <w:rPr>
                <w:b/>
                <w:sz w:val="24"/>
                <w:szCs w:val="24"/>
                <w:lang w:eastAsia="ar-SA"/>
              </w:rPr>
              <w:t xml:space="preserve">    Итого: </w:t>
            </w:r>
          </w:p>
        </w:tc>
        <w:tc>
          <w:tcPr>
            <w:tcW w:w="1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3C7" w:rsidRPr="00DF7694" w:rsidRDefault="004253C7" w:rsidP="0081540D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DF7694">
              <w:rPr>
                <w:b/>
                <w:sz w:val="24"/>
                <w:szCs w:val="24"/>
                <w:lang w:eastAsia="ar-SA"/>
              </w:rPr>
              <w:t>34 недели</w:t>
            </w:r>
          </w:p>
        </w:tc>
        <w:tc>
          <w:tcPr>
            <w:tcW w:w="1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3C7" w:rsidRPr="00DF7694" w:rsidRDefault="004253C7" w:rsidP="0081540D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DF7694">
              <w:rPr>
                <w:b/>
                <w:sz w:val="24"/>
                <w:szCs w:val="24"/>
                <w:lang w:eastAsia="ar-SA"/>
              </w:rPr>
              <w:t>1</w:t>
            </w:r>
            <w:r>
              <w:rPr>
                <w:b/>
                <w:sz w:val="24"/>
                <w:szCs w:val="24"/>
                <w:lang w:eastAsia="ar-SA"/>
              </w:rPr>
              <w:t>68</w:t>
            </w:r>
            <w:r w:rsidRPr="00DF7694">
              <w:rPr>
                <w:b/>
                <w:sz w:val="24"/>
                <w:szCs w:val="24"/>
                <w:lang w:eastAsia="ar-SA"/>
              </w:rPr>
              <w:t xml:space="preserve"> дней</w:t>
            </w:r>
          </w:p>
        </w:tc>
        <w:tc>
          <w:tcPr>
            <w:tcW w:w="1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53C7" w:rsidRPr="00DF7694" w:rsidRDefault="004253C7" w:rsidP="0081540D">
            <w:pPr>
              <w:suppressAutoHyphens/>
              <w:jc w:val="center"/>
              <w:rPr>
                <w:rFonts w:ascii="Verdana" w:hAnsi="Verdana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53C7" w:rsidRPr="00DF7694" w:rsidRDefault="004253C7" w:rsidP="0081540D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</w:tr>
    </w:tbl>
    <w:p w:rsidR="004253C7" w:rsidRPr="00DF7694" w:rsidRDefault="004253C7" w:rsidP="004253C7">
      <w:pPr>
        <w:suppressAutoHyphens/>
        <w:rPr>
          <w:sz w:val="24"/>
          <w:szCs w:val="24"/>
          <w:lang w:eastAsia="ar-SA"/>
        </w:rPr>
      </w:pPr>
    </w:p>
    <w:p w:rsidR="004253C7" w:rsidRDefault="004253C7" w:rsidP="004253C7">
      <w:pPr>
        <w:suppressAutoHyphens/>
        <w:jc w:val="both"/>
        <w:rPr>
          <w:bCs/>
          <w:sz w:val="24"/>
          <w:szCs w:val="24"/>
          <w:lang w:eastAsia="ar-SA"/>
        </w:rPr>
      </w:pPr>
      <w:r>
        <w:rPr>
          <w:bCs/>
          <w:sz w:val="24"/>
          <w:szCs w:val="24"/>
          <w:lang w:eastAsia="ar-SA"/>
        </w:rPr>
        <w:t>-</w:t>
      </w:r>
      <w:r w:rsidRPr="00DF78D5">
        <w:rPr>
          <w:bCs/>
          <w:sz w:val="24"/>
          <w:szCs w:val="24"/>
          <w:lang w:eastAsia="ar-SA"/>
        </w:rPr>
        <w:t>Дл</w:t>
      </w:r>
      <w:r>
        <w:rPr>
          <w:bCs/>
          <w:sz w:val="24"/>
          <w:szCs w:val="24"/>
          <w:lang w:eastAsia="ar-SA"/>
        </w:rPr>
        <w:t>я</w:t>
      </w:r>
      <w:r w:rsidRPr="00DF78D5">
        <w:rPr>
          <w:bCs/>
          <w:sz w:val="24"/>
          <w:szCs w:val="24"/>
          <w:lang w:eastAsia="ar-SA"/>
        </w:rPr>
        <w:t xml:space="preserve"> учащихся 1 класса устанавлива</w:t>
      </w:r>
      <w:r>
        <w:rPr>
          <w:bCs/>
          <w:sz w:val="24"/>
          <w:szCs w:val="24"/>
          <w:lang w:eastAsia="ar-SA"/>
        </w:rPr>
        <w:t>ются дополнительные недельные каникулы (7 календарных дней)с 16.02.2026г по 22.02.2026г.</w:t>
      </w:r>
    </w:p>
    <w:p w:rsidR="004253C7" w:rsidRPr="00DF78D5" w:rsidRDefault="004253C7" w:rsidP="004253C7">
      <w:pPr>
        <w:suppressAutoHyphens/>
        <w:jc w:val="both"/>
        <w:rPr>
          <w:bCs/>
          <w:sz w:val="24"/>
          <w:szCs w:val="24"/>
          <w:lang w:eastAsia="ar-SA"/>
        </w:rPr>
      </w:pPr>
      <w:r>
        <w:rPr>
          <w:bCs/>
          <w:sz w:val="24"/>
          <w:szCs w:val="24"/>
          <w:lang w:eastAsia="ar-SA"/>
        </w:rPr>
        <w:t xml:space="preserve"> -Для обучающихся 9,11 классов срок окончания учебного года определяется ежегодно в соответствии с расписанием ГИА</w:t>
      </w:r>
    </w:p>
    <w:p w:rsidR="004253C7" w:rsidRDefault="004253C7" w:rsidP="004253C7">
      <w:pPr>
        <w:widowControl/>
        <w:spacing w:line="240" w:lineRule="atLeast"/>
        <w:ind w:firstLine="709"/>
        <w:jc w:val="both"/>
        <w:rPr>
          <w:rFonts w:eastAsia="SchoolBookSanPin"/>
          <w:sz w:val="24"/>
          <w:szCs w:val="24"/>
        </w:rPr>
      </w:pPr>
    </w:p>
    <w:p w:rsidR="004253C7" w:rsidRDefault="004253C7" w:rsidP="004253C7">
      <w:pPr>
        <w:widowControl/>
        <w:spacing w:line="240" w:lineRule="atLeast"/>
        <w:ind w:firstLine="709"/>
        <w:jc w:val="both"/>
        <w:rPr>
          <w:rFonts w:eastAsia="SchoolBookSanPin"/>
          <w:sz w:val="24"/>
          <w:szCs w:val="24"/>
        </w:rPr>
      </w:pPr>
    </w:p>
    <w:p w:rsidR="004253C7" w:rsidRPr="0060576C" w:rsidRDefault="004253C7" w:rsidP="004253C7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center"/>
        <w:rPr>
          <w:b/>
          <w:color w:val="000000"/>
          <w:sz w:val="24"/>
          <w:szCs w:val="24"/>
        </w:rPr>
      </w:pPr>
      <w:r>
        <w:rPr>
          <w:b/>
          <w:color w:val="212121"/>
          <w:sz w:val="24"/>
          <w:szCs w:val="24"/>
        </w:rPr>
        <w:t xml:space="preserve">3.3 </w:t>
      </w:r>
      <w:r w:rsidRPr="0060576C">
        <w:rPr>
          <w:b/>
          <w:color w:val="212121"/>
          <w:sz w:val="24"/>
          <w:szCs w:val="24"/>
        </w:rPr>
        <w:t xml:space="preserve">План внеурочной деятельности НОО </w:t>
      </w:r>
      <w:r w:rsidRPr="0060576C">
        <w:rPr>
          <w:b/>
          <w:color w:val="212121"/>
          <w:sz w:val="24"/>
          <w:szCs w:val="24"/>
        </w:rPr>
        <w:br/>
        <w:t xml:space="preserve">в </w:t>
      </w:r>
      <w:r>
        <w:rPr>
          <w:b/>
          <w:color w:val="212121"/>
          <w:sz w:val="24"/>
          <w:szCs w:val="24"/>
        </w:rPr>
        <w:t>МБОУ «Петропавловская СОШ»</w:t>
      </w:r>
    </w:p>
    <w:p w:rsidR="004253C7" w:rsidRPr="007E26A4" w:rsidRDefault="004253C7" w:rsidP="004253C7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rPr>
          <w:b/>
          <w:color w:val="000000"/>
          <w:sz w:val="24"/>
          <w:szCs w:val="24"/>
        </w:rPr>
      </w:pPr>
      <w:r w:rsidRPr="0060576C">
        <w:rPr>
          <w:rFonts w:eastAsia="SchoolBookSanPin"/>
          <w:sz w:val="24"/>
          <w:szCs w:val="24"/>
        </w:rPr>
        <w:t xml:space="preserve">Внеурочная деятельность в соответствии с требованиями ФГОС НОО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перечня, предлагаемого в </w:t>
      </w:r>
      <w:r w:rsidRPr="007E26A4">
        <w:rPr>
          <w:color w:val="212121"/>
          <w:sz w:val="24"/>
          <w:szCs w:val="24"/>
        </w:rPr>
        <w:t>МБОУ «Петропавловская СОШ»</w:t>
      </w:r>
      <w:r w:rsidRPr="007E26A4">
        <w:rPr>
          <w:rFonts w:eastAsia="SchoolBookSanPin"/>
          <w:sz w:val="24"/>
          <w:szCs w:val="24"/>
        </w:rPr>
        <w:t>.</w:t>
      </w:r>
    </w:p>
    <w:p w:rsidR="004253C7" w:rsidRPr="0060576C" w:rsidRDefault="004253C7" w:rsidP="004253C7">
      <w:pPr>
        <w:spacing w:line="240" w:lineRule="atLeast"/>
        <w:ind w:firstLine="709"/>
        <w:jc w:val="both"/>
        <w:rPr>
          <w:rFonts w:eastAsia="SchoolBookSanPin"/>
          <w:sz w:val="24"/>
          <w:szCs w:val="24"/>
        </w:rPr>
      </w:pPr>
      <w:r w:rsidRPr="0060576C">
        <w:rPr>
          <w:rFonts w:eastAsia="SchoolBookSanPin"/>
          <w:sz w:val="24"/>
          <w:szCs w:val="24"/>
        </w:rPr>
        <w:t xml:space="preserve">Внеурочная деятельность в </w:t>
      </w:r>
      <w:r w:rsidRPr="007E26A4">
        <w:rPr>
          <w:color w:val="212121"/>
          <w:sz w:val="24"/>
          <w:szCs w:val="24"/>
        </w:rPr>
        <w:t>МБОУ «Петропавловская СОШ»</w:t>
      </w:r>
      <w:r w:rsidRPr="007E26A4">
        <w:rPr>
          <w:rFonts w:eastAsia="SchoolBookSanPin"/>
          <w:sz w:val="24"/>
          <w:szCs w:val="24"/>
        </w:rPr>
        <w:t>.</w:t>
      </w:r>
      <w:r w:rsidRPr="0060576C">
        <w:rPr>
          <w:rFonts w:eastAsia="SchoolBookSanPin"/>
          <w:sz w:val="24"/>
          <w:szCs w:val="24"/>
        </w:rPr>
        <w:t>осуществляется  посредством различных форм организации, отличных от урочной системы обучения, таких как экскурсии, хоровые студии, секции, круглые столы, конференции, олимпиады, конкурсы, соревнования, спортивные клубы, общественно полезные практики и другое.</w:t>
      </w:r>
    </w:p>
    <w:p w:rsidR="004253C7" w:rsidRPr="0060576C" w:rsidRDefault="004253C7" w:rsidP="004253C7">
      <w:pPr>
        <w:spacing w:line="240" w:lineRule="atLeast"/>
        <w:ind w:firstLine="709"/>
        <w:jc w:val="both"/>
        <w:rPr>
          <w:rFonts w:eastAsia="SchoolBookSanPin"/>
          <w:sz w:val="24"/>
          <w:szCs w:val="24"/>
        </w:rPr>
      </w:pPr>
      <w:r w:rsidRPr="0060576C">
        <w:rPr>
          <w:rFonts w:eastAsia="SchoolBookSanPin"/>
          <w:sz w:val="24"/>
          <w:szCs w:val="24"/>
        </w:rPr>
        <w:t>Назначение плана внеурочной деятельности – психолого-педагогическое сопровождение обучающихся с учетом успешности их обучения, уровня социальной адаптации и развития, индивидуальных способностей и познавательных интересов.</w:t>
      </w:r>
      <w:r w:rsidRPr="0060576C">
        <w:rPr>
          <w:rFonts w:eastAsia="SchoolBookSanPin"/>
          <w:sz w:val="24"/>
          <w:szCs w:val="24"/>
        </w:rPr>
        <w:br/>
      </w:r>
      <w:r w:rsidRPr="0060576C">
        <w:rPr>
          <w:rFonts w:eastAsia="SchoolBookSanPin"/>
          <w:b/>
          <w:sz w:val="24"/>
          <w:szCs w:val="24"/>
        </w:rPr>
        <w:t>Основными задачами</w:t>
      </w:r>
      <w:r w:rsidRPr="0060576C">
        <w:rPr>
          <w:rFonts w:eastAsia="SchoolBookSanPin"/>
          <w:sz w:val="24"/>
          <w:szCs w:val="24"/>
        </w:rPr>
        <w:t xml:space="preserve"> организации внеурочной деятельности являются: </w:t>
      </w:r>
    </w:p>
    <w:p w:rsidR="004253C7" w:rsidRPr="0060576C" w:rsidRDefault="004253C7" w:rsidP="004253C7">
      <w:pPr>
        <w:spacing w:line="240" w:lineRule="atLeast"/>
        <w:ind w:firstLine="709"/>
        <w:jc w:val="both"/>
        <w:rPr>
          <w:rFonts w:eastAsia="SchoolBookSanPin"/>
          <w:sz w:val="24"/>
          <w:szCs w:val="24"/>
        </w:rPr>
      </w:pPr>
      <w:r w:rsidRPr="0060576C">
        <w:rPr>
          <w:rFonts w:eastAsia="SchoolBookSanPin"/>
          <w:sz w:val="24"/>
          <w:szCs w:val="24"/>
        </w:rPr>
        <w:t>поддержка учебной деятельности обучающихся в достижении планируемых результатов освоения программы начального общего образования;</w:t>
      </w:r>
    </w:p>
    <w:p w:rsidR="004253C7" w:rsidRPr="0060576C" w:rsidRDefault="004253C7" w:rsidP="004253C7">
      <w:pPr>
        <w:spacing w:line="240" w:lineRule="atLeast"/>
        <w:ind w:firstLine="709"/>
        <w:jc w:val="both"/>
        <w:rPr>
          <w:rFonts w:eastAsia="SchoolBookSanPin"/>
          <w:sz w:val="24"/>
          <w:szCs w:val="24"/>
        </w:rPr>
      </w:pPr>
      <w:r w:rsidRPr="0060576C">
        <w:rPr>
          <w:rFonts w:eastAsia="SchoolBookSanPin"/>
          <w:sz w:val="24"/>
          <w:szCs w:val="24"/>
        </w:rPr>
        <w:t>совершенствование навыков общения со сверстниками и коммуникативных умений в разновозрастной школьной среде;</w:t>
      </w:r>
    </w:p>
    <w:p w:rsidR="004253C7" w:rsidRPr="0060576C" w:rsidRDefault="004253C7" w:rsidP="004253C7">
      <w:pPr>
        <w:spacing w:line="240" w:lineRule="atLeast"/>
        <w:ind w:firstLine="709"/>
        <w:jc w:val="both"/>
        <w:rPr>
          <w:rFonts w:eastAsia="SchoolBookSanPin"/>
          <w:sz w:val="24"/>
          <w:szCs w:val="24"/>
        </w:rPr>
      </w:pPr>
      <w:r w:rsidRPr="0060576C">
        <w:rPr>
          <w:rFonts w:eastAsia="SchoolBookSanPin"/>
          <w:sz w:val="24"/>
          <w:szCs w:val="24"/>
        </w:rPr>
        <w:t>формирование навыков организации своей жизнедеятельности с учетом правил безопасного образа жизни;</w:t>
      </w:r>
    </w:p>
    <w:p w:rsidR="004253C7" w:rsidRPr="0060576C" w:rsidRDefault="004253C7" w:rsidP="004253C7">
      <w:pPr>
        <w:spacing w:line="240" w:lineRule="atLeast"/>
        <w:ind w:firstLine="709"/>
        <w:jc w:val="both"/>
        <w:rPr>
          <w:rFonts w:eastAsia="SchoolBookSanPin"/>
          <w:sz w:val="24"/>
          <w:szCs w:val="24"/>
        </w:rPr>
      </w:pPr>
      <w:r w:rsidRPr="0060576C">
        <w:rPr>
          <w:rFonts w:eastAsia="SchoolBookSanPin"/>
          <w:sz w:val="24"/>
          <w:szCs w:val="24"/>
        </w:rPr>
        <w:t xml:space="preserve">повышение общей культуры обучающихся, углубление их интереса </w:t>
      </w:r>
      <w:r w:rsidRPr="0060576C">
        <w:rPr>
          <w:rFonts w:eastAsia="SchoolBookSanPin"/>
          <w:sz w:val="24"/>
          <w:szCs w:val="24"/>
        </w:rPr>
        <w:br/>
        <w:t>к познавательной и проектно-исследовательской деятельности с учетом возрастных и индивидуальных особенностей участников;</w:t>
      </w:r>
    </w:p>
    <w:p w:rsidR="004253C7" w:rsidRPr="0060576C" w:rsidRDefault="004253C7" w:rsidP="004253C7">
      <w:pPr>
        <w:spacing w:line="240" w:lineRule="atLeast"/>
        <w:ind w:firstLine="709"/>
        <w:jc w:val="both"/>
        <w:rPr>
          <w:rFonts w:eastAsia="SchoolBookSanPin"/>
          <w:sz w:val="24"/>
          <w:szCs w:val="24"/>
        </w:rPr>
      </w:pPr>
      <w:r w:rsidRPr="0060576C">
        <w:rPr>
          <w:rFonts w:eastAsia="SchoolBookSanPin"/>
          <w:sz w:val="24"/>
          <w:szCs w:val="24"/>
        </w:rPr>
        <w:t>развитие навыков совместной деятельности со сверстниками, становление качеств, обеспечивающих успешность участия в коллективном труде: умение договариваться, подчиняться, руководить, проявлять инициативу, ответственность; становление умений командной работы;</w:t>
      </w:r>
    </w:p>
    <w:p w:rsidR="004253C7" w:rsidRPr="0060576C" w:rsidRDefault="004253C7" w:rsidP="004253C7">
      <w:pPr>
        <w:spacing w:line="240" w:lineRule="atLeast"/>
        <w:ind w:firstLine="709"/>
        <w:jc w:val="both"/>
        <w:rPr>
          <w:rFonts w:eastAsia="SchoolBookSanPin"/>
          <w:sz w:val="24"/>
          <w:szCs w:val="24"/>
        </w:rPr>
      </w:pPr>
      <w:r w:rsidRPr="0060576C">
        <w:rPr>
          <w:rFonts w:eastAsia="SchoolBookSanPin"/>
          <w:sz w:val="24"/>
          <w:szCs w:val="24"/>
        </w:rPr>
        <w:t>поддержка детских объединений, формирование умений ученического самоуправления;</w:t>
      </w:r>
    </w:p>
    <w:p w:rsidR="004253C7" w:rsidRPr="0060576C" w:rsidRDefault="004253C7" w:rsidP="004253C7">
      <w:pPr>
        <w:spacing w:line="240" w:lineRule="atLeast"/>
        <w:ind w:firstLine="709"/>
        <w:jc w:val="both"/>
        <w:rPr>
          <w:rFonts w:eastAsia="SchoolBookSanPin"/>
          <w:sz w:val="24"/>
          <w:szCs w:val="24"/>
        </w:rPr>
      </w:pPr>
      <w:r w:rsidRPr="0060576C">
        <w:rPr>
          <w:rFonts w:eastAsia="SchoolBookSanPin"/>
          <w:sz w:val="24"/>
          <w:szCs w:val="24"/>
        </w:rPr>
        <w:t>формирование культуры поведения в информационной среде.</w:t>
      </w:r>
    </w:p>
    <w:p w:rsidR="004253C7" w:rsidRPr="0060576C" w:rsidRDefault="004253C7" w:rsidP="004253C7">
      <w:pPr>
        <w:spacing w:line="240" w:lineRule="atLeast"/>
        <w:ind w:firstLine="709"/>
        <w:jc w:val="both"/>
        <w:rPr>
          <w:rFonts w:eastAsia="SchoolBookSanPin"/>
          <w:sz w:val="24"/>
          <w:szCs w:val="24"/>
        </w:rPr>
      </w:pPr>
      <w:r w:rsidRPr="0060576C">
        <w:rPr>
          <w:rFonts w:eastAsia="SchoolBookSanPin"/>
          <w:sz w:val="24"/>
          <w:szCs w:val="24"/>
        </w:rPr>
        <w:t xml:space="preserve">Внеурочная деятельность организуется по направлениям развития личности обучающегося с учетом намеченных задач внеурочной деятельности. Все ее формы представляются в деятельностных формулировках, что подчеркивает </w:t>
      </w:r>
      <w:r w:rsidRPr="0060576C">
        <w:rPr>
          <w:rFonts w:eastAsia="SchoolBookSanPin"/>
          <w:sz w:val="24"/>
          <w:szCs w:val="24"/>
        </w:rPr>
        <w:br/>
        <w:t xml:space="preserve">их практико-ориентированные характеристики. </w:t>
      </w:r>
      <w:r w:rsidRPr="0060576C">
        <w:rPr>
          <w:rFonts w:eastAsia="SchoolBookSanPin"/>
          <w:sz w:val="24"/>
          <w:szCs w:val="24"/>
        </w:rPr>
        <w:br/>
        <w:t xml:space="preserve">При выборе направлений и отборе содержания обучения </w:t>
      </w:r>
      <w:r w:rsidRPr="007E26A4">
        <w:rPr>
          <w:color w:val="212121"/>
          <w:sz w:val="24"/>
          <w:szCs w:val="24"/>
        </w:rPr>
        <w:t>МБОУ «Петропавловская СОШ»</w:t>
      </w:r>
      <w:r w:rsidRPr="007E26A4">
        <w:rPr>
          <w:rFonts w:eastAsia="SchoolBookSanPin"/>
          <w:sz w:val="24"/>
          <w:szCs w:val="24"/>
        </w:rPr>
        <w:t>.</w:t>
      </w:r>
      <w:r w:rsidRPr="0060576C">
        <w:rPr>
          <w:rFonts w:eastAsia="SchoolBookSanPin"/>
          <w:sz w:val="24"/>
          <w:szCs w:val="24"/>
        </w:rPr>
        <w:t>учитывает:</w:t>
      </w:r>
    </w:p>
    <w:p w:rsidR="004253C7" w:rsidRPr="0060576C" w:rsidRDefault="004253C7" w:rsidP="004253C7">
      <w:pPr>
        <w:spacing w:line="240" w:lineRule="atLeast"/>
        <w:ind w:firstLine="709"/>
        <w:jc w:val="both"/>
        <w:rPr>
          <w:rFonts w:eastAsia="SchoolBookSanPin"/>
          <w:sz w:val="24"/>
          <w:szCs w:val="24"/>
        </w:rPr>
      </w:pPr>
      <w:r w:rsidRPr="0060576C">
        <w:rPr>
          <w:rFonts w:eastAsia="SchoolBookSanPin"/>
          <w:sz w:val="24"/>
          <w:szCs w:val="24"/>
        </w:rPr>
        <w:t>особенности образовательной организации (условия функционирования, тип школы, особенности контингента, кадровый состав);</w:t>
      </w:r>
    </w:p>
    <w:p w:rsidR="004253C7" w:rsidRPr="0060576C" w:rsidRDefault="004253C7" w:rsidP="004253C7">
      <w:pPr>
        <w:spacing w:line="240" w:lineRule="atLeast"/>
        <w:ind w:firstLine="709"/>
        <w:jc w:val="both"/>
        <w:rPr>
          <w:rFonts w:eastAsia="SchoolBookSanPin"/>
          <w:sz w:val="24"/>
          <w:szCs w:val="24"/>
        </w:rPr>
      </w:pPr>
      <w:r w:rsidRPr="0060576C">
        <w:rPr>
          <w:rFonts w:eastAsia="SchoolBookSanPin"/>
          <w:sz w:val="24"/>
          <w:szCs w:val="24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:rsidR="004253C7" w:rsidRPr="0060576C" w:rsidRDefault="004253C7" w:rsidP="004253C7">
      <w:pPr>
        <w:spacing w:line="240" w:lineRule="atLeast"/>
        <w:ind w:firstLine="709"/>
        <w:jc w:val="both"/>
        <w:rPr>
          <w:rFonts w:eastAsia="SchoolBookSanPin"/>
          <w:sz w:val="24"/>
          <w:szCs w:val="24"/>
        </w:rPr>
      </w:pPr>
      <w:r w:rsidRPr="0060576C">
        <w:rPr>
          <w:rFonts w:eastAsia="SchoolBookSanPin"/>
          <w:sz w:val="24"/>
          <w:szCs w:val="24"/>
        </w:rPr>
        <w:t>возможность обеспечить условия для организации разнообразных внеурочных занятий и их содержательная связь с урочной деятельностью;</w:t>
      </w:r>
    </w:p>
    <w:p w:rsidR="004253C7" w:rsidRPr="0060576C" w:rsidRDefault="004253C7" w:rsidP="004253C7">
      <w:pPr>
        <w:spacing w:line="240" w:lineRule="atLeast"/>
        <w:ind w:firstLine="709"/>
        <w:jc w:val="both"/>
        <w:rPr>
          <w:rFonts w:eastAsia="SchoolBookSanPin"/>
          <w:sz w:val="24"/>
          <w:szCs w:val="24"/>
        </w:rPr>
      </w:pPr>
      <w:r w:rsidRPr="0060576C">
        <w:rPr>
          <w:rFonts w:eastAsia="SchoolBookSanPin"/>
          <w:sz w:val="24"/>
          <w:szCs w:val="24"/>
        </w:rPr>
        <w:t>особенности информационно-образовательной среды образовательной организации, национальные и культурные особенности региона.</w:t>
      </w:r>
      <w:r w:rsidRPr="0060576C">
        <w:rPr>
          <w:rFonts w:eastAsia="SchoolBookSanPin"/>
          <w:sz w:val="24"/>
          <w:szCs w:val="24"/>
        </w:rPr>
        <w:br/>
        <w:t xml:space="preserve">Общий объем внеурочной деятельности в </w:t>
      </w:r>
      <w:r w:rsidRPr="007E26A4">
        <w:rPr>
          <w:color w:val="212121"/>
          <w:sz w:val="24"/>
          <w:szCs w:val="24"/>
        </w:rPr>
        <w:t>МБОУ «Петропавловская СОШ»</w:t>
      </w:r>
      <w:r w:rsidRPr="007E26A4">
        <w:rPr>
          <w:rFonts w:eastAsia="SchoolBookSanPin"/>
          <w:sz w:val="24"/>
          <w:szCs w:val="24"/>
        </w:rPr>
        <w:t>.</w:t>
      </w:r>
      <w:r w:rsidRPr="0060576C">
        <w:rPr>
          <w:rFonts w:eastAsia="SchoolBookSanPin"/>
          <w:sz w:val="24"/>
          <w:szCs w:val="24"/>
        </w:rPr>
        <w:t>не превышает 10 часов в неделю.</w:t>
      </w:r>
    </w:p>
    <w:p w:rsidR="004253C7" w:rsidRPr="0060576C" w:rsidRDefault="004253C7" w:rsidP="004253C7">
      <w:pPr>
        <w:spacing w:line="240" w:lineRule="atLeast"/>
        <w:ind w:firstLine="709"/>
        <w:jc w:val="both"/>
        <w:rPr>
          <w:rFonts w:eastAsia="SchoolBookSanPin"/>
          <w:sz w:val="24"/>
          <w:szCs w:val="24"/>
        </w:rPr>
      </w:pPr>
      <w:r w:rsidRPr="0060576C">
        <w:rPr>
          <w:rFonts w:eastAsia="SchoolBookSanPin"/>
          <w:sz w:val="24"/>
          <w:szCs w:val="24"/>
        </w:rPr>
        <w:t xml:space="preserve">Один час в неделю отводится  на внеурочное занятие «Разговоры о важном». </w:t>
      </w:r>
    </w:p>
    <w:p w:rsidR="004253C7" w:rsidRPr="0060576C" w:rsidRDefault="004253C7" w:rsidP="004253C7">
      <w:pPr>
        <w:spacing w:line="240" w:lineRule="atLeast"/>
        <w:ind w:firstLine="709"/>
        <w:rPr>
          <w:rFonts w:eastAsia="SchoolBookSanPin"/>
          <w:sz w:val="24"/>
          <w:szCs w:val="24"/>
        </w:rPr>
      </w:pPr>
      <w:r w:rsidRPr="0060576C">
        <w:rPr>
          <w:rFonts w:eastAsia="SchoolBookSanPin"/>
          <w:sz w:val="24"/>
          <w:szCs w:val="24"/>
        </w:rPr>
        <w:t xml:space="preserve">Внеурочные занятия «Разговоры о важном» направлены на развитие ценностного отношения обучающихся к своей родине – России, населяющим </w:t>
      </w:r>
      <w:r w:rsidRPr="0060576C">
        <w:rPr>
          <w:rFonts w:eastAsia="SchoolBookSanPin"/>
          <w:sz w:val="24"/>
          <w:szCs w:val="24"/>
        </w:rPr>
        <w:br/>
        <w:t xml:space="preserve">ее людям, ее уникальной истории, богатой природе и великой культуре. Внеурочные занятия «Разговоры о важном должны быть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  </w:t>
      </w:r>
      <w:r w:rsidRPr="0060576C">
        <w:rPr>
          <w:rFonts w:eastAsia="SchoolBookSanPin"/>
          <w:sz w:val="24"/>
          <w:szCs w:val="24"/>
        </w:rPr>
        <w:br/>
        <w:t xml:space="preserve">Основной формат внеурочных занятий «Разговоры о важном» – разговор и (или) беседа с обучающимися. Основные темы занятий связаны </w:t>
      </w:r>
      <w:r w:rsidRPr="0060576C">
        <w:rPr>
          <w:rFonts w:eastAsia="SchoolBookSanPin"/>
          <w:sz w:val="24"/>
          <w:szCs w:val="24"/>
        </w:rPr>
        <w:br/>
      </w:r>
      <w:r w:rsidRPr="0060576C">
        <w:rPr>
          <w:rFonts w:eastAsia="SchoolBookSanPin"/>
          <w:sz w:val="24"/>
          <w:szCs w:val="24"/>
        </w:rPr>
        <w:lastRenderedPageBreak/>
        <w:t xml:space="preserve">с важнейшими аспектами жизни человека в современной России: знанием родной истории и пониманием сложностей современного мира, техническим прогрессом  и сохранением природы, ориентацией в мировой художественной культуре </w:t>
      </w:r>
      <w:r w:rsidRPr="0060576C">
        <w:rPr>
          <w:rFonts w:eastAsia="SchoolBookSanPin"/>
          <w:sz w:val="24"/>
          <w:szCs w:val="24"/>
        </w:rPr>
        <w:br/>
        <w:t xml:space="preserve">и повседневной культуре поведения, доброжелательным отношением </w:t>
      </w:r>
      <w:r w:rsidRPr="0060576C">
        <w:rPr>
          <w:rFonts w:eastAsia="SchoolBookSanPin"/>
          <w:sz w:val="24"/>
          <w:szCs w:val="24"/>
        </w:rPr>
        <w:br/>
        <w:t>к окружающим и ответственным отношением к собственным поступкам</w:t>
      </w:r>
    </w:p>
    <w:p w:rsidR="004253C7" w:rsidRPr="0060576C" w:rsidRDefault="004253C7" w:rsidP="004253C7">
      <w:pPr>
        <w:spacing w:line="240" w:lineRule="atLeast"/>
        <w:ind w:firstLine="709"/>
        <w:rPr>
          <w:rFonts w:eastAsia="SchoolBookSanPin"/>
          <w:b/>
          <w:sz w:val="24"/>
          <w:szCs w:val="24"/>
        </w:rPr>
      </w:pPr>
      <w:r w:rsidRPr="0060576C">
        <w:rPr>
          <w:rFonts w:eastAsia="SchoolBookSanPin"/>
          <w:sz w:val="24"/>
          <w:szCs w:val="24"/>
        </w:rPr>
        <w:t xml:space="preserve">С учётом образовательных потребностей и интересов обучающихся, запросов родителей (законных представителей) несовершеннолетних обучающихся, возможностей школы  в  </w:t>
      </w:r>
      <w:r w:rsidRPr="007E26A4">
        <w:rPr>
          <w:color w:val="212121"/>
          <w:sz w:val="24"/>
          <w:szCs w:val="24"/>
        </w:rPr>
        <w:t>МБОУ «Петропавловская СОШ»</w:t>
      </w:r>
      <w:r w:rsidRPr="007E26A4">
        <w:rPr>
          <w:rFonts w:eastAsia="SchoolBookSanPin"/>
          <w:sz w:val="24"/>
          <w:szCs w:val="24"/>
        </w:rPr>
        <w:t>.</w:t>
      </w:r>
      <w:r w:rsidRPr="0060576C">
        <w:rPr>
          <w:rFonts w:eastAsia="SchoolBookSanPin"/>
          <w:sz w:val="24"/>
          <w:szCs w:val="24"/>
        </w:rPr>
        <w:t xml:space="preserve">реализуются следующие </w:t>
      </w:r>
      <w:r w:rsidRPr="0060576C">
        <w:rPr>
          <w:rFonts w:eastAsia="SchoolBookSanPin"/>
          <w:b/>
          <w:sz w:val="24"/>
          <w:szCs w:val="24"/>
        </w:rPr>
        <w:t>направления внеурочной деятельности.</w:t>
      </w:r>
    </w:p>
    <w:p w:rsidR="004253C7" w:rsidRPr="0060576C" w:rsidRDefault="004253C7" w:rsidP="004253C7">
      <w:pPr>
        <w:spacing w:line="240" w:lineRule="atLeast"/>
        <w:ind w:firstLine="709"/>
        <w:rPr>
          <w:rFonts w:eastAsia="SchoolBookSanPin"/>
          <w:sz w:val="24"/>
          <w:szCs w:val="24"/>
        </w:rPr>
      </w:pPr>
      <w:r w:rsidRPr="0060576C">
        <w:rPr>
          <w:rFonts w:eastAsia="SchoolBookSanPin"/>
          <w:sz w:val="24"/>
          <w:szCs w:val="24"/>
        </w:rPr>
        <w:t>1.</w:t>
      </w:r>
      <w:r w:rsidRPr="00895130">
        <w:rPr>
          <w:rFonts w:eastAsia="SchoolBookSanPin"/>
          <w:sz w:val="24"/>
          <w:szCs w:val="24"/>
        </w:rPr>
        <w:t> </w:t>
      </w:r>
      <w:r w:rsidRPr="0060576C">
        <w:rPr>
          <w:rFonts w:eastAsia="SchoolBookSanPin"/>
          <w:bCs/>
          <w:sz w:val="24"/>
          <w:szCs w:val="24"/>
        </w:rPr>
        <w:t xml:space="preserve">Спортивно-оздоровительная деятельность </w:t>
      </w:r>
      <w:r w:rsidRPr="0060576C">
        <w:rPr>
          <w:rFonts w:eastAsia="SchoolBookSanPin"/>
          <w:sz w:val="24"/>
          <w:szCs w:val="24"/>
        </w:rPr>
        <w:t>направлена на физическое развитие школьника, углубление знаний об организации жизни и деятельности с учетом соблюдения правил здорового безопасного образа жизни.</w:t>
      </w:r>
    </w:p>
    <w:p w:rsidR="004253C7" w:rsidRPr="0060576C" w:rsidRDefault="004253C7" w:rsidP="004253C7">
      <w:pPr>
        <w:spacing w:line="240" w:lineRule="atLeast"/>
        <w:ind w:firstLine="709"/>
        <w:jc w:val="both"/>
        <w:rPr>
          <w:rFonts w:eastAsia="SchoolBookSanPin"/>
          <w:sz w:val="24"/>
          <w:szCs w:val="24"/>
        </w:rPr>
      </w:pPr>
      <w:r w:rsidRPr="0060576C">
        <w:rPr>
          <w:rFonts w:eastAsia="SchoolBookSanPin"/>
          <w:sz w:val="24"/>
          <w:szCs w:val="24"/>
        </w:rPr>
        <w:t>2</w:t>
      </w:r>
      <w:r w:rsidRPr="00895130">
        <w:rPr>
          <w:rFonts w:eastAsia="SchoolBookSanPin"/>
          <w:sz w:val="24"/>
          <w:szCs w:val="24"/>
        </w:rPr>
        <w:t> </w:t>
      </w:r>
      <w:r w:rsidRPr="0060576C">
        <w:rPr>
          <w:rFonts w:eastAsia="SchoolBookSanPin"/>
          <w:bCs/>
          <w:sz w:val="24"/>
          <w:szCs w:val="24"/>
        </w:rPr>
        <w:t xml:space="preserve">Проектно-исследовательская деятельность </w:t>
      </w:r>
      <w:r w:rsidRPr="0060576C">
        <w:rPr>
          <w:rFonts w:eastAsia="SchoolBookSanPin"/>
          <w:sz w:val="24"/>
          <w:szCs w:val="24"/>
        </w:rPr>
        <w:t xml:space="preserve">организуется </w:t>
      </w:r>
      <w:r w:rsidRPr="0060576C">
        <w:rPr>
          <w:rFonts w:eastAsia="SchoolBookSanPin"/>
          <w:sz w:val="24"/>
          <w:szCs w:val="24"/>
        </w:rPr>
        <w:br/>
        <w:t>в процессе совместной деятельности по выполнению проектов</w:t>
      </w:r>
      <w:r>
        <w:rPr>
          <w:rFonts w:eastAsia="SchoolBookSanPin"/>
          <w:sz w:val="24"/>
          <w:szCs w:val="24"/>
        </w:rPr>
        <w:t xml:space="preserve"> на уроках и воьвнеурочное время</w:t>
      </w:r>
      <w:r w:rsidRPr="0060576C">
        <w:rPr>
          <w:rFonts w:eastAsia="SchoolBookSanPin"/>
          <w:sz w:val="24"/>
          <w:szCs w:val="24"/>
        </w:rPr>
        <w:t>.</w:t>
      </w:r>
    </w:p>
    <w:p w:rsidR="004253C7" w:rsidRPr="0060576C" w:rsidRDefault="004253C7" w:rsidP="004253C7">
      <w:pPr>
        <w:spacing w:line="240" w:lineRule="atLeast"/>
        <w:ind w:firstLine="709"/>
        <w:jc w:val="both"/>
        <w:rPr>
          <w:rFonts w:eastAsia="SchoolBookSanPin"/>
          <w:sz w:val="24"/>
          <w:szCs w:val="24"/>
        </w:rPr>
      </w:pPr>
      <w:r w:rsidRPr="0060576C">
        <w:rPr>
          <w:rFonts w:eastAsia="SchoolBookSanPin"/>
          <w:sz w:val="24"/>
          <w:szCs w:val="24"/>
        </w:rPr>
        <w:t>3 .</w:t>
      </w:r>
      <w:r w:rsidRPr="00895130">
        <w:rPr>
          <w:rFonts w:eastAsia="SchoolBookSanPin"/>
          <w:sz w:val="24"/>
          <w:szCs w:val="24"/>
        </w:rPr>
        <w:t> </w:t>
      </w:r>
      <w:r w:rsidRPr="0060576C">
        <w:rPr>
          <w:rFonts w:eastAsia="SchoolBookSanPin"/>
          <w:bCs/>
          <w:sz w:val="24"/>
          <w:szCs w:val="24"/>
        </w:rPr>
        <w:t xml:space="preserve">Коммуникативная деятельность </w:t>
      </w:r>
      <w:r w:rsidRPr="0060576C">
        <w:rPr>
          <w:rFonts w:eastAsia="SchoolBookSanPin"/>
          <w:sz w:val="24"/>
          <w:szCs w:val="24"/>
        </w:rPr>
        <w:t>направлена на совершенствование функциональной коммуникативной грамотности, культуры диалогического общения и словесного творчества.</w:t>
      </w:r>
    </w:p>
    <w:p w:rsidR="004253C7" w:rsidRPr="0060576C" w:rsidRDefault="004253C7" w:rsidP="004253C7">
      <w:pPr>
        <w:spacing w:line="240" w:lineRule="atLeast"/>
        <w:ind w:firstLine="709"/>
        <w:rPr>
          <w:rFonts w:eastAsia="SchoolBookSanPin"/>
          <w:sz w:val="24"/>
          <w:szCs w:val="24"/>
        </w:rPr>
      </w:pPr>
      <w:r w:rsidRPr="0060576C">
        <w:rPr>
          <w:rFonts w:eastAsia="SchoolBookSanPin"/>
          <w:sz w:val="24"/>
          <w:szCs w:val="24"/>
        </w:rPr>
        <w:t>4.</w:t>
      </w:r>
      <w:r w:rsidRPr="00895130">
        <w:rPr>
          <w:rFonts w:eastAsia="SchoolBookSanPin"/>
          <w:sz w:val="24"/>
          <w:szCs w:val="24"/>
        </w:rPr>
        <w:t> </w:t>
      </w:r>
      <w:r w:rsidRPr="0060576C">
        <w:rPr>
          <w:rFonts w:eastAsia="SchoolBookSanPin"/>
          <w:bCs/>
          <w:sz w:val="24"/>
          <w:szCs w:val="24"/>
        </w:rPr>
        <w:t xml:space="preserve">Художественно-эстетическая творческая деятельность </w:t>
      </w:r>
      <w:r w:rsidRPr="0060576C">
        <w:rPr>
          <w:rFonts w:eastAsia="SchoolBookSanPin"/>
          <w:sz w:val="24"/>
          <w:szCs w:val="24"/>
        </w:rPr>
        <w:t xml:space="preserve">организуется </w:t>
      </w:r>
      <w:r w:rsidRPr="0060576C">
        <w:rPr>
          <w:rFonts w:eastAsia="SchoolBookSanPin"/>
          <w:sz w:val="24"/>
          <w:szCs w:val="24"/>
        </w:rPr>
        <w:br/>
        <w:t xml:space="preserve">как система разнообразных творческих </w:t>
      </w:r>
      <w:r>
        <w:rPr>
          <w:rFonts w:eastAsia="SchoolBookSanPin"/>
          <w:sz w:val="24"/>
          <w:szCs w:val="24"/>
        </w:rPr>
        <w:t>кружков</w:t>
      </w:r>
      <w:r w:rsidRPr="0060576C">
        <w:rPr>
          <w:rFonts w:eastAsia="SchoolBookSanPin"/>
          <w:sz w:val="24"/>
          <w:szCs w:val="24"/>
        </w:rPr>
        <w:t xml:space="preserve"> по развитию художественного творчества, </w:t>
      </w:r>
      <w:r>
        <w:rPr>
          <w:rFonts w:eastAsia="SchoolBookSanPin"/>
          <w:sz w:val="24"/>
          <w:szCs w:val="24"/>
        </w:rPr>
        <w:t>общешкольных мероприятий, участие в конкурсах разного уровня ,</w:t>
      </w:r>
      <w:r w:rsidRPr="0060576C">
        <w:rPr>
          <w:rFonts w:eastAsia="SchoolBookSanPin"/>
          <w:sz w:val="24"/>
          <w:szCs w:val="24"/>
        </w:rPr>
        <w:t>способности к импровизации, драмат</w:t>
      </w:r>
      <w:r>
        <w:rPr>
          <w:rFonts w:eastAsia="SchoolBookSanPin"/>
          <w:sz w:val="24"/>
          <w:szCs w:val="24"/>
        </w:rPr>
        <w:t xml:space="preserve">изации, выразительному чтению, </w:t>
      </w:r>
      <w:r w:rsidRPr="0060576C">
        <w:rPr>
          <w:rFonts w:eastAsia="SchoolBookSanPin"/>
          <w:sz w:val="24"/>
          <w:szCs w:val="24"/>
        </w:rPr>
        <w:t>а также становлению умений участвовать в театрализованной деятельности.</w:t>
      </w:r>
    </w:p>
    <w:p w:rsidR="004253C7" w:rsidRPr="0060576C" w:rsidRDefault="004253C7" w:rsidP="004253C7">
      <w:pPr>
        <w:spacing w:line="240" w:lineRule="atLeast"/>
        <w:ind w:firstLine="709"/>
        <w:jc w:val="both"/>
        <w:rPr>
          <w:rFonts w:eastAsia="SchoolBookSanPin"/>
          <w:sz w:val="24"/>
          <w:szCs w:val="24"/>
        </w:rPr>
      </w:pPr>
      <w:r w:rsidRPr="0060576C">
        <w:rPr>
          <w:rFonts w:eastAsia="SchoolBookSanPin"/>
          <w:sz w:val="24"/>
          <w:szCs w:val="24"/>
        </w:rPr>
        <w:t>5.</w:t>
      </w:r>
      <w:r w:rsidRPr="00895130">
        <w:rPr>
          <w:rFonts w:eastAsia="SchoolBookSanPin"/>
          <w:sz w:val="24"/>
          <w:szCs w:val="24"/>
        </w:rPr>
        <w:t> </w:t>
      </w:r>
      <w:r w:rsidRPr="0060576C">
        <w:rPr>
          <w:rFonts w:eastAsia="SchoolBookSanPin"/>
          <w:bCs/>
          <w:sz w:val="24"/>
          <w:szCs w:val="24"/>
        </w:rPr>
        <w:t xml:space="preserve">Информационная культура </w:t>
      </w:r>
      <w:r w:rsidRPr="0060576C">
        <w:rPr>
          <w:rFonts w:eastAsia="SchoolBookSanPin"/>
          <w:sz w:val="24"/>
          <w:szCs w:val="24"/>
        </w:rPr>
        <w:t>предполагает учебные курсы в рамках внеурочной деятельности, которые формируют представления обучающихся о разнообразных современных информационных средствах и навыки выполнения разных видов работ на компьютере.</w:t>
      </w:r>
    </w:p>
    <w:p w:rsidR="004253C7" w:rsidRPr="0060576C" w:rsidRDefault="004253C7" w:rsidP="004253C7">
      <w:pPr>
        <w:spacing w:line="240" w:lineRule="atLeast"/>
        <w:ind w:firstLine="709"/>
        <w:jc w:val="both"/>
        <w:rPr>
          <w:rFonts w:eastAsia="SchoolBookSanPin"/>
          <w:sz w:val="24"/>
          <w:szCs w:val="24"/>
        </w:rPr>
      </w:pPr>
      <w:r w:rsidRPr="0060576C">
        <w:rPr>
          <w:rFonts w:eastAsia="SchoolBookSanPin"/>
          <w:sz w:val="24"/>
          <w:szCs w:val="24"/>
        </w:rPr>
        <w:t>6.</w:t>
      </w:r>
      <w:r w:rsidRPr="00895130">
        <w:rPr>
          <w:rFonts w:eastAsia="SchoolBookSanPin"/>
          <w:sz w:val="24"/>
          <w:szCs w:val="24"/>
        </w:rPr>
        <w:t> </w:t>
      </w:r>
      <w:r w:rsidRPr="0060576C">
        <w:rPr>
          <w:rFonts w:eastAsia="SchoolBookSanPin"/>
          <w:bCs/>
          <w:sz w:val="24"/>
          <w:szCs w:val="24"/>
        </w:rPr>
        <w:t xml:space="preserve">Интеллектуальные марафоны </w:t>
      </w:r>
      <w:r w:rsidRPr="0060576C">
        <w:rPr>
          <w:rFonts w:eastAsia="SchoolBookSanPin"/>
          <w:sz w:val="24"/>
          <w:szCs w:val="24"/>
        </w:rPr>
        <w:t>организуются через систему интеллектуальных соревновательных мероприятий, которые призваны развивать общую культуру и эрудицию обучающегося, его познавательные интересу и способности к самообразованию.</w:t>
      </w:r>
    </w:p>
    <w:p w:rsidR="004253C7" w:rsidRPr="0060576C" w:rsidRDefault="004253C7" w:rsidP="004253C7">
      <w:pPr>
        <w:spacing w:line="240" w:lineRule="atLeast"/>
        <w:ind w:firstLine="709"/>
        <w:jc w:val="both"/>
        <w:rPr>
          <w:rFonts w:eastAsia="SchoolBookSanPin"/>
          <w:sz w:val="24"/>
          <w:szCs w:val="24"/>
        </w:rPr>
      </w:pPr>
      <w:r w:rsidRPr="0060576C">
        <w:rPr>
          <w:rFonts w:eastAsia="SchoolBookSanPin"/>
          <w:sz w:val="24"/>
          <w:szCs w:val="24"/>
        </w:rPr>
        <w:t>7.</w:t>
      </w:r>
      <w:r w:rsidRPr="00895130">
        <w:rPr>
          <w:rFonts w:eastAsia="SchoolBookSanPin"/>
          <w:sz w:val="24"/>
          <w:szCs w:val="24"/>
        </w:rPr>
        <w:t> </w:t>
      </w:r>
      <w:r w:rsidRPr="0060576C">
        <w:rPr>
          <w:rFonts w:eastAsia="SchoolBookSanPin"/>
          <w:bCs/>
          <w:sz w:val="24"/>
          <w:szCs w:val="24"/>
        </w:rPr>
        <w:t xml:space="preserve">«Учение с увлечением!» </w:t>
      </w:r>
      <w:r w:rsidRPr="0060576C">
        <w:rPr>
          <w:rFonts w:eastAsia="SchoolBookSanPin"/>
          <w:sz w:val="24"/>
          <w:szCs w:val="24"/>
        </w:rPr>
        <w:t>включает систему занятий в зоне ближайшего развития, когда учитель непосредственно помогает обучающемуся преодолеть трудности, возникшие при изучении разных предметов.</w:t>
      </w:r>
    </w:p>
    <w:p w:rsidR="004253C7" w:rsidRPr="0060576C" w:rsidRDefault="004253C7" w:rsidP="004253C7">
      <w:pPr>
        <w:spacing w:line="240" w:lineRule="atLeast"/>
        <w:rPr>
          <w:b/>
          <w:color w:val="000000"/>
          <w:sz w:val="24"/>
          <w:szCs w:val="24"/>
        </w:rPr>
      </w:pPr>
      <w:r w:rsidRPr="0060576C">
        <w:rPr>
          <w:rFonts w:eastAsia="SchoolBookSanPin"/>
          <w:sz w:val="24"/>
          <w:szCs w:val="24"/>
        </w:rPr>
        <w:t xml:space="preserve">К участию во внеурочной деятельности в </w:t>
      </w:r>
      <w:r w:rsidRPr="007E26A4">
        <w:rPr>
          <w:color w:val="212121"/>
          <w:sz w:val="24"/>
          <w:szCs w:val="24"/>
        </w:rPr>
        <w:t>МБОУ «Петропавловская СОШ»</w:t>
      </w:r>
      <w:r w:rsidRPr="007E26A4">
        <w:rPr>
          <w:rFonts w:eastAsia="SchoolBookSanPin"/>
          <w:sz w:val="24"/>
          <w:szCs w:val="24"/>
        </w:rPr>
        <w:t>.</w:t>
      </w:r>
      <w:r w:rsidRPr="0060576C">
        <w:rPr>
          <w:rFonts w:eastAsia="SchoolBookSanPin"/>
          <w:sz w:val="24"/>
          <w:szCs w:val="24"/>
        </w:rPr>
        <w:t>привлекаются  организации и учреждения дополнительного образования, культуры и спорта.</w:t>
      </w:r>
      <w:r w:rsidRPr="0060576C">
        <w:rPr>
          <w:rFonts w:eastAsia="SchoolBookSanPin"/>
          <w:sz w:val="24"/>
          <w:szCs w:val="24"/>
        </w:rPr>
        <w:br/>
      </w:r>
      <w:r>
        <w:rPr>
          <w:rFonts w:eastAsia="SchoolBookSanPin"/>
          <w:sz w:val="24"/>
          <w:szCs w:val="24"/>
        </w:rPr>
        <w:t>ЦТЮ «Полет»,ДЮЦ «Олимп», сельский Дом культуры. Муниципальный Дом Культуры, центральная библиотека.</w:t>
      </w:r>
      <w:r w:rsidRPr="0060576C">
        <w:rPr>
          <w:rFonts w:eastAsia="SchoolBookSanPin"/>
          <w:sz w:val="24"/>
          <w:szCs w:val="24"/>
        </w:rPr>
        <w:br/>
      </w:r>
      <w:r w:rsidRPr="0060576C">
        <w:rPr>
          <w:rFonts w:eastAsia="SchoolBookSanPin"/>
          <w:color w:val="FF0000"/>
          <w:sz w:val="24"/>
          <w:szCs w:val="24"/>
        </w:rPr>
        <w:br/>
      </w:r>
      <w:r w:rsidRPr="0060576C">
        <w:rPr>
          <w:rFonts w:eastAsia="SchoolBookSanPin"/>
          <w:color w:val="FF0000"/>
          <w:sz w:val="24"/>
          <w:szCs w:val="24"/>
        </w:rPr>
        <w:br/>
      </w:r>
      <w:r w:rsidRPr="0060576C">
        <w:rPr>
          <w:rFonts w:eastAsia="SchoolBookSanPin"/>
          <w:color w:val="FF0000"/>
          <w:sz w:val="24"/>
          <w:szCs w:val="24"/>
        </w:rPr>
        <w:br/>
      </w:r>
      <w:r w:rsidRPr="0060576C">
        <w:rPr>
          <w:rFonts w:eastAsia="SchoolBookSanPin"/>
          <w:color w:val="FF0000"/>
          <w:sz w:val="24"/>
          <w:szCs w:val="24"/>
        </w:rPr>
        <w:br/>
      </w:r>
      <w:r w:rsidRPr="0060576C">
        <w:rPr>
          <w:rFonts w:eastAsia="SchoolBookSanPin"/>
          <w:color w:val="FF0000"/>
          <w:sz w:val="24"/>
          <w:szCs w:val="24"/>
        </w:rPr>
        <w:br/>
      </w:r>
      <w:r w:rsidRPr="0060576C">
        <w:rPr>
          <w:rFonts w:eastAsia="SchoolBookSanPin"/>
          <w:color w:val="FF0000"/>
          <w:sz w:val="24"/>
          <w:szCs w:val="24"/>
        </w:rPr>
        <w:br/>
      </w:r>
      <w:r w:rsidRPr="0060576C">
        <w:rPr>
          <w:rFonts w:eastAsia="SchoolBookSanPin"/>
          <w:color w:val="FF0000"/>
          <w:sz w:val="24"/>
          <w:szCs w:val="24"/>
        </w:rPr>
        <w:br/>
      </w:r>
      <w:r w:rsidRPr="0060576C">
        <w:rPr>
          <w:rFonts w:eastAsia="SchoolBookSanPin"/>
          <w:color w:val="FF0000"/>
          <w:sz w:val="24"/>
          <w:szCs w:val="24"/>
        </w:rPr>
        <w:br/>
      </w:r>
      <w:r w:rsidRPr="0060576C">
        <w:rPr>
          <w:rFonts w:eastAsia="SchoolBookSanPin"/>
          <w:color w:val="FF0000"/>
          <w:sz w:val="24"/>
          <w:szCs w:val="24"/>
        </w:rPr>
        <w:br/>
      </w:r>
      <w:r w:rsidRPr="0060576C">
        <w:rPr>
          <w:rFonts w:eastAsia="SchoolBookSanPin"/>
          <w:color w:val="FF0000"/>
          <w:sz w:val="24"/>
          <w:szCs w:val="24"/>
        </w:rPr>
        <w:br/>
      </w:r>
      <w:r w:rsidRPr="0060576C">
        <w:rPr>
          <w:rFonts w:eastAsia="SchoolBookSanPin"/>
          <w:color w:val="FF0000"/>
          <w:sz w:val="24"/>
          <w:szCs w:val="24"/>
        </w:rPr>
        <w:br/>
      </w:r>
      <w:r w:rsidRPr="0060576C">
        <w:rPr>
          <w:rFonts w:eastAsia="SchoolBookSanPin"/>
          <w:color w:val="FF0000"/>
          <w:sz w:val="24"/>
          <w:szCs w:val="24"/>
        </w:rPr>
        <w:br/>
      </w:r>
      <w:r w:rsidRPr="0060576C">
        <w:rPr>
          <w:rFonts w:eastAsia="SchoolBookSanPin"/>
          <w:color w:val="FF0000"/>
          <w:sz w:val="24"/>
          <w:szCs w:val="24"/>
        </w:rPr>
        <w:br/>
      </w:r>
      <w:r w:rsidRPr="0060576C">
        <w:rPr>
          <w:rFonts w:eastAsia="SchoolBookSanPin"/>
          <w:color w:val="FF0000"/>
          <w:sz w:val="24"/>
          <w:szCs w:val="24"/>
        </w:rPr>
        <w:br/>
      </w:r>
      <w:r w:rsidRPr="0060576C">
        <w:rPr>
          <w:rFonts w:eastAsia="SchoolBookSanPin"/>
          <w:color w:val="FF0000"/>
          <w:sz w:val="24"/>
          <w:szCs w:val="24"/>
        </w:rPr>
        <w:br/>
      </w:r>
      <w:r w:rsidRPr="0060576C">
        <w:rPr>
          <w:rFonts w:eastAsia="SchoolBookSanPin"/>
          <w:color w:val="FF0000"/>
          <w:sz w:val="24"/>
          <w:szCs w:val="24"/>
        </w:rPr>
        <w:br/>
      </w:r>
      <w:r w:rsidRPr="0060576C">
        <w:rPr>
          <w:rFonts w:eastAsia="SchoolBookSanPin"/>
          <w:color w:val="FF0000"/>
          <w:sz w:val="24"/>
          <w:szCs w:val="24"/>
        </w:rPr>
        <w:br/>
      </w:r>
      <w:r w:rsidRPr="0060576C">
        <w:rPr>
          <w:rFonts w:eastAsia="SchoolBookSanPin"/>
          <w:color w:val="FF0000"/>
          <w:sz w:val="24"/>
          <w:szCs w:val="24"/>
        </w:rPr>
        <w:br/>
      </w:r>
      <w:r w:rsidRPr="0060576C">
        <w:rPr>
          <w:rFonts w:eastAsia="SchoolBookSanPin"/>
          <w:color w:val="FF0000"/>
          <w:sz w:val="24"/>
          <w:szCs w:val="24"/>
        </w:rPr>
        <w:br/>
      </w:r>
      <w:r w:rsidRPr="0060576C">
        <w:rPr>
          <w:rFonts w:eastAsia="SchoolBookSanPin"/>
          <w:color w:val="FF0000"/>
          <w:sz w:val="24"/>
          <w:szCs w:val="24"/>
        </w:rPr>
        <w:br/>
      </w:r>
    </w:p>
    <w:p w:rsidR="004253C7" w:rsidRDefault="004253C7" w:rsidP="004253C7">
      <w:pPr>
        <w:spacing w:line="240" w:lineRule="atLeast"/>
        <w:rPr>
          <w:b/>
          <w:sz w:val="24"/>
          <w:szCs w:val="24"/>
        </w:rPr>
        <w:sectPr w:rsidR="004253C7" w:rsidSect="004D3EA9">
          <w:pgSz w:w="11907" w:h="16840"/>
          <w:pgMar w:top="993" w:right="567" w:bottom="851" w:left="1134" w:header="567" w:footer="567" w:gutter="0"/>
          <w:cols w:space="720"/>
          <w:titlePg/>
          <w:docGrid w:linePitch="299"/>
        </w:sectPr>
      </w:pPr>
    </w:p>
    <w:p w:rsidR="004253C7" w:rsidRPr="00853E46" w:rsidRDefault="004253C7" w:rsidP="004253C7">
      <w:pPr>
        <w:spacing w:line="240" w:lineRule="atLeast"/>
        <w:rPr>
          <w:b/>
          <w:color w:val="000000"/>
          <w:sz w:val="24"/>
          <w:szCs w:val="24"/>
        </w:rPr>
      </w:pPr>
      <w:r w:rsidRPr="0060576C">
        <w:rPr>
          <w:b/>
          <w:color w:val="212121"/>
          <w:sz w:val="24"/>
          <w:szCs w:val="24"/>
        </w:rPr>
        <w:lastRenderedPageBreak/>
        <w:t xml:space="preserve">План внеурочной деятельности НОО </w:t>
      </w:r>
    </w:p>
    <w:tbl>
      <w:tblPr>
        <w:tblW w:w="15163" w:type="dxa"/>
        <w:tblInd w:w="122" w:type="dxa"/>
        <w:tblBorders>
          <w:top w:val="single" w:sz="4" w:space="0" w:color="212121"/>
          <w:left w:val="single" w:sz="4" w:space="0" w:color="212121"/>
          <w:bottom w:val="single" w:sz="4" w:space="0" w:color="212121"/>
          <w:right w:val="single" w:sz="4" w:space="0" w:color="212121"/>
          <w:insideH w:val="single" w:sz="4" w:space="0" w:color="212121"/>
          <w:insideV w:val="single" w:sz="4" w:space="0" w:color="212121"/>
        </w:tblBorders>
        <w:tblLayout w:type="fixed"/>
        <w:tblLook w:val="0000" w:firstRow="0" w:lastRow="0" w:firstColumn="0" w:lastColumn="0" w:noHBand="0" w:noVBand="0"/>
      </w:tblPr>
      <w:tblGrid>
        <w:gridCol w:w="4399"/>
        <w:gridCol w:w="3871"/>
        <w:gridCol w:w="2359"/>
        <w:gridCol w:w="1673"/>
        <w:gridCol w:w="1015"/>
        <w:gridCol w:w="708"/>
        <w:gridCol w:w="1138"/>
      </w:tblGrid>
      <w:tr w:rsidR="004253C7" w:rsidRPr="00895130" w:rsidTr="0081540D">
        <w:trPr>
          <w:cantSplit/>
          <w:trHeight w:val="374"/>
          <w:tblHeader/>
        </w:trPr>
        <w:tc>
          <w:tcPr>
            <w:tcW w:w="4399" w:type="dxa"/>
            <w:vMerge w:val="restart"/>
          </w:tcPr>
          <w:p w:rsidR="004253C7" w:rsidRPr="00895130" w:rsidRDefault="004253C7" w:rsidP="00815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1461"/>
              <w:rPr>
                <w:b/>
                <w:color w:val="000000"/>
                <w:sz w:val="24"/>
                <w:szCs w:val="24"/>
              </w:rPr>
            </w:pPr>
            <w:r w:rsidRPr="00895130">
              <w:rPr>
                <w:b/>
                <w:color w:val="000000"/>
                <w:sz w:val="24"/>
                <w:szCs w:val="24"/>
              </w:rPr>
              <w:t>Направления</w:t>
            </w:r>
          </w:p>
        </w:tc>
        <w:tc>
          <w:tcPr>
            <w:tcW w:w="3871" w:type="dxa"/>
            <w:vMerge w:val="restart"/>
          </w:tcPr>
          <w:p w:rsidR="004253C7" w:rsidRPr="00895130" w:rsidRDefault="004253C7" w:rsidP="00815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1386" w:right="1374"/>
              <w:jc w:val="center"/>
              <w:rPr>
                <w:b/>
                <w:color w:val="000000"/>
                <w:sz w:val="24"/>
                <w:szCs w:val="24"/>
              </w:rPr>
            </w:pPr>
            <w:r w:rsidRPr="00895130">
              <w:rPr>
                <w:b/>
                <w:color w:val="000000"/>
                <w:sz w:val="24"/>
                <w:szCs w:val="24"/>
              </w:rPr>
              <w:t>Названия</w:t>
            </w:r>
          </w:p>
        </w:tc>
        <w:tc>
          <w:tcPr>
            <w:tcW w:w="2359" w:type="dxa"/>
            <w:vMerge w:val="restart"/>
          </w:tcPr>
          <w:p w:rsidR="004253C7" w:rsidRPr="00895130" w:rsidRDefault="004253C7" w:rsidP="00815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487" w:right="451" w:firstLine="288"/>
              <w:rPr>
                <w:b/>
                <w:color w:val="000000"/>
                <w:sz w:val="24"/>
                <w:szCs w:val="24"/>
              </w:rPr>
            </w:pPr>
            <w:r w:rsidRPr="00895130">
              <w:rPr>
                <w:b/>
                <w:color w:val="000000"/>
                <w:sz w:val="24"/>
                <w:szCs w:val="24"/>
              </w:rPr>
              <w:t>Формы организации</w:t>
            </w:r>
          </w:p>
        </w:tc>
        <w:tc>
          <w:tcPr>
            <w:tcW w:w="4534" w:type="dxa"/>
            <w:gridSpan w:val="4"/>
          </w:tcPr>
          <w:p w:rsidR="004253C7" w:rsidRPr="00895130" w:rsidRDefault="004253C7" w:rsidP="00815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771"/>
              <w:rPr>
                <w:b/>
                <w:color w:val="000000"/>
                <w:sz w:val="24"/>
                <w:szCs w:val="24"/>
              </w:rPr>
            </w:pPr>
            <w:r w:rsidRPr="00895130">
              <w:rPr>
                <w:b/>
                <w:color w:val="000000"/>
                <w:sz w:val="24"/>
                <w:szCs w:val="24"/>
              </w:rPr>
              <w:t>Количество часов в неделю</w:t>
            </w:r>
          </w:p>
        </w:tc>
      </w:tr>
      <w:tr w:rsidR="004253C7" w:rsidRPr="00895130" w:rsidTr="0081540D">
        <w:trPr>
          <w:cantSplit/>
          <w:trHeight w:val="652"/>
          <w:tblHeader/>
        </w:trPr>
        <w:tc>
          <w:tcPr>
            <w:tcW w:w="4399" w:type="dxa"/>
            <w:vMerge/>
          </w:tcPr>
          <w:p w:rsidR="004253C7" w:rsidRPr="00895130" w:rsidRDefault="004253C7" w:rsidP="00815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871" w:type="dxa"/>
            <w:vMerge/>
          </w:tcPr>
          <w:p w:rsidR="004253C7" w:rsidRPr="00895130" w:rsidRDefault="004253C7" w:rsidP="00815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359" w:type="dxa"/>
            <w:vMerge/>
          </w:tcPr>
          <w:p w:rsidR="004253C7" w:rsidRPr="00895130" w:rsidRDefault="004253C7" w:rsidP="00815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</w:tcPr>
          <w:p w:rsidR="004253C7" w:rsidRPr="00895130" w:rsidRDefault="004253C7" w:rsidP="00815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422" w:right="415"/>
              <w:jc w:val="center"/>
              <w:rPr>
                <w:b/>
                <w:color w:val="000000"/>
                <w:sz w:val="24"/>
                <w:szCs w:val="24"/>
              </w:rPr>
            </w:pPr>
            <w:r w:rsidRPr="00895130">
              <w:rPr>
                <w:b/>
                <w:color w:val="000000"/>
                <w:sz w:val="24"/>
                <w:szCs w:val="24"/>
              </w:rPr>
              <w:t>1 класс</w:t>
            </w:r>
          </w:p>
        </w:tc>
        <w:tc>
          <w:tcPr>
            <w:tcW w:w="1015" w:type="dxa"/>
          </w:tcPr>
          <w:p w:rsidR="004253C7" w:rsidRPr="00895130" w:rsidRDefault="004253C7" w:rsidP="00815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96" w:right="83"/>
              <w:jc w:val="center"/>
              <w:rPr>
                <w:b/>
                <w:color w:val="000000"/>
                <w:sz w:val="24"/>
                <w:szCs w:val="24"/>
              </w:rPr>
            </w:pPr>
            <w:r w:rsidRPr="00895130">
              <w:rPr>
                <w:b/>
                <w:color w:val="000000"/>
                <w:sz w:val="24"/>
                <w:szCs w:val="24"/>
              </w:rPr>
              <w:t>2 класс</w:t>
            </w:r>
          </w:p>
        </w:tc>
        <w:tc>
          <w:tcPr>
            <w:tcW w:w="708" w:type="dxa"/>
          </w:tcPr>
          <w:p w:rsidR="004253C7" w:rsidRPr="00895130" w:rsidRDefault="004253C7" w:rsidP="00815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15"/>
              <w:jc w:val="center"/>
              <w:rPr>
                <w:b/>
                <w:color w:val="000000"/>
                <w:sz w:val="24"/>
                <w:szCs w:val="24"/>
              </w:rPr>
            </w:pPr>
            <w:r w:rsidRPr="00895130">
              <w:rPr>
                <w:b/>
                <w:color w:val="000000"/>
                <w:sz w:val="24"/>
                <w:szCs w:val="24"/>
              </w:rPr>
              <w:t>3</w:t>
            </w:r>
          </w:p>
          <w:p w:rsidR="004253C7" w:rsidRPr="00895130" w:rsidRDefault="004253C7" w:rsidP="00815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31" w:right="20"/>
              <w:jc w:val="center"/>
              <w:rPr>
                <w:b/>
                <w:color w:val="000000"/>
                <w:sz w:val="24"/>
                <w:szCs w:val="24"/>
              </w:rPr>
            </w:pPr>
            <w:r w:rsidRPr="00895130">
              <w:rPr>
                <w:b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138" w:type="dxa"/>
          </w:tcPr>
          <w:p w:rsidR="004253C7" w:rsidRPr="00895130" w:rsidRDefault="004253C7" w:rsidP="00815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159" w:right="144"/>
              <w:jc w:val="center"/>
              <w:rPr>
                <w:b/>
                <w:color w:val="000000"/>
                <w:sz w:val="24"/>
                <w:szCs w:val="24"/>
              </w:rPr>
            </w:pPr>
            <w:r w:rsidRPr="00895130">
              <w:rPr>
                <w:b/>
                <w:color w:val="000000"/>
                <w:sz w:val="24"/>
                <w:szCs w:val="24"/>
              </w:rPr>
              <w:t>4 класс</w:t>
            </w:r>
          </w:p>
        </w:tc>
      </w:tr>
      <w:tr w:rsidR="004253C7" w:rsidRPr="00895130" w:rsidTr="0081540D">
        <w:trPr>
          <w:cantSplit/>
          <w:trHeight w:val="376"/>
          <w:tblHeader/>
        </w:trPr>
        <w:tc>
          <w:tcPr>
            <w:tcW w:w="4399" w:type="dxa"/>
            <w:vMerge w:val="restart"/>
          </w:tcPr>
          <w:p w:rsidR="004253C7" w:rsidRPr="00895130" w:rsidRDefault="004253C7" w:rsidP="00815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50" w:right="1319"/>
              <w:rPr>
                <w:i/>
                <w:color w:val="000000"/>
                <w:sz w:val="24"/>
                <w:szCs w:val="24"/>
              </w:rPr>
            </w:pPr>
            <w:r w:rsidRPr="00895130">
              <w:rPr>
                <w:i/>
                <w:color w:val="000000"/>
                <w:sz w:val="24"/>
                <w:szCs w:val="24"/>
              </w:rPr>
              <w:t>Спортивно-оздоровительная деятельность</w:t>
            </w:r>
          </w:p>
        </w:tc>
        <w:tc>
          <w:tcPr>
            <w:tcW w:w="3871" w:type="dxa"/>
          </w:tcPr>
          <w:p w:rsidR="004253C7" w:rsidRPr="00F2050C" w:rsidRDefault="004253C7" w:rsidP="00815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5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Подвижные игры</w:t>
            </w:r>
          </w:p>
        </w:tc>
        <w:tc>
          <w:tcPr>
            <w:tcW w:w="2359" w:type="dxa"/>
          </w:tcPr>
          <w:p w:rsidR="004253C7" w:rsidRPr="00895130" w:rsidRDefault="004253C7" w:rsidP="00815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53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</w:tcPr>
          <w:p w:rsidR="004253C7" w:rsidRPr="00895130" w:rsidRDefault="004253C7" w:rsidP="00815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10"/>
              <w:jc w:val="center"/>
              <w:rPr>
                <w:i/>
                <w:color w:val="000000"/>
                <w:sz w:val="24"/>
                <w:szCs w:val="24"/>
              </w:rPr>
            </w:pPr>
            <w:r w:rsidRPr="00895130">
              <w:rPr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5" w:type="dxa"/>
          </w:tcPr>
          <w:p w:rsidR="004253C7" w:rsidRPr="00895130" w:rsidRDefault="004253C7" w:rsidP="00815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15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4253C7" w:rsidRPr="00895130" w:rsidRDefault="004253C7" w:rsidP="00815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15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</w:tcPr>
          <w:p w:rsidR="004253C7" w:rsidRPr="00895130" w:rsidRDefault="004253C7" w:rsidP="00815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17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</w:tr>
      <w:tr w:rsidR="004253C7" w:rsidRPr="00895130" w:rsidTr="0081540D">
        <w:trPr>
          <w:cantSplit/>
          <w:trHeight w:val="376"/>
          <w:tblHeader/>
        </w:trPr>
        <w:tc>
          <w:tcPr>
            <w:tcW w:w="4399" w:type="dxa"/>
            <w:vMerge/>
          </w:tcPr>
          <w:p w:rsidR="004253C7" w:rsidRPr="00895130" w:rsidRDefault="004253C7" w:rsidP="00815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3871" w:type="dxa"/>
          </w:tcPr>
          <w:p w:rsidR="004253C7" w:rsidRPr="00F2050C" w:rsidRDefault="004253C7" w:rsidP="00815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5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Спортивная секция </w:t>
            </w:r>
          </w:p>
        </w:tc>
        <w:tc>
          <w:tcPr>
            <w:tcW w:w="2359" w:type="dxa"/>
          </w:tcPr>
          <w:p w:rsidR="004253C7" w:rsidRPr="00F2050C" w:rsidRDefault="004253C7" w:rsidP="00815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53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секция</w:t>
            </w:r>
          </w:p>
        </w:tc>
        <w:tc>
          <w:tcPr>
            <w:tcW w:w="1673" w:type="dxa"/>
          </w:tcPr>
          <w:p w:rsidR="004253C7" w:rsidRPr="00895130" w:rsidRDefault="004253C7" w:rsidP="00815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10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53C7" w:rsidRPr="00895130" w:rsidRDefault="004253C7" w:rsidP="00815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15"/>
              <w:jc w:val="center"/>
              <w:rPr>
                <w:i/>
                <w:color w:val="000000"/>
                <w:sz w:val="24"/>
                <w:szCs w:val="24"/>
              </w:rPr>
            </w:pPr>
            <w:r w:rsidRPr="00895130">
              <w:rPr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253C7" w:rsidRPr="00895130" w:rsidRDefault="004253C7" w:rsidP="00815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15"/>
              <w:jc w:val="center"/>
              <w:rPr>
                <w:i/>
                <w:color w:val="000000"/>
                <w:sz w:val="24"/>
                <w:szCs w:val="24"/>
              </w:rPr>
            </w:pPr>
            <w:r w:rsidRPr="00895130">
              <w:rPr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:rsidR="004253C7" w:rsidRPr="00895130" w:rsidRDefault="004253C7" w:rsidP="00815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17"/>
              <w:jc w:val="center"/>
              <w:rPr>
                <w:i/>
                <w:color w:val="000000"/>
                <w:sz w:val="24"/>
                <w:szCs w:val="24"/>
              </w:rPr>
            </w:pPr>
            <w:r w:rsidRPr="00895130">
              <w:rPr>
                <w:i/>
                <w:color w:val="000000"/>
                <w:sz w:val="24"/>
                <w:szCs w:val="24"/>
              </w:rPr>
              <w:t>1</w:t>
            </w:r>
          </w:p>
        </w:tc>
      </w:tr>
      <w:tr w:rsidR="004253C7" w:rsidRPr="00895130" w:rsidTr="0081540D">
        <w:trPr>
          <w:cantSplit/>
          <w:trHeight w:val="376"/>
          <w:tblHeader/>
        </w:trPr>
        <w:tc>
          <w:tcPr>
            <w:tcW w:w="4399" w:type="dxa"/>
            <w:vMerge w:val="restart"/>
          </w:tcPr>
          <w:p w:rsidR="004253C7" w:rsidRPr="00895130" w:rsidRDefault="004253C7" w:rsidP="00815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50"/>
              <w:rPr>
                <w:i/>
                <w:color w:val="000000"/>
                <w:sz w:val="24"/>
                <w:szCs w:val="24"/>
              </w:rPr>
            </w:pPr>
            <w:r w:rsidRPr="00895130">
              <w:rPr>
                <w:i/>
                <w:color w:val="000000"/>
                <w:sz w:val="24"/>
                <w:szCs w:val="24"/>
              </w:rPr>
              <w:t>Проектно-исследовательская деятельность</w:t>
            </w:r>
          </w:p>
        </w:tc>
        <w:tc>
          <w:tcPr>
            <w:tcW w:w="3871" w:type="dxa"/>
          </w:tcPr>
          <w:p w:rsidR="004253C7" w:rsidRPr="0060576C" w:rsidRDefault="004253C7" w:rsidP="00815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50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2359" w:type="dxa"/>
          </w:tcPr>
          <w:p w:rsidR="004253C7" w:rsidRPr="00895130" w:rsidRDefault="004253C7" w:rsidP="00815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53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</w:tcPr>
          <w:p w:rsidR="004253C7" w:rsidRPr="00895130" w:rsidRDefault="004253C7" w:rsidP="00815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10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53C7" w:rsidRPr="00895130" w:rsidRDefault="004253C7" w:rsidP="00815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15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4253C7" w:rsidRPr="00895130" w:rsidRDefault="004253C7" w:rsidP="00815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15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</w:tcPr>
          <w:p w:rsidR="004253C7" w:rsidRPr="00895130" w:rsidRDefault="004253C7" w:rsidP="00815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17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</w:tr>
      <w:tr w:rsidR="004253C7" w:rsidRPr="00895130" w:rsidTr="0081540D">
        <w:trPr>
          <w:cantSplit/>
          <w:trHeight w:val="374"/>
          <w:tblHeader/>
        </w:trPr>
        <w:tc>
          <w:tcPr>
            <w:tcW w:w="4399" w:type="dxa"/>
            <w:vMerge/>
          </w:tcPr>
          <w:p w:rsidR="004253C7" w:rsidRPr="00895130" w:rsidRDefault="004253C7" w:rsidP="00815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3871" w:type="dxa"/>
          </w:tcPr>
          <w:p w:rsidR="004253C7" w:rsidRPr="00895130" w:rsidRDefault="004253C7" w:rsidP="00815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50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2359" w:type="dxa"/>
          </w:tcPr>
          <w:p w:rsidR="004253C7" w:rsidRPr="00895130" w:rsidRDefault="004253C7" w:rsidP="00815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53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</w:tcPr>
          <w:p w:rsidR="004253C7" w:rsidRPr="00895130" w:rsidRDefault="004253C7" w:rsidP="00815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10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53C7" w:rsidRPr="00895130" w:rsidRDefault="004253C7" w:rsidP="00815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15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4253C7" w:rsidRPr="00895130" w:rsidRDefault="004253C7" w:rsidP="00815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15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</w:tcPr>
          <w:p w:rsidR="004253C7" w:rsidRPr="00895130" w:rsidRDefault="004253C7" w:rsidP="00815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17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</w:tr>
      <w:tr w:rsidR="004253C7" w:rsidRPr="00895130" w:rsidTr="0081540D">
        <w:trPr>
          <w:cantSplit/>
          <w:trHeight w:val="376"/>
          <w:tblHeader/>
        </w:trPr>
        <w:tc>
          <w:tcPr>
            <w:tcW w:w="4399" w:type="dxa"/>
            <w:vMerge w:val="restart"/>
          </w:tcPr>
          <w:p w:rsidR="004253C7" w:rsidRPr="00895130" w:rsidRDefault="004253C7" w:rsidP="00815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50"/>
              <w:rPr>
                <w:i/>
                <w:color w:val="000000"/>
                <w:sz w:val="24"/>
                <w:szCs w:val="24"/>
              </w:rPr>
            </w:pPr>
            <w:r w:rsidRPr="00895130">
              <w:rPr>
                <w:i/>
                <w:color w:val="000000"/>
                <w:sz w:val="24"/>
                <w:szCs w:val="24"/>
              </w:rPr>
              <w:t>Коммуникативная деятельность</w:t>
            </w:r>
          </w:p>
        </w:tc>
        <w:tc>
          <w:tcPr>
            <w:tcW w:w="3871" w:type="dxa"/>
          </w:tcPr>
          <w:p w:rsidR="004253C7" w:rsidRPr="00895130" w:rsidRDefault="004253C7" w:rsidP="00815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50"/>
              <w:rPr>
                <w:b/>
                <w:i/>
                <w:color w:val="000000"/>
                <w:sz w:val="24"/>
                <w:szCs w:val="24"/>
              </w:rPr>
            </w:pPr>
            <w:r w:rsidRPr="00895130">
              <w:rPr>
                <w:b/>
                <w:i/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2359" w:type="dxa"/>
          </w:tcPr>
          <w:p w:rsidR="004253C7" w:rsidRPr="00F2050C" w:rsidRDefault="004253C7" w:rsidP="00815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53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Кл.часы</w:t>
            </w:r>
          </w:p>
        </w:tc>
        <w:tc>
          <w:tcPr>
            <w:tcW w:w="1673" w:type="dxa"/>
          </w:tcPr>
          <w:p w:rsidR="004253C7" w:rsidRPr="00895130" w:rsidRDefault="004253C7" w:rsidP="00815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10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5" w:type="dxa"/>
          </w:tcPr>
          <w:p w:rsidR="004253C7" w:rsidRPr="00895130" w:rsidRDefault="004253C7" w:rsidP="00815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15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253C7" w:rsidRPr="00895130" w:rsidRDefault="004253C7" w:rsidP="00815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15"/>
              <w:jc w:val="center"/>
              <w:rPr>
                <w:i/>
                <w:color w:val="000000"/>
                <w:sz w:val="24"/>
                <w:szCs w:val="24"/>
              </w:rPr>
            </w:pPr>
            <w:r w:rsidRPr="00895130">
              <w:rPr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:rsidR="004253C7" w:rsidRPr="00895130" w:rsidRDefault="004253C7" w:rsidP="00815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17"/>
              <w:jc w:val="center"/>
              <w:rPr>
                <w:i/>
                <w:color w:val="000000"/>
                <w:sz w:val="24"/>
                <w:szCs w:val="24"/>
              </w:rPr>
            </w:pPr>
            <w:r w:rsidRPr="00895130">
              <w:rPr>
                <w:i/>
                <w:color w:val="000000"/>
                <w:sz w:val="24"/>
                <w:szCs w:val="24"/>
              </w:rPr>
              <w:t>1</w:t>
            </w:r>
          </w:p>
        </w:tc>
      </w:tr>
      <w:tr w:rsidR="004253C7" w:rsidRPr="00895130" w:rsidTr="0081540D">
        <w:trPr>
          <w:cantSplit/>
          <w:trHeight w:val="928"/>
          <w:tblHeader/>
        </w:trPr>
        <w:tc>
          <w:tcPr>
            <w:tcW w:w="4399" w:type="dxa"/>
            <w:vMerge/>
          </w:tcPr>
          <w:p w:rsidR="004253C7" w:rsidRPr="00895130" w:rsidRDefault="004253C7" w:rsidP="00815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3871" w:type="dxa"/>
          </w:tcPr>
          <w:p w:rsidR="004253C7" w:rsidRPr="0060576C" w:rsidRDefault="004253C7" w:rsidP="00815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50" w:right="931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2359" w:type="dxa"/>
          </w:tcPr>
          <w:p w:rsidR="004253C7" w:rsidRPr="00895130" w:rsidRDefault="004253C7" w:rsidP="00815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53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</w:tcPr>
          <w:p w:rsidR="004253C7" w:rsidRPr="00895130" w:rsidRDefault="004253C7" w:rsidP="00815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10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53C7" w:rsidRPr="00895130" w:rsidRDefault="004253C7" w:rsidP="00815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15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4253C7" w:rsidRPr="00895130" w:rsidRDefault="004253C7" w:rsidP="00815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15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</w:tcPr>
          <w:p w:rsidR="004253C7" w:rsidRPr="00895130" w:rsidRDefault="004253C7" w:rsidP="00815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17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</w:tr>
      <w:tr w:rsidR="004253C7" w:rsidRPr="00895130" w:rsidTr="0081540D">
        <w:trPr>
          <w:cantSplit/>
          <w:trHeight w:val="376"/>
          <w:tblHeader/>
        </w:trPr>
        <w:tc>
          <w:tcPr>
            <w:tcW w:w="4399" w:type="dxa"/>
            <w:vMerge w:val="restart"/>
          </w:tcPr>
          <w:p w:rsidR="004253C7" w:rsidRPr="00895130" w:rsidRDefault="004253C7" w:rsidP="00815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50"/>
              <w:rPr>
                <w:i/>
                <w:color w:val="000000"/>
                <w:sz w:val="24"/>
                <w:szCs w:val="24"/>
              </w:rPr>
            </w:pPr>
            <w:r w:rsidRPr="00895130">
              <w:rPr>
                <w:i/>
                <w:color w:val="000000"/>
                <w:sz w:val="24"/>
                <w:szCs w:val="24"/>
              </w:rPr>
              <w:t>Художественно-эстетическая творческая деятельность</w:t>
            </w:r>
          </w:p>
        </w:tc>
        <w:tc>
          <w:tcPr>
            <w:tcW w:w="3871" w:type="dxa"/>
          </w:tcPr>
          <w:p w:rsidR="004253C7" w:rsidRPr="00F2050C" w:rsidRDefault="004253C7" w:rsidP="00815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5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Занимательный английский </w:t>
            </w:r>
          </w:p>
        </w:tc>
        <w:tc>
          <w:tcPr>
            <w:tcW w:w="2359" w:type="dxa"/>
          </w:tcPr>
          <w:p w:rsidR="004253C7" w:rsidRPr="00895130" w:rsidRDefault="004253C7" w:rsidP="00815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53"/>
              <w:rPr>
                <w:i/>
                <w:color w:val="000000"/>
                <w:sz w:val="24"/>
                <w:szCs w:val="24"/>
              </w:rPr>
            </w:pPr>
            <w:r w:rsidRPr="00895130">
              <w:rPr>
                <w:i/>
                <w:color w:val="000000"/>
                <w:sz w:val="24"/>
                <w:szCs w:val="24"/>
              </w:rPr>
              <w:t>Кружок</w:t>
            </w:r>
          </w:p>
        </w:tc>
        <w:tc>
          <w:tcPr>
            <w:tcW w:w="1673" w:type="dxa"/>
          </w:tcPr>
          <w:p w:rsidR="004253C7" w:rsidRPr="00895130" w:rsidRDefault="004253C7" w:rsidP="00815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10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53C7" w:rsidRPr="00895130" w:rsidRDefault="004253C7" w:rsidP="00815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15"/>
              <w:jc w:val="center"/>
              <w:rPr>
                <w:i/>
                <w:color w:val="000000"/>
                <w:sz w:val="24"/>
                <w:szCs w:val="24"/>
              </w:rPr>
            </w:pPr>
            <w:r w:rsidRPr="00895130">
              <w:rPr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253C7" w:rsidRPr="00895130" w:rsidRDefault="004253C7" w:rsidP="00815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15"/>
              <w:jc w:val="center"/>
              <w:rPr>
                <w:i/>
                <w:color w:val="000000"/>
                <w:sz w:val="24"/>
                <w:szCs w:val="24"/>
              </w:rPr>
            </w:pPr>
            <w:r w:rsidRPr="00895130">
              <w:rPr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:rsidR="004253C7" w:rsidRPr="00895130" w:rsidRDefault="004253C7" w:rsidP="00815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17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</w:tr>
      <w:tr w:rsidR="004253C7" w:rsidRPr="00895130" w:rsidTr="0081540D">
        <w:trPr>
          <w:cantSplit/>
          <w:trHeight w:val="376"/>
          <w:tblHeader/>
        </w:trPr>
        <w:tc>
          <w:tcPr>
            <w:tcW w:w="4399" w:type="dxa"/>
            <w:vMerge/>
          </w:tcPr>
          <w:p w:rsidR="004253C7" w:rsidRPr="00895130" w:rsidRDefault="004253C7" w:rsidP="00815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3871" w:type="dxa"/>
          </w:tcPr>
          <w:p w:rsidR="004253C7" w:rsidRPr="00895130" w:rsidRDefault="004253C7" w:rsidP="00815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50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2359" w:type="dxa"/>
          </w:tcPr>
          <w:p w:rsidR="004253C7" w:rsidRPr="00895130" w:rsidRDefault="004253C7" w:rsidP="00815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53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</w:tcPr>
          <w:p w:rsidR="004253C7" w:rsidRPr="00895130" w:rsidRDefault="004253C7" w:rsidP="00815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10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53C7" w:rsidRPr="00895130" w:rsidRDefault="004253C7" w:rsidP="00815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15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4253C7" w:rsidRPr="00895130" w:rsidRDefault="004253C7" w:rsidP="00815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15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</w:tcPr>
          <w:p w:rsidR="004253C7" w:rsidRPr="00895130" w:rsidRDefault="004253C7" w:rsidP="00815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17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</w:tr>
      <w:tr w:rsidR="004253C7" w:rsidRPr="00895130" w:rsidTr="0081540D">
        <w:trPr>
          <w:cantSplit/>
          <w:trHeight w:val="376"/>
          <w:tblHeader/>
        </w:trPr>
        <w:tc>
          <w:tcPr>
            <w:tcW w:w="4399" w:type="dxa"/>
          </w:tcPr>
          <w:p w:rsidR="004253C7" w:rsidRPr="00895130" w:rsidRDefault="004253C7" w:rsidP="00815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50"/>
              <w:rPr>
                <w:i/>
                <w:color w:val="000000"/>
                <w:sz w:val="24"/>
                <w:szCs w:val="24"/>
              </w:rPr>
            </w:pPr>
            <w:r w:rsidRPr="00895130">
              <w:rPr>
                <w:i/>
                <w:color w:val="000000"/>
                <w:sz w:val="24"/>
                <w:szCs w:val="24"/>
              </w:rPr>
              <w:t>Информационная культура</w:t>
            </w:r>
          </w:p>
        </w:tc>
        <w:tc>
          <w:tcPr>
            <w:tcW w:w="3871" w:type="dxa"/>
          </w:tcPr>
          <w:p w:rsidR="004253C7" w:rsidRPr="00895130" w:rsidRDefault="004253C7" w:rsidP="00815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50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2359" w:type="dxa"/>
          </w:tcPr>
          <w:p w:rsidR="004253C7" w:rsidRPr="00895130" w:rsidRDefault="004253C7" w:rsidP="00815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53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</w:tcPr>
          <w:p w:rsidR="004253C7" w:rsidRPr="00895130" w:rsidRDefault="004253C7" w:rsidP="00815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10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53C7" w:rsidRPr="00895130" w:rsidRDefault="004253C7" w:rsidP="00815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15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4253C7" w:rsidRPr="00895130" w:rsidRDefault="004253C7" w:rsidP="00815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15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</w:tcPr>
          <w:p w:rsidR="004253C7" w:rsidRPr="00895130" w:rsidRDefault="004253C7" w:rsidP="00815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17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</w:tr>
      <w:tr w:rsidR="004253C7" w:rsidRPr="00F2050C" w:rsidTr="0081540D">
        <w:trPr>
          <w:cantSplit/>
          <w:trHeight w:val="376"/>
          <w:tblHeader/>
        </w:trPr>
        <w:tc>
          <w:tcPr>
            <w:tcW w:w="4399" w:type="dxa"/>
          </w:tcPr>
          <w:p w:rsidR="004253C7" w:rsidRPr="00F2050C" w:rsidRDefault="004253C7" w:rsidP="00815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50"/>
              <w:rPr>
                <w:i/>
                <w:color w:val="000000"/>
                <w:sz w:val="24"/>
                <w:szCs w:val="24"/>
              </w:rPr>
            </w:pPr>
            <w:r w:rsidRPr="00F2050C">
              <w:rPr>
                <w:i/>
                <w:color w:val="000000"/>
                <w:sz w:val="24"/>
                <w:szCs w:val="24"/>
              </w:rPr>
              <w:t>«Учение с увлечением!»</w:t>
            </w:r>
          </w:p>
        </w:tc>
        <w:tc>
          <w:tcPr>
            <w:tcW w:w="3871" w:type="dxa"/>
          </w:tcPr>
          <w:p w:rsidR="004253C7" w:rsidRPr="00F2050C" w:rsidRDefault="004253C7" w:rsidP="00815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50"/>
              <w:rPr>
                <w:b/>
                <w:i/>
                <w:color w:val="000000"/>
                <w:sz w:val="24"/>
                <w:szCs w:val="24"/>
              </w:rPr>
            </w:pPr>
            <w:r w:rsidRPr="00F2050C">
              <w:rPr>
                <w:b/>
                <w:i/>
                <w:color w:val="000000"/>
                <w:sz w:val="24"/>
                <w:szCs w:val="24"/>
              </w:rPr>
              <w:t>Учимся для жизни (функциональная грамотность)</w:t>
            </w:r>
          </w:p>
        </w:tc>
        <w:tc>
          <w:tcPr>
            <w:tcW w:w="2359" w:type="dxa"/>
          </w:tcPr>
          <w:p w:rsidR="004253C7" w:rsidRPr="00F2050C" w:rsidRDefault="004253C7" w:rsidP="00815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53"/>
              <w:rPr>
                <w:i/>
                <w:color w:val="000000"/>
                <w:sz w:val="24"/>
                <w:szCs w:val="24"/>
              </w:rPr>
            </w:pPr>
            <w:r w:rsidRPr="00F2050C">
              <w:rPr>
                <w:i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673" w:type="dxa"/>
          </w:tcPr>
          <w:p w:rsidR="004253C7" w:rsidRPr="00F2050C" w:rsidRDefault="004253C7" w:rsidP="00815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10"/>
              <w:jc w:val="center"/>
              <w:rPr>
                <w:i/>
                <w:color w:val="000000"/>
                <w:sz w:val="24"/>
                <w:szCs w:val="24"/>
              </w:rPr>
            </w:pPr>
            <w:r w:rsidRPr="00F2050C">
              <w:rPr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5" w:type="dxa"/>
          </w:tcPr>
          <w:p w:rsidR="004253C7" w:rsidRPr="00F2050C" w:rsidRDefault="004253C7" w:rsidP="00815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15"/>
              <w:jc w:val="center"/>
              <w:rPr>
                <w:i/>
                <w:color w:val="000000"/>
                <w:sz w:val="24"/>
                <w:szCs w:val="24"/>
              </w:rPr>
            </w:pPr>
            <w:r w:rsidRPr="00F2050C">
              <w:rPr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253C7" w:rsidRPr="00F2050C" w:rsidRDefault="004253C7" w:rsidP="00815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15"/>
              <w:jc w:val="center"/>
              <w:rPr>
                <w:i/>
                <w:color w:val="000000"/>
                <w:sz w:val="24"/>
                <w:szCs w:val="24"/>
              </w:rPr>
            </w:pPr>
            <w:r w:rsidRPr="00F2050C">
              <w:rPr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8" w:type="dxa"/>
          </w:tcPr>
          <w:p w:rsidR="004253C7" w:rsidRPr="00F2050C" w:rsidRDefault="004253C7" w:rsidP="00815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17"/>
              <w:jc w:val="center"/>
              <w:rPr>
                <w:i/>
                <w:color w:val="000000"/>
                <w:sz w:val="24"/>
                <w:szCs w:val="24"/>
              </w:rPr>
            </w:pPr>
            <w:r w:rsidRPr="00F2050C">
              <w:rPr>
                <w:i/>
                <w:color w:val="000000"/>
                <w:sz w:val="24"/>
                <w:szCs w:val="24"/>
              </w:rPr>
              <w:t>1</w:t>
            </w:r>
          </w:p>
        </w:tc>
      </w:tr>
      <w:tr w:rsidR="004253C7" w:rsidRPr="00895130" w:rsidTr="0081540D">
        <w:trPr>
          <w:cantSplit/>
          <w:trHeight w:val="376"/>
          <w:tblHeader/>
        </w:trPr>
        <w:tc>
          <w:tcPr>
            <w:tcW w:w="4399" w:type="dxa"/>
          </w:tcPr>
          <w:p w:rsidR="004253C7" w:rsidRPr="00895130" w:rsidRDefault="004253C7" w:rsidP="00815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50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3871" w:type="dxa"/>
          </w:tcPr>
          <w:p w:rsidR="004253C7" w:rsidRPr="00895130" w:rsidRDefault="004253C7" w:rsidP="00815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50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2359" w:type="dxa"/>
          </w:tcPr>
          <w:p w:rsidR="004253C7" w:rsidRPr="00895130" w:rsidRDefault="004253C7" w:rsidP="00815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53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673" w:type="dxa"/>
          </w:tcPr>
          <w:p w:rsidR="004253C7" w:rsidRPr="00895130" w:rsidRDefault="004253C7" w:rsidP="00815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10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53C7" w:rsidRPr="00895130" w:rsidRDefault="004253C7" w:rsidP="00815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15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4253C7" w:rsidRPr="00895130" w:rsidRDefault="004253C7" w:rsidP="00815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15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</w:tcPr>
          <w:p w:rsidR="004253C7" w:rsidRPr="00895130" w:rsidRDefault="004253C7" w:rsidP="00815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17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</w:tr>
      <w:tr w:rsidR="004253C7" w:rsidRPr="00895130" w:rsidTr="0081540D">
        <w:trPr>
          <w:cantSplit/>
          <w:trHeight w:val="376"/>
          <w:tblHeader/>
        </w:trPr>
        <w:tc>
          <w:tcPr>
            <w:tcW w:w="10629" w:type="dxa"/>
            <w:gridSpan w:val="3"/>
          </w:tcPr>
          <w:p w:rsidR="004253C7" w:rsidRPr="00895130" w:rsidRDefault="004253C7" w:rsidP="00815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right="36"/>
              <w:jc w:val="right"/>
              <w:rPr>
                <w:b/>
                <w:color w:val="000000"/>
                <w:sz w:val="24"/>
                <w:szCs w:val="24"/>
              </w:rPr>
            </w:pPr>
            <w:r w:rsidRPr="00895130">
              <w:rPr>
                <w:b/>
                <w:color w:val="000000"/>
                <w:sz w:val="24"/>
                <w:szCs w:val="24"/>
              </w:rPr>
              <w:t>Итого за неделю</w:t>
            </w:r>
          </w:p>
        </w:tc>
        <w:tc>
          <w:tcPr>
            <w:tcW w:w="1673" w:type="dxa"/>
          </w:tcPr>
          <w:p w:rsidR="004253C7" w:rsidRPr="00F2050C" w:rsidRDefault="004253C7" w:rsidP="00815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422" w:right="412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5" w:type="dxa"/>
          </w:tcPr>
          <w:p w:rsidR="004253C7" w:rsidRPr="00F2050C" w:rsidRDefault="004253C7" w:rsidP="00815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96" w:right="81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4253C7" w:rsidRPr="00F2050C" w:rsidRDefault="004253C7" w:rsidP="00815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right="219"/>
              <w:jc w:val="right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8" w:type="dxa"/>
          </w:tcPr>
          <w:p w:rsidR="004253C7" w:rsidRPr="00F2050C" w:rsidRDefault="004253C7" w:rsidP="00815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159" w:right="142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4</w:t>
            </w:r>
          </w:p>
        </w:tc>
      </w:tr>
      <w:tr w:rsidR="004253C7" w:rsidRPr="00895130" w:rsidTr="0081540D">
        <w:trPr>
          <w:cantSplit/>
          <w:trHeight w:val="376"/>
          <w:tblHeader/>
        </w:trPr>
        <w:tc>
          <w:tcPr>
            <w:tcW w:w="10629" w:type="dxa"/>
            <w:gridSpan w:val="3"/>
          </w:tcPr>
          <w:p w:rsidR="004253C7" w:rsidRPr="00895130" w:rsidRDefault="004253C7" w:rsidP="00815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right="38"/>
              <w:jc w:val="right"/>
              <w:rPr>
                <w:b/>
                <w:color w:val="000000"/>
                <w:sz w:val="24"/>
                <w:szCs w:val="24"/>
              </w:rPr>
            </w:pPr>
            <w:r w:rsidRPr="00895130">
              <w:rPr>
                <w:b/>
                <w:color w:val="000000"/>
                <w:sz w:val="24"/>
                <w:szCs w:val="24"/>
              </w:rPr>
              <w:t>Итого за учебный год</w:t>
            </w:r>
          </w:p>
        </w:tc>
        <w:tc>
          <w:tcPr>
            <w:tcW w:w="1673" w:type="dxa"/>
          </w:tcPr>
          <w:p w:rsidR="004253C7" w:rsidRPr="00895130" w:rsidRDefault="004253C7" w:rsidP="00815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422" w:right="413"/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</w:tcPr>
          <w:p w:rsidR="004253C7" w:rsidRPr="00F2050C" w:rsidRDefault="004253C7" w:rsidP="00815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96" w:right="81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136</w:t>
            </w:r>
          </w:p>
        </w:tc>
        <w:tc>
          <w:tcPr>
            <w:tcW w:w="708" w:type="dxa"/>
          </w:tcPr>
          <w:p w:rsidR="004253C7" w:rsidRPr="00F2050C" w:rsidRDefault="004253C7" w:rsidP="00815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right="159"/>
              <w:jc w:val="right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138" w:type="dxa"/>
          </w:tcPr>
          <w:p w:rsidR="004253C7" w:rsidRPr="00F2050C" w:rsidRDefault="004253C7" w:rsidP="00815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159" w:right="142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136</w:t>
            </w:r>
          </w:p>
        </w:tc>
      </w:tr>
      <w:tr w:rsidR="004253C7" w:rsidRPr="00895130" w:rsidTr="0081540D">
        <w:trPr>
          <w:cantSplit/>
          <w:trHeight w:val="376"/>
          <w:tblHeader/>
        </w:trPr>
        <w:tc>
          <w:tcPr>
            <w:tcW w:w="10629" w:type="dxa"/>
            <w:gridSpan w:val="3"/>
          </w:tcPr>
          <w:p w:rsidR="004253C7" w:rsidRPr="00895130" w:rsidRDefault="004253C7" w:rsidP="00815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right="38"/>
              <w:jc w:val="right"/>
              <w:rPr>
                <w:b/>
                <w:color w:val="000000"/>
                <w:sz w:val="24"/>
                <w:szCs w:val="24"/>
              </w:rPr>
            </w:pPr>
            <w:r w:rsidRPr="00895130">
              <w:rPr>
                <w:b/>
                <w:color w:val="000000"/>
                <w:sz w:val="24"/>
                <w:szCs w:val="24"/>
              </w:rPr>
              <w:t>Итого на уровень образования</w:t>
            </w:r>
          </w:p>
        </w:tc>
        <w:tc>
          <w:tcPr>
            <w:tcW w:w="4534" w:type="dxa"/>
            <w:gridSpan w:val="4"/>
          </w:tcPr>
          <w:p w:rsidR="004253C7" w:rsidRPr="00895130" w:rsidRDefault="004253C7" w:rsidP="00815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ind w:left="2009" w:right="1995"/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</w:tr>
    </w:tbl>
    <w:p w:rsidR="004253C7" w:rsidRDefault="004253C7" w:rsidP="004253C7">
      <w:pPr>
        <w:spacing w:line="240" w:lineRule="atLeast"/>
        <w:rPr>
          <w:rFonts w:eastAsia="SchoolBookSanPin"/>
          <w:sz w:val="24"/>
          <w:szCs w:val="24"/>
        </w:rPr>
      </w:pPr>
      <w:r w:rsidRPr="00895130">
        <w:rPr>
          <w:rFonts w:eastAsia="SchoolBookSanPin"/>
          <w:color w:val="FF0000"/>
          <w:sz w:val="24"/>
          <w:szCs w:val="24"/>
        </w:rPr>
        <w:br/>
      </w:r>
    </w:p>
    <w:p w:rsidR="004253C7" w:rsidRDefault="004253C7" w:rsidP="004253C7">
      <w:pPr>
        <w:widowControl/>
        <w:spacing w:line="240" w:lineRule="atLeast"/>
        <w:ind w:firstLine="709"/>
        <w:jc w:val="both"/>
        <w:rPr>
          <w:rFonts w:eastAsia="SchoolBookSanPin"/>
          <w:sz w:val="24"/>
          <w:szCs w:val="24"/>
        </w:rPr>
      </w:pPr>
    </w:p>
    <w:p w:rsidR="004253C7" w:rsidRPr="009D14C4" w:rsidRDefault="004253C7" w:rsidP="004253C7">
      <w:pPr>
        <w:tabs>
          <w:tab w:val="left" w:pos="1360"/>
        </w:tabs>
        <w:spacing w:line="240" w:lineRule="atLeast"/>
        <w:rPr>
          <w:rFonts w:eastAsia="SchoolBookSanPin"/>
          <w:sz w:val="24"/>
          <w:szCs w:val="24"/>
        </w:rPr>
        <w:sectPr w:rsidR="004253C7" w:rsidRPr="009D14C4" w:rsidSect="0060576C">
          <w:pgSz w:w="16840" w:h="11907" w:orient="landscape"/>
          <w:pgMar w:top="567" w:right="851" w:bottom="1134" w:left="992" w:header="567" w:footer="567" w:gutter="0"/>
          <w:cols w:space="720"/>
          <w:titlePg/>
          <w:docGrid w:linePitch="299"/>
        </w:sectPr>
      </w:pPr>
      <w:r>
        <w:rPr>
          <w:rFonts w:eastAsia="SchoolBookSanPin"/>
          <w:b/>
          <w:bCs/>
          <w:sz w:val="24"/>
          <w:szCs w:val="24"/>
        </w:rPr>
        <w:tab/>
      </w:r>
    </w:p>
    <w:p w:rsidR="004253C7" w:rsidRDefault="004253C7" w:rsidP="004253C7">
      <w:pPr>
        <w:widowControl/>
        <w:spacing w:line="240" w:lineRule="atLeast"/>
        <w:ind w:firstLine="709"/>
        <w:rPr>
          <w:rFonts w:eastAsia="SchoolBookSanPin"/>
          <w:b/>
          <w:bCs/>
          <w:sz w:val="24"/>
          <w:szCs w:val="24"/>
        </w:rPr>
      </w:pPr>
      <w:bookmarkStart w:id="35" w:name="_Hlk132546911"/>
      <w:r>
        <w:rPr>
          <w:rFonts w:eastAsia="SchoolBookSanPin"/>
          <w:b/>
          <w:bCs/>
          <w:sz w:val="24"/>
          <w:szCs w:val="24"/>
        </w:rPr>
        <w:lastRenderedPageBreak/>
        <w:t>Календарный план воспитательной работы</w:t>
      </w:r>
      <w:r w:rsidRPr="000E44F6">
        <w:rPr>
          <w:rFonts w:eastAsia="SchoolBookSanPin"/>
          <w:b/>
          <w:bCs/>
          <w:sz w:val="24"/>
          <w:szCs w:val="24"/>
        </w:rPr>
        <w:t xml:space="preserve"> НОО</w:t>
      </w:r>
    </w:p>
    <w:p w:rsidR="004253C7" w:rsidRPr="004D3EA9" w:rsidRDefault="004253C7" w:rsidP="004253C7">
      <w:pPr>
        <w:tabs>
          <w:tab w:val="left" w:pos="1120"/>
        </w:tabs>
        <w:spacing w:line="240" w:lineRule="atLeast"/>
        <w:jc w:val="center"/>
        <w:rPr>
          <w:rFonts w:eastAsia="SchoolBookSanPin"/>
          <w:sz w:val="24"/>
          <w:szCs w:val="24"/>
        </w:rPr>
      </w:pPr>
      <w:r>
        <w:rPr>
          <w:rFonts w:eastAsia="SchoolBookSanPin"/>
          <w:b/>
          <w:bCs/>
          <w:sz w:val="24"/>
          <w:szCs w:val="24"/>
        </w:rPr>
        <w:t>Календарный план воспитательной работы.</w:t>
      </w:r>
      <w:r>
        <w:rPr>
          <w:rFonts w:eastAsia="SchoolBookSanPin"/>
          <w:b/>
          <w:bCs/>
          <w:sz w:val="24"/>
          <w:szCs w:val="24"/>
        </w:rPr>
        <w:tab/>
      </w:r>
      <w:r>
        <w:rPr>
          <w:rFonts w:eastAsia="SchoolBookSanPin"/>
          <w:sz w:val="24"/>
          <w:szCs w:val="24"/>
        </w:rPr>
        <w:br/>
        <w:t xml:space="preserve">Календарный план воспитательной работы составлен на основе Федерального </w:t>
      </w:r>
      <w:r w:rsidRPr="004D3EA9">
        <w:rPr>
          <w:rFonts w:eastAsia="SchoolBookSanPin"/>
          <w:sz w:val="24"/>
          <w:szCs w:val="24"/>
        </w:rPr>
        <w:t xml:space="preserve"> календарн</w:t>
      </w:r>
      <w:r>
        <w:rPr>
          <w:rFonts w:eastAsia="SchoolBookSanPin"/>
          <w:sz w:val="24"/>
          <w:szCs w:val="24"/>
        </w:rPr>
        <w:t xml:space="preserve">ого </w:t>
      </w:r>
      <w:r w:rsidRPr="004D3EA9">
        <w:rPr>
          <w:rFonts w:eastAsia="SchoolBookSanPin"/>
          <w:sz w:val="24"/>
          <w:szCs w:val="24"/>
        </w:rPr>
        <w:t xml:space="preserve"> план</w:t>
      </w:r>
      <w:r>
        <w:rPr>
          <w:rFonts w:eastAsia="SchoolBookSanPin"/>
          <w:sz w:val="24"/>
          <w:szCs w:val="24"/>
        </w:rPr>
        <w:t>а</w:t>
      </w:r>
      <w:r w:rsidRPr="004D3EA9">
        <w:rPr>
          <w:rFonts w:eastAsia="SchoolBookSanPin"/>
          <w:sz w:val="24"/>
          <w:szCs w:val="24"/>
        </w:rPr>
        <w:t xml:space="preserve"> воспитательной работы</w:t>
      </w:r>
      <w:r>
        <w:rPr>
          <w:rFonts w:eastAsia="SchoolBookSanPin"/>
          <w:sz w:val="24"/>
          <w:szCs w:val="24"/>
        </w:rPr>
        <w:t>.</w:t>
      </w:r>
    </w:p>
    <w:p w:rsidR="004253C7" w:rsidRPr="004D3EA9" w:rsidRDefault="004253C7" w:rsidP="004253C7">
      <w:pPr>
        <w:widowControl/>
        <w:spacing w:line="240" w:lineRule="atLeast"/>
        <w:ind w:firstLine="709"/>
        <w:jc w:val="both"/>
        <w:rPr>
          <w:rFonts w:eastAsia="SchoolBookSanPin"/>
          <w:sz w:val="24"/>
          <w:szCs w:val="24"/>
        </w:rPr>
      </w:pPr>
      <w:r>
        <w:rPr>
          <w:rFonts w:eastAsia="SchoolBookSanPin"/>
          <w:sz w:val="24"/>
          <w:szCs w:val="24"/>
        </w:rPr>
        <w:t>П</w:t>
      </w:r>
      <w:r w:rsidRPr="004D3EA9">
        <w:rPr>
          <w:rFonts w:eastAsia="SchoolBookSanPin"/>
          <w:sz w:val="24"/>
          <w:szCs w:val="24"/>
        </w:rPr>
        <w:t xml:space="preserve">лан воспитательной работы может быть реализован в рамках урочной и внеурочной деятельности. </w:t>
      </w:r>
    </w:p>
    <w:p w:rsidR="004253C7" w:rsidRPr="004D3EA9" w:rsidRDefault="004253C7" w:rsidP="004253C7">
      <w:pPr>
        <w:widowControl/>
        <w:spacing w:line="240" w:lineRule="atLeast"/>
        <w:ind w:firstLine="709"/>
        <w:rPr>
          <w:rFonts w:eastAsia="SchoolBookSanPin"/>
          <w:sz w:val="24"/>
          <w:szCs w:val="24"/>
        </w:rPr>
      </w:pPr>
      <w:r w:rsidRPr="004D3EA9">
        <w:rPr>
          <w:rFonts w:eastAsia="SchoolBookSanPin"/>
          <w:sz w:val="24"/>
          <w:szCs w:val="24"/>
        </w:rPr>
        <w:t>Все мероприятия должны проводиться с учетом особенностей основной образовательной программы, а также возрастных, физиологических и психоэмоциональных особенностей обучающихся.</w:t>
      </w:r>
      <w:r>
        <w:rPr>
          <w:rFonts w:eastAsia="SchoolBookSanPin"/>
          <w:sz w:val="24"/>
          <w:szCs w:val="24"/>
        </w:rPr>
        <w:br/>
      </w:r>
    </w:p>
    <w:p w:rsidR="004253C7" w:rsidRPr="004D3EA9" w:rsidRDefault="004253C7" w:rsidP="004253C7">
      <w:pPr>
        <w:widowControl/>
        <w:spacing w:line="240" w:lineRule="atLeast"/>
        <w:ind w:firstLine="709"/>
        <w:jc w:val="both"/>
        <w:rPr>
          <w:rFonts w:eastAsia="SchoolBookSanPin"/>
          <w:sz w:val="24"/>
          <w:szCs w:val="24"/>
        </w:rPr>
      </w:pPr>
      <w:r w:rsidRPr="004D3EA9">
        <w:rPr>
          <w:rFonts w:eastAsia="SchoolBookSanPin"/>
          <w:sz w:val="24"/>
          <w:szCs w:val="24"/>
        </w:rPr>
        <w:t>Сентябрь:</w:t>
      </w:r>
    </w:p>
    <w:p w:rsidR="004253C7" w:rsidRPr="004D3EA9" w:rsidRDefault="004253C7" w:rsidP="004253C7">
      <w:pPr>
        <w:widowControl/>
        <w:spacing w:line="240" w:lineRule="atLeast"/>
        <w:ind w:firstLine="709"/>
        <w:jc w:val="both"/>
        <w:rPr>
          <w:rFonts w:eastAsia="SchoolBookSanPin"/>
          <w:sz w:val="24"/>
          <w:szCs w:val="24"/>
        </w:rPr>
      </w:pPr>
      <w:r w:rsidRPr="004D3EA9">
        <w:rPr>
          <w:rFonts w:eastAsia="SchoolBookSanPin"/>
          <w:sz w:val="24"/>
          <w:szCs w:val="24"/>
        </w:rPr>
        <w:t>1 сентября: День знаний;</w:t>
      </w:r>
    </w:p>
    <w:p w:rsidR="004253C7" w:rsidRPr="004D3EA9" w:rsidRDefault="004253C7" w:rsidP="004253C7">
      <w:pPr>
        <w:widowControl/>
        <w:spacing w:line="240" w:lineRule="atLeast"/>
        <w:ind w:firstLine="709"/>
        <w:jc w:val="both"/>
        <w:rPr>
          <w:rFonts w:eastAsia="SchoolBookSanPin"/>
          <w:sz w:val="24"/>
          <w:szCs w:val="24"/>
        </w:rPr>
      </w:pPr>
      <w:r w:rsidRPr="004D3EA9">
        <w:rPr>
          <w:rFonts w:eastAsia="SchoolBookSanPin"/>
          <w:sz w:val="24"/>
          <w:szCs w:val="24"/>
        </w:rPr>
        <w:t xml:space="preserve">3 сентября: День окончания Второй мировой войны, День солидарности </w:t>
      </w:r>
      <w:r w:rsidRPr="004D3EA9">
        <w:rPr>
          <w:rFonts w:eastAsia="SchoolBookSanPin"/>
          <w:sz w:val="24"/>
          <w:szCs w:val="24"/>
        </w:rPr>
        <w:br/>
        <w:t>в борьбе с терроризмом;</w:t>
      </w:r>
    </w:p>
    <w:p w:rsidR="004253C7" w:rsidRPr="004D3EA9" w:rsidRDefault="004253C7" w:rsidP="004253C7">
      <w:pPr>
        <w:widowControl/>
        <w:spacing w:line="240" w:lineRule="atLeast"/>
        <w:ind w:firstLine="709"/>
        <w:jc w:val="both"/>
        <w:rPr>
          <w:rFonts w:eastAsia="SchoolBookSanPin"/>
          <w:sz w:val="24"/>
          <w:szCs w:val="24"/>
        </w:rPr>
      </w:pPr>
      <w:r w:rsidRPr="004D3EA9">
        <w:rPr>
          <w:rFonts w:eastAsia="SchoolBookSanPin"/>
          <w:sz w:val="24"/>
          <w:szCs w:val="24"/>
        </w:rPr>
        <w:t>8 сентября: Международный день распространения грамотности.</w:t>
      </w:r>
    </w:p>
    <w:p w:rsidR="004253C7" w:rsidRPr="004D3EA9" w:rsidRDefault="004253C7" w:rsidP="004253C7">
      <w:pPr>
        <w:widowControl/>
        <w:spacing w:line="240" w:lineRule="atLeast"/>
        <w:ind w:firstLine="709"/>
        <w:jc w:val="both"/>
        <w:rPr>
          <w:rFonts w:eastAsia="SchoolBookSanPin"/>
          <w:sz w:val="24"/>
          <w:szCs w:val="24"/>
        </w:rPr>
      </w:pPr>
      <w:r w:rsidRPr="004D3EA9">
        <w:rPr>
          <w:rFonts w:eastAsia="SchoolBookSanPin"/>
          <w:sz w:val="24"/>
          <w:szCs w:val="24"/>
        </w:rPr>
        <w:t>Октябрь:</w:t>
      </w:r>
    </w:p>
    <w:p w:rsidR="004253C7" w:rsidRPr="004D3EA9" w:rsidRDefault="004253C7" w:rsidP="004253C7">
      <w:pPr>
        <w:widowControl/>
        <w:spacing w:line="240" w:lineRule="atLeast"/>
        <w:ind w:firstLine="709"/>
        <w:jc w:val="both"/>
        <w:rPr>
          <w:rFonts w:eastAsia="SchoolBookSanPin"/>
          <w:sz w:val="24"/>
          <w:szCs w:val="24"/>
        </w:rPr>
      </w:pPr>
      <w:r w:rsidRPr="004D3EA9">
        <w:rPr>
          <w:rFonts w:eastAsia="SchoolBookSanPin"/>
          <w:sz w:val="24"/>
          <w:szCs w:val="24"/>
        </w:rPr>
        <w:t>1 октября: Международный день пожилых людей; Международный день музыки;</w:t>
      </w:r>
    </w:p>
    <w:p w:rsidR="004253C7" w:rsidRPr="004D3EA9" w:rsidRDefault="004253C7" w:rsidP="004253C7">
      <w:pPr>
        <w:widowControl/>
        <w:spacing w:line="240" w:lineRule="atLeast"/>
        <w:ind w:firstLine="709"/>
        <w:jc w:val="both"/>
        <w:rPr>
          <w:rFonts w:eastAsia="SchoolBookSanPin"/>
          <w:sz w:val="24"/>
          <w:szCs w:val="24"/>
        </w:rPr>
      </w:pPr>
      <w:r w:rsidRPr="004D3EA9">
        <w:rPr>
          <w:rFonts w:eastAsia="SchoolBookSanPin"/>
          <w:sz w:val="24"/>
          <w:szCs w:val="24"/>
        </w:rPr>
        <w:t>4 октября: День защиты животных;</w:t>
      </w:r>
    </w:p>
    <w:p w:rsidR="004253C7" w:rsidRPr="004D3EA9" w:rsidRDefault="004253C7" w:rsidP="004253C7">
      <w:pPr>
        <w:widowControl/>
        <w:spacing w:line="240" w:lineRule="atLeast"/>
        <w:ind w:firstLine="709"/>
        <w:jc w:val="both"/>
        <w:rPr>
          <w:rFonts w:eastAsia="SchoolBookSanPin"/>
          <w:sz w:val="24"/>
          <w:szCs w:val="24"/>
        </w:rPr>
      </w:pPr>
      <w:r w:rsidRPr="004D3EA9">
        <w:rPr>
          <w:rFonts w:eastAsia="SchoolBookSanPin"/>
          <w:sz w:val="24"/>
          <w:szCs w:val="24"/>
        </w:rPr>
        <w:t>5 октября: День учителя;</w:t>
      </w:r>
    </w:p>
    <w:p w:rsidR="004253C7" w:rsidRPr="004D3EA9" w:rsidRDefault="004253C7" w:rsidP="004253C7">
      <w:pPr>
        <w:widowControl/>
        <w:spacing w:line="240" w:lineRule="atLeast"/>
        <w:ind w:firstLine="709"/>
        <w:jc w:val="both"/>
        <w:rPr>
          <w:rFonts w:eastAsia="SchoolBookSanPin"/>
          <w:sz w:val="24"/>
          <w:szCs w:val="24"/>
        </w:rPr>
      </w:pPr>
      <w:r w:rsidRPr="004D3EA9">
        <w:rPr>
          <w:rFonts w:eastAsia="SchoolBookSanPin"/>
          <w:sz w:val="24"/>
          <w:szCs w:val="24"/>
        </w:rPr>
        <w:t>25 октября: Международный день школьных библиотек;</w:t>
      </w:r>
    </w:p>
    <w:p w:rsidR="004253C7" w:rsidRPr="004D3EA9" w:rsidRDefault="004253C7" w:rsidP="004253C7">
      <w:pPr>
        <w:widowControl/>
        <w:spacing w:line="240" w:lineRule="atLeast"/>
        <w:ind w:firstLine="709"/>
        <w:jc w:val="both"/>
        <w:rPr>
          <w:rFonts w:eastAsia="SchoolBookSanPin"/>
          <w:sz w:val="24"/>
          <w:szCs w:val="24"/>
        </w:rPr>
      </w:pPr>
      <w:r w:rsidRPr="004D3EA9">
        <w:rPr>
          <w:rFonts w:eastAsia="SchoolBookSanPin"/>
          <w:sz w:val="24"/>
          <w:szCs w:val="24"/>
        </w:rPr>
        <w:t>Третье воскресенье октября: День отца.</w:t>
      </w:r>
    </w:p>
    <w:p w:rsidR="004253C7" w:rsidRPr="004D3EA9" w:rsidRDefault="004253C7" w:rsidP="004253C7">
      <w:pPr>
        <w:widowControl/>
        <w:spacing w:line="240" w:lineRule="atLeast"/>
        <w:ind w:firstLine="709"/>
        <w:jc w:val="both"/>
        <w:rPr>
          <w:rFonts w:eastAsia="SchoolBookSanPin"/>
          <w:sz w:val="24"/>
          <w:szCs w:val="24"/>
        </w:rPr>
      </w:pPr>
      <w:r w:rsidRPr="004D3EA9">
        <w:rPr>
          <w:rFonts w:eastAsia="SchoolBookSanPin"/>
          <w:sz w:val="24"/>
          <w:szCs w:val="24"/>
        </w:rPr>
        <w:t>Ноябрь:</w:t>
      </w:r>
    </w:p>
    <w:p w:rsidR="004253C7" w:rsidRPr="004D3EA9" w:rsidRDefault="004253C7" w:rsidP="004253C7">
      <w:pPr>
        <w:widowControl/>
        <w:spacing w:line="240" w:lineRule="atLeast"/>
        <w:ind w:firstLine="709"/>
        <w:jc w:val="both"/>
        <w:rPr>
          <w:rFonts w:eastAsia="SchoolBookSanPin"/>
          <w:sz w:val="24"/>
          <w:szCs w:val="24"/>
        </w:rPr>
      </w:pPr>
      <w:r w:rsidRPr="004D3EA9">
        <w:rPr>
          <w:rFonts w:eastAsia="SchoolBookSanPin"/>
          <w:sz w:val="24"/>
          <w:szCs w:val="24"/>
        </w:rPr>
        <w:t>4 ноября: День народного единства;</w:t>
      </w:r>
    </w:p>
    <w:p w:rsidR="004253C7" w:rsidRPr="004D3EA9" w:rsidRDefault="004253C7" w:rsidP="004253C7">
      <w:pPr>
        <w:widowControl/>
        <w:spacing w:line="240" w:lineRule="atLeast"/>
        <w:ind w:firstLine="709"/>
        <w:jc w:val="both"/>
        <w:rPr>
          <w:rFonts w:eastAsia="SchoolBookSanPin"/>
          <w:sz w:val="24"/>
          <w:szCs w:val="24"/>
        </w:rPr>
      </w:pPr>
      <w:r w:rsidRPr="004D3EA9">
        <w:rPr>
          <w:rFonts w:eastAsia="SchoolBookSanPin"/>
          <w:sz w:val="24"/>
          <w:szCs w:val="24"/>
        </w:rPr>
        <w:t>8 ноября: День памяти погибших при исполнении служебных обязанностей сотрудников органов внутренних дел России;</w:t>
      </w:r>
    </w:p>
    <w:p w:rsidR="004253C7" w:rsidRPr="004D3EA9" w:rsidRDefault="004253C7" w:rsidP="004253C7">
      <w:pPr>
        <w:widowControl/>
        <w:spacing w:line="240" w:lineRule="atLeast"/>
        <w:ind w:firstLine="709"/>
        <w:jc w:val="both"/>
        <w:rPr>
          <w:rFonts w:eastAsia="SchoolBookSanPin"/>
          <w:sz w:val="24"/>
          <w:szCs w:val="24"/>
        </w:rPr>
      </w:pPr>
      <w:r w:rsidRPr="004D3EA9">
        <w:rPr>
          <w:rFonts w:eastAsia="SchoolBookSanPin"/>
          <w:sz w:val="24"/>
          <w:szCs w:val="24"/>
        </w:rPr>
        <w:t>Последнее воскресенье ноября: День Матери;</w:t>
      </w:r>
    </w:p>
    <w:p w:rsidR="004253C7" w:rsidRPr="004D3EA9" w:rsidRDefault="004253C7" w:rsidP="004253C7">
      <w:pPr>
        <w:widowControl/>
        <w:spacing w:line="240" w:lineRule="atLeast"/>
        <w:ind w:firstLine="709"/>
        <w:jc w:val="both"/>
        <w:rPr>
          <w:rFonts w:eastAsia="SchoolBookSanPin"/>
          <w:sz w:val="24"/>
          <w:szCs w:val="24"/>
        </w:rPr>
      </w:pPr>
      <w:r w:rsidRPr="004D3EA9">
        <w:rPr>
          <w:rFonts w:eastAsia="SchoolBookSanPin"/>
          <w:sz w:val="24"/>
          <w:szCs w:val="24"/>
        </w:rPr>
        <w:t>30 ноября: День Государственного герба Российской Федерации.</w:t>
      </w:r>
    </w:p>
    <w:p w:rsidR="004253C7" w:rsidRPr="004D3EA9" w:rsidRDefault="004253C7" w:rsidP="004253C7">
      <w:pPr>
        <w:widowControl/>
        <w:spacing w:line="240" w:lineRule="atLeast"/>
        <w:ind w:firstLine="709"/>
        <w:jc w:val="both"/>
        <w:rPr>
          <w:rFonts w:eastAsia="SchoolBookSanPin"/>
          <w:sz w:val="24"/>
          <w:szCs w:val="24"/>
        </w:rPr>
      </w:pPr>
    </w:p>
    <w:p w:rsidR="004253C7" w:rsidRPr="004D3EA9" w:rsidRDefault="004253C7" w:rsidP="004253C7">
      <w:pPr>
        <w:widowControl/>
        <w:spacing w:line="240" w:lineRule="atLeast"/>
        <w:ind w:firstLine="709"/>
        <w:jc w:val="both"/>
        <w:rPr>
          <w:rFonts w:eastAsia="SchoolBookSanPin"/>
          <w:sz w:val="24"/>
          <w:szCs w:val="24"/>
        </w:rPr>
      </w:pPr>
      <w:r w:rsidRPr="004D3EA9">
        <w:rPr>
          <w:rFonts w:eastAsia="SchoolBookSanPin"/>
          <w:sz w:val="24"/>
          <w:szCs w:val="24"/>
        </w:rPr>
        <w:t>Декабрь:</w:t>
      </w:r>
    </w:p>
    <w:p w:rsidR="004253C7" w:rsidRPr="004D3EA9" w:rsidRDefault="004253C7" w:rsidP="004253C7">
      <w:pPr>
        <w:widowControl/>
        <w:spacing w:line="240" w:lineRule="atLeast"/>
        <w:ind w:firstLine="709"/>
        <w:jc w:val="both"/>
        <w:rPr>
          <w:rFonts w:eastAsia="SchoolBookSanPin"/>
          <w:sz w:val="24"/>
          <w:szCs w:val="24"/>
        </w:rPr>
      </w:pPr>
      <w:r w:rsidRPr="004D3EA9">
        <w:rPr>
          <w:rFonts w:eastAsia="SchoolBookSanPin"/>
          <w:sz w:val="24"/>
          <w:szCs w:val="24"/>
        </w:rPr>
        <w:t>3 декабря: День неизвестного солдата; Международный день инвалидов;</w:t>
      </w:r>
    </w:p>
    <w:p w:rsidR="004253C7" w:rsidRPr="004D3EA9" w:rsidRDefault="004253C7" w:rsidP="004253C7">
      <w:pPr>
        <w:widowControl/>
        <w:spacing w:line="240" w:lineRule="atLeast"/>
        <w:ind w:firstLine="709"/>
        <w:jc w:val="both"/>
        <w:rPr>
          <w:rFonts w:eastAsia="SchoolBookSanPin"/>
          <w:sz w:val="24"/>
          <w:szCs w:val="24"/>
        </w:rPr>
      </w:pPr>
      <w:r w:rsidRPr="004D3EA9">
        <w:rPr>
          <w:rFonts w:eastAsia="SchoolBookSanPin"/>
          <w:sz w:val="24"/>
          <w:szCs w:val="24"/>
        </w:rPr>
        <w:t>5 декабря: День добровольца (волонтера) в России;</w:t>
      </w:r>
    </w:p>
    <w:p w:rsidR="004253C7" w:rsidRPr="004D3EA9" w:rsidRDefault="004253C7" w:rsidP="004253C7">
      <w:pPr>
        <w:widowControl/>
        <w:spacing w:line="240" w:lineRule="atLeast"/>
        <w:ind w:firstLine="709"/>
        <w:jc w:val="both"/>
        <w:rPr>
          <w:rFonts w:eastAsia="SchoolBookSanPin"/>
          <w:sz w:val="24"/>
          <w:szCs w:val="24"/>
        </w:rPr>
      </w:pPr>
      <w:r w:rsidRPr="004D3EA9">
        <w:rPr>
          <w:rFonts w:eastAsia="SchoolBookSanPin"/>
          <w:sz w:val="24"/>
          <w:szCs w:val="24"/>
        </w:rPr>
        <w:t>9 декабря: День Героев Отечества;</w:t>
      </w:r>
    </w:p>
    <w:p w:rsidR="004253C7" w:rsidRPr="004D3EA9" w:rsidRDefault="004253C7" w:rsidP="004253C7">
      <w:pPr>
        <w:widowControl/>
        <w:spacing w:line="240" w:lineRule="atLeast"/>
        <w:ind w:firstLine="709"/>
        <w:jc w:val="both"/>
        <w:rPr>
          <w:rFonts w:eastAsia="SchoolBookSanPin"/>
          <w:sz w:val="24"/>
          <w:szCs w:val="24"/>
        </w:rPr>
      </w:pPr>
      <w:r w:rsidRPr="004D3EA9">
        <w:rPr>
          <w:rFonts w:eastAsia="SchoolBookSanPin"/>
          <w:sz w:val="24"/>
          <w:szCs w:val="24"/>
        </w:rPr>
        <w:t>12 декабря: День Конституции Российской Федерации.</w:t>
      </w:r>
    </w:p>
    <w:p w:rsidR="004253C7" w:rsidRPr="004D3EA9" w:rsidRDefault="004253C7" w:rsidP="004253C7">
      <w:pPr>
        <w:widowControl/>
        <w:spacing w:line="240" w:lineRule="atLeast"/>
        <w:ind w:firstLine="709"/>
        <w:jc w:val="both"/>
        <w:rPr>
          <w:rFonts w:eastAsia="SchoolBookSanPin"/>
          <w:sz w:val="24"/>
          <w:szCs w:val="24"/>
        </w:rPr>
      </w:pPr>
      <w:r w:rsidRPr="004D3EA9">
        <w:rPr>
          <w:rFonts w:eastAsia="SchoolBookSanPin"/>
          <w:sz w:val="24"/>
          <w:szCs w:val="24"/>
        </w:rPr>
        <w:t>Январь:</w:t>
      </w:r>
    </w:p>
    <w:p w:rsidR="004253C7" w:rsidRPr="004D3EA9" w:rsidRDefault="004253C7" w:rsidP="004253C7">
      <w:pPr>
        <w:widowControl/>
        <w:spacing w:line="240" w:lineRule="atLeast"/>
        <w:ind w:firstLine="709"/>
        <w:jc w:val="both"/>
        <w:rPr>
          <w:rFonts w:eastAsia="SchoolBookSanPin"/>
          <w:sz w:val="24"/>
          <w:szCs w:val="24"/>
        </w:rPr>
      </w:pPr>
      <w:r w:rsidRPr="004D3EA9">
        <w:rPr>
          <w:rFonts w:eastAsia="SchoolBookSanPin"/>
          <w:sz w:val="24"/>
          <w:szCs w:val="24"/>
        </w:rPr>
        <w:t>25 января: День российского студенчества;</w:t>
      </w:r>
    </w:p>
    <w:p w:rsidR="004253C7" w:rsidRPr="004D3EA9" w:rsidRDefault="004253C7" w:rsidP="004253C7">
      <w:pPr>
        <w:widowControl/>
        <w:spacing w:line="240" w:lineRule="atLeast"/>
        <w:ind w:firstLine="709"/>
        <w:jc w:val="both"/>
        <w:rPr>
          <w:rFonts w:eastAsia="SchoolBookSanPin"/>
          <w:sz w:val="24"/>
          <w:szCs w:val="24"/>
        </w:rPr>
      </w:pPr>
      <w:r w:rsidRPr="004D3EA9">
        <w:rPr>
          <w:rFonts w:eastAsia="SchoolBookSanPin"/>
          <w:sz w:val="24"/>
          <w:szCs w:val="24"/>
        </w:rPr>
        <w:t>27 января: День полного освобождения Ленинграда от фашистской блокады, День освобождения Красной армией крупнейшего «лагеря смерти» Аушвиц-Биркенау (Освенцима) – День памяти жертв Холокоста.</w:t>
      </w:r>
    </w:p>
    <w:p w:rsidR="004253C7" w:rsidRPr="004D3EA9" w:rsidRDefault="004253C7" w:rsidP="004253C7">
      <w:pPr>
        <w:widowControl/>
        <w:spacing w:line="240" w:lineRule="atLeast"/>
        <w:ind w:firstLine="709"/>
        <w:jc w:val="both"/>
        <w:rPr>
          <w:rFonts w:eastAsia="SchoolBookSanPin"/>
          <w:sz w:val="24"/>
          <w:szCs w:val="24"/>
        </w:rPr>
      </w:pPr>
      <w:r w:rsidRPr="004D3EA9">
        <w:rPr>
          <w:rFonts w:eastAsia="SchoolBookSanPin"/>
          <w:sz w:val="24"/>
          <w:szCs w:val="24"/>
        </w:rPr>
        <w:t>Февраль:</w:t>
      </w:r>
    </w:p>
    <w:p w:rsidR="004253C7" w:rsidRPr="004D3EA9" w:rsidRDefault="004253C7" w:rsidP="004253C7">
      <w:pPr>
        <w:widowControl/>
        <w:spacing w:line="240" w:lineRule="atLeast"/>
        <w:ind w:firstLine="709"/>
        <w:jc w:val="both"/>
        <w:rPr>
          <w:rFonts w:eastAsia="SchoolBookSanPin"/>
          <w:sz w:val="24"/>
          <w:szCs w:val="24"/>
        </w:rPr>
      </w:pPr>
      <w:r w:rsidRPr="004D3EA9">
        <w:rPr>
          <w:rFonts w:eastAsia="SchoolBookSanPin"/>
          <w:sz w:val="24"/>
          <w:szCs w:val="24"/>
        </w:rPr>
        <w:t>2 февраля: День разгрома советскими войсками немецко-фашистских войск</w:t>
      </w:r>
      <w:r w:rsidRPr="004D3EA9">
        <w:rPr>
          <w:rFonts w:eastAsia="SchoolBookSanPin"/>
          <w:sz w:val="24"/>
          <w:szCs w:val="24"/>
        </w:rPr>
        <w:br/>
        <w:t>в Сталинградской битве;</w:t>
      </w:r>
    </w:p>
    <w:p w:rsidR="004253C7" w:rsidRPr="004D3EA9" w:rsidRDefault="004253C7" w:rsidP="004253C7">
      <w:pPr>
        <w:widowControl/>
        <w:spacing w:line="240" w:lineRule="atLeast"/>
        <w:ind w:firstLine="709"/>
        <w:jc w:val="both"/>
        <w:rPr>
          <w:rFonts w:eastAsia="SchoolBookSanPin"/>
          <w:sz w:val="24"/>
          <w:szCs w:val="24"/>
        </w:rPr>
      </w:pPr>
      <w:r w:rsidRPr="004D3EA9">
        <w:rPr>
          <w:rFonts w:eastAsia="SchoolBookSanPin"/>
          <w:sz w:val="24"/>
          <w:szCs w:val="24"/>
        </w:rPr>
        <w:t>8 февраля: День российской науки;</w:t>
      </w:r>
    </w:p>
    <w:p w:rsidR="004253C7" w:rsidRPr="004D3EA9" w:rsidRDefault="004253C7" w:rsidP="004253C7">
      <w:pPr>
        <w:widowControl/>
        <w:spacing w:line="240" w:lineRule="atLeast"/>
        <w:ind w:firstLine="709"/>
        <w:jc w:val="both"/>
        <w:rPr>
          <w:rFonts w:eastAsia="SchoolBookSanPin"/>
          <w:sz w:val="24"/>
          <w:szCs w:val="24"/>
        </w:rPr>
      </w:pPr>
      <w:r w:rsidRPr="004D3EA9">
        <w:rPr>
          <w:rFonts w:eastAsia="SchoolBookSanPin"/>
          <w:sz w:val="24"/>
          <w:szCs w:val="24"/>
        </w:rPr>
        <w:t xml:space="preserve">15 февраля: День памяти о россиянах, исполнявших служебный долг </w:t>
      </w:r>
      <w:r w:rsidRPr="004D3EA9">
        <w:rPr>
          <w:rFonts w:eastAsia="SchoolBookSanPin"/>
          <w:sz w:val="24"/>
          <w:szCs w:val="24"/>
        </w:rPr>
        <w:br/>
        <w:t>за пределами Отечества;</w:t>
      </w:r>
    </w:p>
    <w:p w:rsidR="004253C7" w:rsidRPr="004D3EA9" w:rsidRDefault="004253C7" w:rsidP="004253C7">
      <w:pPr>
        <w:widowControl/>
        <w:spacing w:line="240" w:lineRule="atLeast"/>
        <w:ind w:firstLine="709"/>
        <w:jc w:val="both"/>
        <w:rPr>
          <w:rFonts w:eastAsia="SchoolBookSanPin"/>
          <w:sz w:val="24"/>
          <w:szCs w:val="24"/>
        </w:rPr>
      </w:pPr>
      <w:r w:rsidRPr="004D3EA9">
        <w:rPr>
          <w:rFonts w:eastAsia="SchoolBookSanPin"/>
          <w:sz w:val="24"/>
          <w:szCs w:val="24"/>
        </w:rPr>
        <w:t>21 февраля: Международный день родного языка;</w:t>
      </w:r>
    </w:p>
    <w:p w:rsidR="004253C7" w:rsidRPr="004D3EA9" w:rsidRDefault="004253C7" w:rsidP="004253C7">
      <w:pPr>
        <w:widowControl/>
        <w:spacing w:line="240" w:lineRule="atLeast"/>
        <w:ind w:firstLine="709"/>
        <w:jc w:val="both"/>
        <w:rPr>
          <w:rFonts w:eastAsia="SchoolBookSanPin"/>
          <w:sz w:val="24"/>
          <w:szCs w:val="24"/>
        </w:rPr>
      </w:pPr>
      <w:r w:rsidRPr="004D3EA9">
        <w:rPr>
          <w:rFonts w:eastAsia="SchoolBookSanPin"/>
          <w:sz w:val="24"/>
          <w:szCs w:val="24"/>
        </w:rPr>
        <w:t>23 февраля: День защитника Отечества.</w:t>
      </w:r>
    </w:p>
    <w:p w:rsidR="004253C7" w:rsidRPr="004D3EA9" w:rsidRDefault="004253C7" w:rsidP="004253C7">
      <w:pPr>
        <w:widowControl/>
        <w:spacing w:line="240" w:lineRule="atLeast"/>
        <w:ind w:firstLine="709"/>
        <w:jc w:val="both"/>
        <w:rPr>
          <w:rFonts w:eastAsia="SchoolBookSanPin"/>
          <w:sz w:val="24"/>
          <w:szCs w:val="24"/>
        </w:rPr>
      </w:pPr>
      <w:r w:rsidRPr="004D3EA9">
        <w:rPr>
          <w:rFonts w:eastAsia="SchoolBookSanPin"/>
          <w:sz w:val="24"/>
          <w:szCs w:val="24"/>
        </w:rPr>
        <w:t>Март:</w:t>
      </w:r>
    </w:p>
    <w:p w:rsidR="004253C7" w:rsidRPr="004D3EA9" w:rsidRDefault="004253C7" w:rsidP="004253C7">
      <w:pPr>
        <w:widowControl/>
        <w:spacing w:line="240" w:lineRule="atLeast"/>
        <w:ind w:firstLine="709"/>
        <w:jc w:val="both"/>
        <w:rPr>
          <w:rFonts w:eastAsia="SchoolBookSanPin"/>
          <w:sz w:val="24"/>
          <w:szCs w:val="24"/>
        </w:rPr>
      </w:pPr>
      <w:r w:rsidRPr="004D3EA9">
        <w:rPr>
          <w:rFonts w:eastAsia="SchoolBookSanPin"/>
          <w:sz w:val="24"/>
          <w:szCs w:val="24"/>
        </w:rPr>
        <w:t>8 марта: Международный женский день;</w:t>
      </w:r>
    </w:p>
    <w:p w:rsidR="004253C7" w:rsidRPr="004D3EA9" w:rsidRDefault="004253C7" w:rsidP="004253C7">
      <w:pPr>
        <w:widowControl/>
        <w:spacing w:line="240" w:lineRule="atLeast"/>
        <w:ind w:firstLine="709"/>
        <w:jc w:val="both"/>
        <w:rPr>
          <w:rFonts w:eastAsia="SchoolBookSanPin"/>
          <w:sz w:val="24"/>
          <w:szCs w:val="24"/>
        </w:rPr>
      </w:pPr>
      <w:r w:rsidRPr="004D3EA9">
        <w:rPr>
          <w:rFonts w:eastAsia="SchoolBookSanPin"/>
          <w:sz w:val="24"/>
          <w:szCs w:val="24"/>
        </w:rPr>
        <w:t>18 марта: День воссоединения Крыма с Россией</w:t>
      </w:r>
    </w:p>
    <w:p w:rsidR="004253C7" w:rsidRPr="004D3EA9" w:rsidRDefault="004253C7" w:rsidP="004253C7">
      <w:pPr>
        <w:widowControl/>
        <w:spacing w:line="240" w:lineRule="atLeast"/>
        <w:ind w:firstLine="709"/>
        <w:jc w:val="both"/>
        <w:rPr>
          <w:rFonts w:eastAsia="SchoolBookSanPin"/>
          <w:sz w:val="24"/>
          <w:szCs w:val="24"/>
        </w:rPr>
      </w:pPr>
      <w:r w:rsidRPr="004D3EA9">
        <w:rPr>
          <w:rFonts w:eastAsia="SchoolBookSanPin"/>
          <w:sz w:val="24"/>
          <w:szCs w:val="24"/>
        </w:rPr>
        <w:t>27 марта: Всемирный день театра.</w:t>
      </w:r>
    </w:p>
    <w:p w:rsidR="004253C7" w:rsidRPr="004D3EA9" w:rsidRDefault="004253C7" w:rsidP="004253C7">
      <w:pPr>
        <w:widowControl/>
        <w:spacing w:line="240" w:lineRule="atLeast"/>
        <w:ind w:firstLine="709"/>
        <w:jc w:val="both"/>
        <w:rPr>
          <w:rFonts w:eastAsia="SchoolBookSanPin"/>
          <w:sz w:val="24"/>
          <w:szCs w:val="24"/>
        </w:rPr>
      </w:pPr>
      <w:r w:rsidRPr="004D3EA9">
        <w:rPr>
          <w:rFonts w:eastAsia="SchoolBookSanPin"/>
          <w:sz w:val="24"/>
          <w:szCs w:val="24"/>
        </w:rPr>
        <w:t>Апрель:</w:t>
      </w:r>
    </w:p>
    <w:p w:rsidR="004253C7" w:rsidRPr="004D3EA9" w:rsidRDefault="004253C7" w:rsidP="004253C7">
      <w:pPr>
        <w:widowControl/>
        <w:spacing w:line="240" w:lineRule="atLeast"/>
        <w:ind w:firstLine="709"/>
        <w:jc w:val="both"/>
        <w:rPr>
          <w:rFonts w:eastAsia="SchoolBookSanPin"/>
          <w:sz w:val="24"/>
          <w:szCs w:val="24"/>
        </w:rPr>
      </w:pPr>
      <w:r w:rsidRPr="004D3EA9">
        <w:rPr>
          <w:rFonts w:eastAsia="SchoolBookSanPin"/>
          <w:sz w:val="24"/>
          <w:szCs w:val="24"/>
        </w:rPr>
        <w:t>12 апреля: День космонавтики;</w:t>
      </w:r>
    </w:p>
    <w:p w:rsidR="004253C7" w:rsidRPr="004D3EA9" w:rsidRDefault="004253C7" w:rsidP="004253C7">
      <w:pPr>
        <w:widowControl/>
        <w:spacing w:line="240" w:lineRule="atLeast"/>
        <w:ind w:firstLine="709"/>
        <w:jc w:val="both"/>
        <w:rPr>
          <w:rFonts w:eastAsia="SchoolBookSanPin"/>
          <w:sz w:val="24"/>
          <w:szCs w:val="24"/>
        </w:rPr>
      </w:pPr>
      <w:r w:rsidRPr="004D3EA9">
        <w:rPr>
          <w:rFonts w:eastAsia="SchoolBookSanPin"/>
          <w:sz w:val="24"/>
          <w:szCs w:val="24"/>
        </w:rPr>
        <w:t>19 апреля: День памяти о геноциде советского народа нацистами и их пособниками в годы Великой Отечественной войны</w:t>
      </w:r>
    </w:p>
    <w:p w:rsidR="004253C7" w:rsidRPr="004D3EA9" w:rsidRDefault="004253C7" w:rsidP="004253C7">
      <w:pPr>
        <w:widowControl/>
        <w:spacing w:line="240" w:lineRule="atLeast"/>
        <w:ind w:firstLine="709"/>
        <w:jc w:val="both"/>
        <w:rPr>
          <w:rFonts w:eastAsia="SchoolBookSanPin"/>
          <w:sz w:val="24"/>
          <w:szCs w:val="24"/>
        </w:rPr>
      </w:pPr>
      <w:r w:rsidRPr="004D3EA9">
        <w:rPr>
          <w:rFonts w:eastAsia="SchoolBookSanPin"/>
          <w:sz w:val="24"/>
          <w:szCs w:val="24"/>
        </w:rPr>
        <w:t>Май:</w:t>
      </w:r>
    </w:p>
    <w:p w:rsidR="004253C7" w:rsidRPr="004D3EA9" w:rsidRDefault="004253C7" w:rsidP="004253C7">
      <w:pPr>
        <w:widowControl/>
        <w:spacing w:line="240" w:lineRule="atLeast"/>
        <w:ind w:firstLine="709"/>
        <w:jc w:val="both"/>
        <w:rPr>
          <w:rFonts w:eastAsia="SchoolBookSanPin"/>
          <w:sz w:val="24"/>
          <w:szCs w:val="24"/>
        </w:rPr>
      </w:pPr>
      <w:r w:rsidRPr="004D3EA9">
        <w:rPr>
          <w:rFonts w:eastAsia="SchoolBookSanPin"/>
          <w:sz w:val="24"/>
          <w:szCs w:val="24"/>
        </w:rPr>
        <w:lastRenderedPageBreak/>
        <w:t>1 мая: Праздник Весны и Труда;</w:t>
      </w:r>
    </w:p>
    <w:p w:rsidR="004253C7" w:rsidRPr="004D3EA9" w:rsidRDefault="004253C7" w:rsidP="004253C7">
      <w:pPr>
        <w:widowControl/>
        <w:spacing w:line="240" w:lineRule="atLeast"/>
        <w:ind w:firstLine="709"/>
        <w:jc w:val="both"/>
        <w:rPr>
          <w:rFonts w:eastAsia="SchoolBookSanPin"/>
          <w:sz w:val="24"/>
          <w:szCs w:val="24"/>
        </w:rPr>
      </w:pPr>
      <w:r w:rsidRPr="004D3EA9">
        <w:rPr>
          <w:rFonts w:eastAsia="SchoolBookSanPin"/>
          <w:sz w:val="24"/>
          <w:szCs w:val="24"/>
        </w:rPr>
        <w:t>9 мая: День Победы;</w:t>
      </w:r>
    </w:p>
    <w:p w:rsidR="004253C7" w:rsidRPr="004D3EA9" w:rsidRDefault="004253C7" w:rsidP="004253C7">
      <w:pPr>
        <w:widowControl/>
        <w:spacing w:line="240" w:lineRule="atLeast"/>
        <w:ind w:firstLine="709"/>
        <w:jc w:val="both"/>
        <w:rPr>
          <w:rFonts w:eastAsia="SchoolBookSanPin"/>
          <w:sz w:val="24"/>
          <w:szCs w:val="24"/>
        </w:rPr>
      </w:pPr>
      <w:r w:rsidRPr="004D3EA9">
        <w:rPr>
          <w:rFonts w:eastAsia="SchoolBookSanPin"/>
          <w:sz w:val="24"/>
          <w:szCs w:val="24"/>
        </w:rPr>
        <w:t>19 мая: День детских общественных организаций России;</w:t>
      </w:r>
    </w:p>
    <w:p w:rsidR="004253C7" w:rsidRPr="004D3EA9" w:rsidRDefault="004253C7" w:rsidP="004253C7">
      <w:pPr>
        <w:widowControl/>
        <w:spacing w:line="240" w:lineRule="atLeast"/>
        <w:ind w:firstLine="709"/>
        <w:jc w:val="both"/>
        <w:rPr>
          <w:rFonts w:eastAsia="SchoolBookSanPin"/>
          <w:sz w:val="24"/>
          <w:szCs w:val="24"/>
        </w:rPr>
      </w:pPr>
      <w:r w:rsidRPr="004D3EA9">
        <w:rPr>
          <w:rFonts w:eastAsia="SchoolBookSanPin"/>
          <w:sz w:val="24"/>
          <w:szCs w:val="24"/>
        </w:rPr>
        <w:t>24 мая: День славянской письменности и культуры.</w:t>
      </w:r>
    </w:p>
    <w:p w:rsidR="004253C7" w:rsidRPr="004D3EA9" w:rsidRDefault="004253C7" w:rsidP="004253C7">
      <w:pPr>
        <w:widowControl/>
        <w:spacing w:line="240" w:lineRule="atLeast"/>
        <w:ind w:firstLine="709"/>
        <w:jc w:val="both"/>
        <w:rPr>
          <w:rFonts w:eastAsia="SchoolBookSanPin"/>
          <w:sz w:val="24"/>
          <w:szCs w:val="24"/>
        </w:rPr>
      </w:pPr>
      <w:r w:rsidRPr="004D3EA9">
        <w:rPr>
          <w:rFonts w:eastAsia="SchoolBookSanPin"/>
          <w:sz w:val="24"/>
          <w:szCs w:val="24"/>
        </w:rPr>
        <w:t>Июнь:</w:t>
      </w:r>
    </w:p>
    <w:p w:rsidR="004253C7" w:rsidRPr="004D3EA9" w:rsidRDefault="004253C7" w:rsidP="004253C7">
      <w:pPr>
        <w:widowControl/>
        <w:spacing w:line="240" w:lineRule="atLeast"/>
        <w:ind w:firstLine="709"/>
        <w:jc w:val="both"/>
        <w:rPr>
          <w:rFonts w:eastAsia="SchoolBookSanPin"/>
          <w:sz w:val="24"/>
          <w:szCs w:val="24"/>
        </w:rPr>
      </w:pPr>
      <w:r w:rsidRPr="004D3EA9">
        <w:rPr>
          <w:rFonts w:eastAsia="SchoolBookSanPin"/>
          <w:sz w:val="24"/>
          <w:szCs w:val="24"/>
        </w:rPr>
        <w:t>1 июня: День защиты детей;</w:t>
      </w:r>
    </w:p>
    <w:p w:rsidR="004253C7" w:rsidRPr="004D3EA9" w:rsidRDefault="004253C7" w:rsidP="004253C7">
      <w:pPr>
        <w:widowControl/>
        <w:spacing w:line="240" w:lineRule="atLeast"/>
        <w:ind w:firstLine="709"/>
        <w:jc w:val="both"/>
        <w:rPr>
          <w:rFonts w:eastAsia="SchoolBookSanPin"/>
          <w:sz w:val="24"/>
          <w:szCs w:val="24"/>
        </w:rPr>
      </w:pPr>
      <w:r w:rsidRPr="004D3EA9">
        <w:rPr>
          <w:rFonts w:eastAsia="SchoolBookSanPin"/>
          <w:sz w:val="24"/>
          <w:szCs w:val="24"/>
        </w:rPr>
        <w:t>6 июня: День русского языка;</w:t>
      </w:r>
    </w:p>
    <w:p w:rsidR="004253C7" w:rsidRPr="004D3EA9" w:rsidRDefault="004253C7" w:rsidP="004253C7">
      <w:pPr>
        <w:widowControl/>
        <w:spacing w:line="240" w:lineRule="atLeast"/>
        <w:ind w:firstLine="709"/>
        <w:jc w:val="both"/>
        <w:rPr>
          <w:rFonts w:eastAsia="SchoolBookSanPin"/>
          <w:sz w:val="24"/>
          <w:szCs w:val="24"/>
        </w:rPr>
      </w:pPr>
      <w:r w:rsidRPr="004D3EA9">
        <w:rPr>
          <w:rFonts w:eastAsia="SchoolBookSanPin"/>
          <w:sz w:val="24"/>
          <w:szCs w:val="24"/>
        </w:rPr>
        <w:t>12 июня: День России;</w:t>
      </w:r>
    </w:p>
    <w:p w:rsidR="004253C7" w:rsidRPr="004D3EA9" w:rsidRDefault="004253C7" w:rsidP="004253C7">
      <w:pPr>
        <w:widowControl/>
        <w:spacing w:line="240" w:lineRule="atLeast"/>
        <w:ind w:firstLine="709"/>
        <w:jc w:val="both"/>
        <w:rPr>
          <w:rFonts w:eastAsia="SchoolBookSanPin"/>
          <w:sz w:val="24"/>
          <w:szCs w:val="24"/>
        </w:rPr>
      </w:pPr>
      <w:r w:rsidRPr="004D3EA9">
        <w:rPr>
          <w:rFonts w:eastAsia="SchoolBookSanPin"/>
          <w:sz w:val="24"/>
          <w:szCs w:val="24"/>
        </w:rPr>
        <w:t>22 июня: День памяти и скорби;</w:t>
      </w:r>
    </w:p>
    <w:p w:rsidR="004253C7" w:rsidRPr="004D3EA9" w:rsidRDefault="004253C7" w:rsidP="004253C7">
      <w:pPr>
        <w:widowControl/>
        <w:spacing w:line="240" w:lineRule="atLeast"/>
        <w:ind w:firstLine="709"/>
        <w:jc w:val="both"/>
        <w:rPr>
          <w:rFonts w:eastAsia="SchoolBookSanPin"/>
          <w:sz w:val="24"/>
          <w:szCs w:val="24"/>
        </w:rPr>
      </w:pPr>
      <w:r w:rsidRPr="004D3EA9">
        <w:rPr>
          <w:rFonts w:eastAsia="SchoolBookSanPin"/>
          <w:sz w:val="24"/>
          <w:szCs w:val="24"/>
        </w:rPr>
        <w:t>27 июня: День молодежи.</w:t>
      </w:r>
    </w:p>
    <w:p w:rsidR="004253C7" w:rsidRPr="004D3EA9" w:rsidRDefault="004253C7" w:rsidP="004253C7">
      <w:pPr>
        <w:widowControl/>
        <w:spacing w:line="240" w:lineRule="atLeast"/>
        <w:ind w:firstLine="709"/>
        <w:jc w:val="both"/>
        <w:rPr>
          <w:rFonts w:eastAsia="SchoolBookSanPin"/>
          <w:sz w:val="24"/>
          <w:szCs w:val="24"/>
        </w:rPr>
      </w:pPr>
      <w:r w:rsidRPr="004D3EA9">
        <w:rPr>
          <w:rFonts w:eastAsia="SchoolBookSanPin"/>
          <w:sz w:val="24"/>
          <w:szCs w:val="24"/>
        </w:rPr>
        <w:t>Июль:</w:t>
      </w:r>
    </w:p>
    <w:p w:rsidR="004253C7" w:rsidRPr="004D3EA9" w:rsidRDefault="004253C7" w:rsidP="004253C7">
      <w:pPr>
        <w:widowControl/>
        <w:spacing w:line="240" w:lineRule="atLeast"/>
        <w:ind w:firstLine="709"/>
        <w:jc w:val="both"/>
        <w:rPr>
          <w:rFonts w:eastAsia="SchoolBookSanPin"/>
          <w:sz w:val="24"/>
          <w:szCs w:val="24"/>
        </w:rPr>
      </w:pPr>
      <w:r w:rsidRPr="004D3EA9">
        <w:rPr>
          <w:rFonts w:eastAsia="SchoolBookSanPin"/>
          <w:sz w:val="24"/>
          <w:szCs w:val="24"/>
        </w:rPr>
        <w:t>8 июля: День семьи, любви и верности.</w:t>
      </w:r>
    </w:p>
    <w:p w:rsidR="004253C7" w:rsidRPr="004D3EA9" w:rsidRDefault="004253C7" w:rsidP="004253C7">
      <w:pPr>
        <w:widowControl/>
        <w:spacing w:line="240" w:lineRule="atLeast"/>
        <w:ind w:firstLine="709"/>
        <w:jc w:val="both"/>
        <w:rPr>
          <w:rFonts w:eastAsia="SchoolBookSanPin"/>
          <w:sz w:val="24"/>
          <w:szCs w:val="24"/>
        </w:rPr>
      </w:pPr>
      <w:r w:rsidRPr="004D3EA9">
        <w:rPr>
          <w:rFonts w:eastAsia="SchoolBookSanPin"/>
          <w:sz w:val="24"/>
          <w:szCs w:val="24"/>
        </w:rPr>
        <w:t>Август:</w:t>
      </w:r>
    </w:p>
    <w:p w:rsidR="004253C7" w:rsidRPr="004D3EA9" w:rsidRDefault="004253C7" w:rsidP="004253C7">
      <w:pPr>
        <w:widowControl/>
        <w:spacing w:line="240" w:lineRule="atLeast"/>
        <w:ind w:firstLine="709"/>
        <w:jc w:val="both"/>
        <w:rPr>
          <w:rFonts w:eastAsia="SchoolBookSanPin"/>
          <w:sz w:val="24"/>
          <w:szCs w:val="24"/>
        </w:rPr>
      </w:pPr>
      <w:r w:rsidRPr="004D3EA9">
        <w:rPr>
          <w:iCs/>
          <w:sz w:val="24"/>
          <w:szCs w:val="24"/>
        </w:rPr>
        <w:t>Вторая суббота августа</w:t>
      </w:r>
      <w:r w:rsidRPr="004D3EA9">
        <w:rPr>
          <w:rFonts w:eastAsia="SchoolBookSanPin"/>
          <w:sz w:val="24"/>
          <w:szCs w:val="24"/>
        </w:rPr>
        <w:t>: День физкультурника;</w:t>
      </w:r>
    </w:p>
    <w:p w:rsidR="004253C7" w:rsidRPr="004D3EA9" w:rsidRDefault="004253C7" w:rsidP="004253C7">
      <w:pPr>
        <w:widowControl/>
        <w:spacing w:line="240" w:lineRule="atLeast"/>
        <w:ind w:firstLine="709"/>
        <w:jc w:val="both"/>
        <w:rPr>
          <w:rFonts w:eastAsia="SchoolBookSanPin"/>
          <w:sz w:val="24"/>
          <w:szCs w:val="24"/>
        </w:rPr>
      </w:pPr>
      <w:r w:rsidRPr="004D3EA9">
        <w:rPr>
          <w:rFonts w:eastAsia="SchoolBookSanPin"/>
          <w:sz w:val="24"/>
          <w:szCs w:val="24"/>
        </w:rPr>
        <w:t>22 августа: День Государственного флага Российской Федерации;</w:t>
      </w:r>
    </w:p>
    <w:p w:rsidR="004253C7" w:rsidRDefault="004253C7" w:rsidP="004253C7">
      <w:pPr>
        <w:widowControl/>
        <w:spacing w:line="240" w:lineRule="atLeast"/>
        <w:ind w:firstLine="709"/>
        <w:jc w:val="both"/>
        <w:rPr>
          <w:rFonts w:eastAsia="SchoolBookSanPin"/>
          <w:sz w:val="24"/>
          <w:szCs w:val="24"/>
        </w:rPr>
      </w:pPr>
      <w:r w:rsidRPr="004D3EA9">
        <w:rPr>
          <w:rFonts w:eastAsia="SchoolBookSanPin"/>
          <w:sz w:val="24"/>
          <w:szCs w:val="24"/>
        </w:rPr>
        <w:t>27 августа: День российского кино.</w:t>
      </w:r>
      <w:r>
        <w:rPr>
          <w:rFonts w:eastAsia="SchoolBookSanPin"/>
          <w:sz w:val="24"/>
          <w:szCs w:val="24"/>
        </w:rPr>
        <w:br/>
      </w:r>
    </w:p>
    <w:tbl>
      <w:tblPr>
        <w:tblW w:w="100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49"/>
        <w:gridCol w:w="33"/>
        <w:gridCol w:w="1244"/>
        <w:gridCol w:w="50"/>
        <w:gridCol w:w="89"/>
        <w:gridCol w:w="25"/>
        <w:gridCol w:w="2176"/>
        <w:gridCol w:w="31"/>
        <w:gridCol w:w="49"/>
        <w:gridCol w:w="142"/>
        <w:gridCol w:w="2702"/>
      </w:tblGrid>
      <w:tr w:rsidR="004253C7" w:rsidRPr="003764AB" w:rsidTr="0081540D">
        <w:trPr>
          <w:jc w:val="center"/>
        </w:trPr>
        <w:tc>
          <w:tcPr>
            <w:tcW w:w="100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4253C7" w:rsidRPr="003764AB" w:rsidRDefault="004253C7" w:rsidP="0081540D">
            <w:pPr>
              <w:spacing w:line="240" w:lineRule="atLeast"/>
              <w:jc w:val="center"/>
              <w:rPr>
                <w:b/>
                <w:smallCaps/>
                <w:color w:val="000000"/>
                <w:sz w:val="20"/>
                <w:szCs w:val="20"/>
              </w:rPr>
            </w:pPr>
            <w:r>
              <w:rPr>
                <w:b/>
                <w:smallCaps/>
                <w:color w:val="000000"/>
                <w:sz w:val="20"/>
                <w:szCs w:val="20"/>
              </w:rPr>
              <w:t xml:space="preserve">КАЛЕНДАРНЫЙ ПЛАН </w:t>
            </w:r>
            <w:r>
              <w:rPr>
                <w:b/>
                <w:smallCaps/>
                <w:color w:val="000000"/>
                <w:sz w:val="20"/>
                <w:szCs w:val="20"/>
              </w:rPr>
              <w:br/>
            </w:r>
            <w:r w:rsidRPr="003764AB">
              <w:rPr>
                <w:b/>
                <w:smallCaps/>
                <w:color w:val="000000"/>
                <w:sz w:val="20"/>
                <w:szCs w:val="20"/>
              </w:rPr>
              <w:t xml:space="preserve">ВОСПИТАТЕЛЬНОЙ РАБОТЫ ШКОЛЫ </w:t>
            </w:r>
            <w:r>
              <w:rPr>
                <w:b/>
                <w:smallCaps/>
                <w:color w:val="000000"/>
                <w:sz w:val="20"/>
                <w:szCs w:val="20"/>
              </w:rPr>
              <w:t xml:space="preserve"> </w:t>
            </w:r>
            <w:r w:rsidRPr="003764AB">
              <w:rPr>
                <w:b/>
                <w:smallCaps/>
                <w:color w:val="000000"/>
                <w:sz w:val="20"/>
                <w:szCs w:val="20"/>
              </w:rPr>
              <w:t xml:space="preserve">НА </w:t>
            </w:r>
            <w:r>
              <w:rPr>
                <w:b/>
                <w:smallCaps/>
                <w:color w:val="000000"/>
                <w:sz w:val="20"/>
                <w:szCs w:val="20"/>
              </w:rPr>
              <w:t>год</w:t>
            </w:r>
          </w:p>
          <w:p w:rsidR="004253C7" w:rsidRPr="003764AB" w:rsidRDefault="004253C7" w:rsidP="0081540D">
            <w:pPr>
              <w:spacing w:line="240" w:lineRule="atLeast"/>
              <w:rPr>
                <w:color w:val="000000"/>
                <w:sz w:val="20"/>
                <w:szCs w:val="20"/>
              </w:rPr>
            </w:pPr>
          </w:p>
        </w:tc>
      </w:tr>
      <w:tr w:rsidR="004253C7" w:rsidTr="0081540D">
        <w:trPr>
          <w:jc w:val="center"/>
        </w:trPr>
        <w:tc>
          <w:tcPr>
            <w:tcW w:w="100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3C7" w:rsidRPr="003764AB" w:rsidRDefault="004253C7" w:rsidP="0081540D">
            <w:pPr>
              <w:spacing w:line="240" w:lineRule="atLeast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4253C7" w:rsidRDefault="004253C7" w:rsidP="0081540D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Основные общешкольные дела</w:t>
            </w:r>
          </w:p>
          <w:p w:rsidR="004253C7" w:rsidRDefault="004253C7" w:rsidP="0081540D">
            <w:pPr>
              <w:spacing w:line="240" w:lineRule="atLeast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4253C7" w:rsidTr="0081540D">
        <w:trPr>
          <w:jc w:val="center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3C7" w:rsidRDefault="004253C7" w:rsidP="0081540D">
            <w:pPr>
              <w:spacing w:line="240" w:lineRule="atLeast"/>
              <w:rPr>
                <w:color w:val="000000"/>
                <w:sz w:val="20"/>
                <w:szCs w:val="20"/>
              </w:rPr>
            </w:pPr>
          </w:p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Участники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Ориентировочное</w:t>
            </w:r>
          </w:p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время </w:t>
            </w:r>
          </w:p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проведения</w:t>
            </w:r>
          </w:p>
        </w:tc>
        <w:tc>
          <w:tcPr>
            <w:tcW w:w="2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Ответственные</w:t>
            </w:r>
          </w:p>
        </w:tc>
      </w:tr>
      <w:tr w:rsidR="004253C7" w:rsidTr="0081540D">
        <w:trPr>
          <w:jc w:val="center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Pr="003764AB" w:rsidRDefault="004253C7" w:rsidP="0081540D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 w:rsidRPr="003764AB">
              <w:rPr>
                <w:color w:val="000000"/>
                <w:sz w:val="20"/>
                <w:szCs w:val="20"/>
              </w:rPr>
              <w:t>Церемония подъема и спуска Государственного флага РФ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1-4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Еженедельно</w:t>
            </w:r>
          </w:p>
        </w:tc>
        <w:tc>
          <w:tcPr>
            <w:tcW w:w="2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Администрация. классные руководители</w:t>
            </w:r>
          </w:p>
        </w:tc>
      </w:tr>
      <w:tr w:rsidR="004253C7" w:rsidRPr="003764AB" w:rsidTr="0081540D">
        <w:trPr>
          <w:jc w:val="center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Торжественная линейка «Первый звонок»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1-4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01.09.22</w:t>
            </w:r>
          </w:p>
        </w:tc>
        <w:tc>
          <w:tcPr>
            <w:tcW w:w="2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Pr="003764AB" w:rsidRDefault="004253C7" w:rsidP="0081540D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 w:rsidRPr="003764AB">
              <w:rPr>
                <w:color w:val="000000"/>
                <w:sz w:val="20"/>
                <w:szCs w:val="20"/>
              </w:rPr>
              <w:t>Администрация, заместитель директора по УВР, 11 класс</w:t>
            </w:r>
          </w:p>
        </w:tc>
      </w:tr>
      <w:tr w:rsidR="004253C7" w:rsidTr="0081540D">
        <w:trPr>
          <w:jc w:val="center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Единый урок безопасности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1-4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01.09.22</w:t>
            </w:r>
          </w:p>
        </w:tc>
        <w:tc>
          <w:tcPr>
            <w:tcW w:w="2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4253C7" w:rsidTr="0081540D">
        <w:trPr>
          <w:jc w:val="center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Урок Победы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1-4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01.09.22</w:t>
            </w:r>
          </w:p>
        </w:tc>
        <w:tc>
          <w:tcPr>
            <w:tcW w:w="2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4253C7" w:rsidRPr="003764AB" w:rsidTr="0081540D">
        <w:trPr>
          <w:jc w:val="center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 «Белый цветок»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13-21.09</w:t>
            </w:r>
          </w:p>
        </w:tc>
        <w:tc>
          <w:tcPr>
            <w:tcW w:w="2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Pr="003764AB" w:rsidRDefault="004253C7" w:rsidP="0081540D">
            <w:pPr>
              <w:spacing w:line="240" w:lineRule="atLeast"/>
              <w:rPr>
                <w:sz w:val="20"/>
                <w:szCs w:val="20"/>
              </w:rPr>
            </w:pPr>
            <w:r w:rsidRPr="003764AB">
              <w:rPr>
                <w:color w:val="000000"/>
                <w:sz w:val="20"/>
                <w:szCs w:val="20"/>
              </w:rPr>
              <w:t>Заместитель директора по УВР, классные руководители</w:t>
            </w:r>
          </w:p>
        </w:tc>
      </w:tr>
      <w:tr w:rsidR="004253C7" w:rsidTr="0081540D">
        <w:trPr>
          <w:jc w:val="center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Осенний День Здоровья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1-4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2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Учитель физкультуры</w:t>
            </w:r>
          </w:p>
        </w:tc>
      </w:tr>
      <w:tr w:rsidR="004253C7" w:rsidRPr="003764AB" w:rsidTr="0081540D">
        <w:trPr>
          <w:jc w:val="center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Pr="003764AB" w:rsidRDefault="004253C7" w:rsidP="0081540D">
            <w:pPr>
              <w:spacing w:line="240" w:lineRule="atLeast"/>
              <w:rPr>
                <w:sz w:val="20"/>
                <w:szCs w:val="20"/>
              </w:rPr>
            </w:pPr>
            <w:r w:rsidRPr="003764AB">
              <w:rPr>
                <w:sz w:val="20"/>
                <w:szCs w:val="20"/>
              </w:rPr>
              <w:t>День учителя в школе: акция по поздравлению учителей, учителей-ветеранов педагогического труда, День самоуправления, концертная программа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ind w:firstLine="2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</w:t>
            </w:r>
          </w:p>
        </w:tc>
        <w:tc>
          <w:tcPr>
            <w:tcW w:w="2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Pr="003764AB" w:rsidRDefault="004253C7" w:rsidP="0081540D">
            <w:pPr>
              <w:spacing w:line="240" w:lineRule="atLeast"/>
              <w:rPr>
                <w:sz w:val="20"/>
                <w:szCs w:val="20"/>
              </w:rPr>
            </w:pPr>
            <w:r w:rsidRPr="003764AB">
              <w:rPr>
                <w:sz w:val="20"/>
                <w:szCs w:val="20"/>
              </w:rPr>
              <w:t xml:space="preserve">Заместитель директора по УВР, методист, инициативная группа старшеклассников </w:t>
            </w:r>
          </w:p>
        </w:tc>
      </w:tr>
      <w:tr w:rsidR="004253C7" w:rsidRPr="003764AB" w:rsidTr="0081540D">
        <w:trPr>
          <w:jc w:val="center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Школьные предметные олимпиады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Сентябрь-октябрь</w:t>
            </w:r>
          </w:p>
        </w:tc>
        <w:tc>
          <w:tcPr>
            <w:tcW w:w="2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Pr="003764AB" w:rsidRDefault="004253C7" w:rsidP="0081540D">
            <w:pPr>
              <w:spacing w:line="240" w:lineRule="atLeast"/>
              <w:rPr>
                <w:sz w:val="20"/>
                <w:szCs w:val="20"/>
              </w:rPr>
            </w:pPr>
            <w:r w:rsidRPr="003764AB">
              <w:rPr>
                <w:sz w:val="20"/>
                <w:szCs w:val="20"/>
              </w:rPr>
              <w:t>Заместитель директора по УВР, учителя-предметники</w:t>
            </w:r>
          </w:p>
        </w:tc>
      </w:tr>
      <w:tr w:rsidR="004253C7" w:rsidTr="0081540D">
        <w:trPr>
          <w:jc w:val="center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Президентские состязания по ОФП 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1-4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ind w:firstLine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октябрь</w:t>
            </w:r>
          </w:p>
        </w:tc>
        <w:tc>
          <w:tcPr>
            <w:tcW w:w="2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Учителя физкультуры </w:t>
            </w:r>
          </w:p>
        </w:tc>
      </w:tr>
      <w:tr w:rsidR="004253C7" w:rsidRPr="003764AB" w:rsidTr="0081540D">
        <w:trPr>
          <w:jc w:val="center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Операция «Золотая осень»:</w:t>
            </w:r>
          </w:p>
          <w:p w:rsidR="004253C7" w:rsidRDefault="004253C7" w:rsidP="00DA2D6F">
            <w:pPr>
              <w:widowControl/>
              <w:numPr>
                <w:ilvl w:val="0"/>
                <w:numId w:val="49"/>
              </w:numPr>
              <w:autoSpaceDE/>
              <w:autoSpaceDN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Ярмарка «Дары осени»;</w:t>
            </w:r>
          </w:p>
          <w:p w:rsidR="004253C7" w:rsidRDefault="004253C7" w:rsidP="00DA2D6F">
            <w:pPr>
              <w:widowControl/>
              <w:numPr>
                <w:ilvl w:val="0"/>
                <w:numId w:val="49"/>
              </w:numPr>
              <w:autoSpaceDE/>
              <w:autoSpaceDN/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Праздничная программа «Осенняя сказка»;</w:t>
            </w:r>
          </w:p>
          <w:p w:rsidR="004253C7" w:rsidRPr="003764AB" w:rsidRDefault="004253C7" w:rsidP="00DA2D6F">
            <w:pPr>
              <w:widowControl/>
              <w:numPr>
                <w:ilvl w:val="0"/>
                <w:numId w:val="49"/>
              </w:numPr>
              <w:autoSpaceDE/>
              <w:autoSpaceDN/>
              <w:spacing w:line="240" w:lineRule="atLeast"/>
              <w:rPr>
                <w:sz w:val="20"/>
                <w:szCs w:val="20"/>
              </w:rPr>
            </w:pPr>
            <w:r w:rsidRPr="003764AB">
              <w:rPr>
                <w:sz w:val="20"/>
                <w:szCs w:val="20"/>
              </w:rPr>
              <w:t>Конкурс поделок из природного материала и вторичного сырья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11-17.10</w:t>
            </w:r>
          </w:p>
        </w:tc>
        <w:tc>
          <w:tcPr>
            <w:tcW w:w="2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Pr="003764AB" w:rsidRDefault="004253C7" w:rsidP="0081540D">
            <w:pPr>
              <w:spacing w:line="240" w:lineRule="atLeast"/>
              <w:rPr>
                <w:sz w:val="20"/>
                <w:szCs w:val="20"/>
              </w:rPr>
            </w:pPr>
            <w:r w:rsidRPr="003764AB">
              <w:rPr>
                <w:color w:val="000000"/>
                <w:sz w:val="20"/>
                <w:szCs w:val="20"/>
              </w:rPr>
              <w:t>Заместитель директора по УВР, классные руководители</w:t>
            </w:r>
            <w:r w:rsidRPr="003764AB">
              <w:rPr>
                <w:sz w:val="20"/>
                <w:szCs w:val="20"/>
              </w:rPr>
              <w:t xml:space="preserve">, актив старшеклассников, музыкальный руководитель </w:t>
            </w:r>
          </w:p>
        </w:tc>
      </w:tr>
      <w:tr w:rsidR="004253C7" w:rsidRPr="003764AB" w:rsidTr="0081540D">
        <w:trPr>
          <w:trHeight w:val="2572"/>
          <w:jc w:val="center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Pr="003764AB" w:rsidRDefault="004253C7" w:rsidP="0081540D">
            <w:pPr>
              <w:spacing w:line="240" w:lineRule="atLeast"/>
              <w:rPr>
                <w:sz w:val="20"/>
                <w:szCs w:val="20"/>
              </w:rPr>
            </w:pPr>
            <w:r w:rsidRPr="003764AB">
              <w:rPr>
                <w:sz w:val="20"/>
                <w:szCs w:val="20"/>
              </w:rPr>
              <w:lastRenderedPageBreak/>
              <w:t>Общешкольная акция «Единая Россия – сильная Россия!», посвящённая Дню народного единства:</w:t>
            </w:r>
          </w:p>
          <w:p w:rsidR="004253C7" w:rsidRDefault="004253C7" w:rsidP="00DA2D6F">
            <w:pPr>
              <w:widowControl/>
              <w:numPr>
                <w:ilvl w:val="0"/>
                <w:numId w:val="50"/>
              </w:numPr>
              <w:autoSpaceDE/>
              <w:autoSpaceDN/>
              <w:spacing w:line="240" w:lineRule="atLeast"/>
              <w:ind w:left="337" w:hanging="33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тематические классные часы;</w:t>
            </w:r>
          </w:p>
          <w:p w:rsidR="004253C7" w:rsidRDefault="004253C7" w:rsidP="00DA2D6F">
            <w:pPr>
              <w:widowControl/>
              <w:numPr>
                <w:ilvl w:val="0"/>
                <w:numId w:val="50"/>
              </w:numPr>
              <w:autoSpaceDE/>
              <w:autoSpaceDN/>
              <w:spacing w:line="240" w:lineRule="atLeast"/>
              <w:ind w:left="337" w:hanging="33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конкурс рисунков и плакатов.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5-10.11</w:t>
            </w:r>
          </w:p>
        </w:tc>
        <w:tc>
          <w:tcPr>
            <w:tcW w:w="2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Pr="003764AB" w:rsidRDefault="004253C7" w:rsidP="0081540D">
            <w:pPr>
              <w:spacing w:line="240" w:lineRule="atLeast"/>
              <w:rPr>
                <w:sz w:val="20"/>
                <w:szCs w:val="20"/>
              </w:rPr>
            </w:pPr>
            <w:r w:rsidRPr="003764AB">
              <w:rPr>
                <w:color w:val="000000"/>
                <w:sz w:val="20"/>
                <w:szCs w:val="20"/>
              </w:rPr>
              <w:t>Заместитель директора по УВР</w:t>
            </w:r>
            <w:r w:rsidRPr="003764AB">
              <w:rPr>
                <w:sz w:val="20"/>
                <w:szCs w:val="20"/>
              </w:rPr>
              <w:t>, классные руководители, учитель истории и обществознания, ИЗО</w:t>
            </w:r>
          </w:p>
        </w:tc>
      </w:tr>
      <w:tr w:rsidR="004253C7" w:rsidTr="0081540D">
        <w:trPr>
          <w:jc w:val="center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Pr="003764AB" w:rsidRDefault="004253C7" w:rsidP="0081540D">
            <w:pPr>
              <w:spacing w:line="240" w:lineRule="atLeast"/>
              <w:rPr>
                <w:sz w:val="20"/>
                <w:szCs w:val="20"/>
              </w:rPr>
            </w:pPr>
            <w:r w:rsidRPr="003764AB">
              <w:rPr>
                <w:sz w:val="20"/>
                <w:szCs w:val="20"/>
              </w:rPr>
              <w:t>Уроки правовой культуры «Права ребёнка – твои права»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вторая неделя месяца</w:t>
            </w:r>
          </w:p>
        </w:tc>
        <w:tc>
          <w:tcPr>
            <w:tcW w:w="2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Социальный педагог, </w:t>
            </w:r>
            <w:r>
              <w:rPr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4253C7" w:rsidRPr="003764AB" w:rsidTr="0081540D">
        <w:trPr>
          <w:jc w:val="center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Pr="003764AB" w:rsidRDefault="004253C7" w:rsidP="0081540D">
            <w:pPr>
              <w:spacing w:line="240" w:lineRule="atLeast"/>
              <w:rPr>
                <w:sz w:val="20"/>
                <w:szCs w:val="20"/>
              </w:rPr>
            </w:pPr>
            <w:r w:rsidRPr="003764AB">
              <w:rPr>
                <w:sz w:val="20"/>
                <w:szCs w:val="20"/>
              </w:rPr>
              <w:t>Мероприятия, посвящённые Дню матери: выставка рисунков, фотографий, акции по поздравлению мам с Днем матери, конкурсная программа «Мама, папа, я – отличная семья!», беседы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1-4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ind w:firstLine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ноябрь</w:t>
            </w:r>
          </w:p>
        </w:tc>
        <w:tc>
          <w:tcPr>
            <w:tcW w:w="2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Pr="003764AB" w:rsidRDefault="004253C7" w:rsidP="0081540D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 w:rsidRPr="003764AB">
              <w:rPr>
                <w:color w:val="000000"/>
                <w:sz w:val="20"/>
                <w:szCs w:val="20"/>
              </w:rPr>
              <w:t>Заместитель директора по УВР, классные руководители</w:t>
            </w:r>
          </w:p>
        </w:tc>
      </w:tr>
      <w:tr w:rsidR="004253C7" w:rsidTr="0081540D">
        <w:trPr>
          <w:jc w:val="center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Pr="003764AB" w:rsidRDefault="004253C7" w:rsidP="0081540D">
            <w:pPr>
              <w:spacing w:line="240" w:lineRule="atLeast"/>
              <w:rPr>
                <w:sz w:val="20"/>
                <w:szCs w:val="20"/>
              </w:rPr>
            </w:pPr>
            <w:r w:rsidRPr="003764AB">
              <w:rPr>
                <w:sz w:val="20"/>
                <w:szCs w:val="20"/>
              </w:rPr>
              <w:t>День правовой защиты детей.  Анкетирование учащихся на случай нарушения их прав и свобод в школе и семье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1-4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ноябрь</w:t>
            </w:r>
          </w:p>
        </w:tc>
        <w:tc>
          <w:tcPr>
            <w:tcW w:w="2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Социальный педагог, классные руководители </w:t>
            </w:r>
          </w:p>
        </w:tc>
      </w:tr>
      <w:tr w:rsidR="004253C7" w:rsidRPr="003764AB" w:rsidTr="0081540D">
        <w:trPr>
          <w:jc w:val="center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Pr="003764AB" w:rsidRDefault="004253C7" w:rsidP="0081540D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 w:rsidRPr="003764AB">
              <w:rPr>
                <w:color w:val="000000"/>
                <w:sz w:val="20"/>
                <w:szCs w:val="20"/>
              </w:rPr>
              <w:t>Новый год в школе: украшение кабинетов, оформление окон, конкурс рисунков, поделок, утренники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1-4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ind w:firstLine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декабрь</w:t>
            </w:r>
          </w:p>
        </w:tc>
        <w:tc>
          <w:tcPr>
            <w:tcW w:w="2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Pr="003764AB" w:rsidRDefault="004253C7" w:rsidP="0081540D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 w:rsidRPr="003764AB">
              <w:rPr>
                <w:color w:val="000000"/>
                <w:sz w:val="20"/>
                <w:szCs w:val="20"/>
              </w:rPr>
              <w:t>Заместитель директора по УВР, классные руководители</w:t>
            </w:r>
          </w:p>
        </w:tc>
      </w:tr>
      <w:tr w:rsidR="004253C7" w:rsidTr="0081540D">
        <w:trPr>
          <w:jc w:val="center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ind w:left="-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декабря – День героев Отечества:</w:t>
            </w:r>
          </w:p>
          <w:p w:rsidR="004253C7" w:rsidRDefault="004253C7" w:rsidP="00DA2D6F">
            <w:pPr>
              <w:widowControl/>
              <w:numPr>
                <w:ilvl w:val="0"/>
                <w:numId w:val="51"/>
              </w:numPr>
              <w:autoSpaceDE/>
              <w:autoSpaceDN/>
              <w:spacing w:line="24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просмотр фильмов «Герои России»;</w:t>
            </w:r>
          </w:p>
          <w:p w:rsidR="004253C7" w:rsidRPr="003764AB" w:rsidRDefault="004253C7" w:rsidP="00DA2D6F">
            <w:pPr>
              <w:widowControl/>
              <w:numPr>
                <w:ilvl w:val="0"/>
                <w:numId w:val="51"/>
              </w:numPr>
              <w:autoSpaceDE/>
              <w:autoSpaceDN/>
              <w:spacing w:line="240" w:lineRule="atLeast"/>
              <w:rPr>
                <w:color w:val="000000"/>
                <w:sz w:val="20"/>
                <w:szCs w:val="20"/>
              </w:rPr>
            </w:pPr>
            <w:r w:rsidRPr="003764AB">
              <w:rPr>
                <w:color w:val="000000"/>
                <w:sz w:val="20"/>
                <w:szCs w:val="20"/>
              </w:rPr>
              <w:t>тематические экскурсии в районный музей.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9.12</w:t>
            </w:r>
          </w:p>
        </w:tc>
        <w:tc>
          <w:tcPr>
            <w:tcW w:w="2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Администрация, </w:t>
            </w:r>
            <w:r>
              <w:rPr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4253C7" w:rsidRPr="003764AB" w:rsidTr="0081540D">
        <w:trPr>
          <w:jc w:val="center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Pr="003764AB" w:rsidRDefault="004253C7" w:rsidP="0081540D">
            <w:pPr>
              <w:tabs>
                <w:tab w:val="left" w:pos="1134"/>
              </w:tabs>
              <w:spacing w:line="240" w:lineRule="atLeast"/>
              <w:rPr>
                <w:sz w:val="20"/>
                <w:szCs w:val="20"/>
              </w:rPr>
            </w:pPr>
            <w:r w:rsidRPr="003764AB">
              <w:rPr>
                <w:sz w:val="20"/>
                <w:szCs w:val="20"/>
              </w:rPr>
              <w:t>Мероприятия, посвященные Дню Конституции РФ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1-4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декабрь</w:t>
            </w:r>
          </w:p>
        </w:tc>
        <w:tc>
          <w:tcPr>
            <w:tcW w:w="2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Pr="003764AB" w:rsidRDefault="004253C7" w:rsidP="0081540D">
            <w:pPr>
              <w:spacing w:line="240" w:lineRule="atLeast"/>
              <w:jc w:val="both"/>
              <w:rPr>
                <w:color w:val="000000"/>
                <w:sz w:val="20"/>
                <w:szCs w:val="20"/>
                <w:u w:val="single"/>
              </w:rPr>
            </w:pPr>
            <w:r w:rsidRPr="003764AB">
              <w:rPr>
                <w:color w:val="000000"/>
                <w:sz w:val="20"/>
                <w:szCs w:val="20"/>
                <w:u w:val="single"/>
              </w:rPr>
              <w:t>Заместитель директора по УВР, классные руководители</w:t>
            </w:r>
          </w:p>
        </w:tc>
      </w:tr>
      <w:tr w:rsidR="004253C7" w:rsidRPr="003764AB" w:rsidTr="0081540D">
        <w:trPr>
          <w:jc w:val="center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Природоохранная акция «Покормите птиц»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декабрь-февраль</w:t>
            </w:r>
          </w:p>
        </w:tc>
        <w:tc>
          <w:tcPr>
            <w:tcW w:w="2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Pr="003764AB" w:rsidRDefault="004253C7" w:rsidP="0081540D">
            <w:pPr>
              <w:spacing w:line="240" w:lineRule="atLeast"/>
              <w:rPr>
                <w:sz w:val="20"/>
                <w:szCs w:val="20"/>
              </w:rPr>
            </w:pPr>
            <w:r w:rsidRPr="003764AB">
              <w:rPr>
                <w:sz w:val="20"/>
                <w:szCs w:val="20"/>
              </w:rPr>
              <w:t xml:space="preserve">Учителя биологии, технологии, </w:t>
            </w:r>
            <w:r w:rsidRPr="003764AB">
              <w:rPr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4253C7" w:rsidRPr="003764AB" w:rsidTr="0081540D">
        <w:trPr>
          <w:jc w:val="center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Pr="003764AB" w:rsidRDefault="004253C7" w:rsidP="0081540D">
            <w:pPr>
              <w:spacing w:line="240" w:lineRule="atLeast"/>
              <w:rPr>
                <w:sz w:val="20"/>
                <w:szCs w:val="20"/>
              </w:rPr>
            </w:pPr>
            <w:r w:rsidRPr="003764AB">
              <w:rPr>
                <w:sz w:val="20"/>
                <w:szCs w:val="20"/>
              </w:rPr>
              <w:t>Мероприятия месячника гражданского и патриотического воспитания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1-4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Январь-февраль</w:t>
            </w:r>
          </w:p>
        </w:tc>
        <w:tc>
          <w:tcPr>
            <w:tcW w:w="2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Pr="003764AB" w:rsidRDefault="004253C7" w:rsidP="0081540D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 w:rsidRPr="003764AB">
              <w:rPr>
                <w:color w:val="000000"/>
                <w:sz w:val="20"/>
                <w:szCs w:val="20"/>
              </w:rPr>
              <w:t>Заместитель директора по УВР, классные руководители</w:t>
            </w:r>
          </w:p>
        </w:tc>
      </w:tr>
      <w:tr w:rsidR="004253C7" w:rsidRPr="003764AB" w:rsidTr="0081540D">
        <w:trPr>
          <w:trHeight w:val="2684"/>
          <w:jc w:val="center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Pr="003764AB" w:rsidRDefault="004253C7" w:rsidP="0081540D">
            <w:pPr>
              <w:spacing w:line="240" w:lineRule="atLeast"/>
              <w:ind w:left="45"/>
              <w:rPr>
                <w:sz w:val="20"/>
                <w:szCs w:val="20"/>
              </w:rPr>
            </w:pPr>
            <w:r w:rsidRPr="003764AB">
              <w:rPr>
                <w:sz w:val="20"/>
                <w:szCs w:val="20"/>
              </w:rPr>
              <w:t xml:space="preserve">25 января – День освобождения города Воронежа от немецко-фашистских захватчиков: </w:t>
            </w:r>
          </w:p>
          <w:p w:rsidR="004253C7" w:rsidRPr="003764AB" w:rsidRDefault="004253C7" w:rsidP="0081540D">
            <w:pPr>
              <w:spacing w:line="240" w:lineRule="atLeast"/>
              <w:ind w:left="45"/>
              <w:rPr>
                <w:sz w:val="20"/>
                <w:szCs w:val="20"/>
              </w:rPr>
            </w:pPr>
            <w:r w:rsidRPr="003764AB">
              <w:rPr>
                <w:sz w:val="20"/>
                <w:szCs w:val="20"/>
              </w:rPr>
              <w:t>1) торжественная линейка;</w:t>
            </w:r>
          </w:p>
          <w:p w:rsidR="004253C7" w:rsidRPr="003764AB" w:rsidRDefault="004253C7" w:rsidP="0081540D">
            <w:pPr>
              <w:spacing w:line="240" w:lineRule="atLeast"/>
              <w:ind w:left="45"/>
              <w:rPr>
                <w:sz w:val="20"/>
                <w:szCs w:val="20"/>
              </w:rPr>
            </w:pPr>
            <w:r w:rsidRPr="003764AB">
              <w:rPr>
                <w:sz w:val="20"/>
                <w:szCs w:val="20"/>
              </w:rPr>
              <w:t>32 музейный час «В боях за Воронеж»;</w:t>
            </w:r>
          </w:p>
          <w:p w:rsidR="004253C7" w:rsidRPr="003764AB" w:rsidRDefault="004253C7" w:rsidP="0081540D">
            <w:pPr>
              <w:spacing w:line="240" w:lineRule="atLeast"/>
              <w:ind w:left="45"/>
              <w:rPr>
                <w:sz w:val="20"/>
                <w:szCs w:val="20"/>
              </w:rPr>
            </w:pPr>
            <w:r w:rsidRPr="003764AB">
              <w:rPr>
                <w:sz w:val="20"/>
                <w:szCs w:val="20"/>
              </w:rPr>
              <w:t>3) виртуальная экскурсия по боевым местам Воронежа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3C7" w:rsidRDefault="004253C7" w:rsidP="0081540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25.01</w:t>
            </w:r>
          </w:p>
          <w:p w:rsidR="004253C7" w:rsidRDefault="004253C7" w:rsidP="0081540D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Pr="003764AB" w:rsidRDefault="004253C7" w:rsidP="0081540D">
            <w:pPr>
              <w:spacing w:line="240" w:lineRule="atLeast"/>
              <w:rPr>
                <w:sz w:val="20"/>
                <w:szCs w:val="20"/>
              </w:rPr>
            </w:pPr>
            <w:r w:rsidRPr="003764AB">
              <w:rPr>
                <w:sz w:val="20"/>
                <w:szCs w:val="20"/>
              </w:rPr>
              <w:t>Зам. директора,</w:t>
            </w:r>
            <w:r w:rsidRPr="003764AB">
              <w:rPr>
                <w:color w:val="000000"/>
                <w:sz w:val="20"/>
                <w:szCs w:val="20"/>
              </w:rPr>
              <w:t xml:space="preserve"> классные руководители,</w:t>
            </w:r>
            <w:r w:rsidRPr="003764AB">
              <w:rPr>
                <w:sz w:val="20"/>
                <w:szCs w:val="20"/>
              </w:rPr>
              <w:t xml:space="preserve"> учитель истории</w:t>
            </w:r>
          </w:p>
        </w:tc>
      </w:tr>
      <w:tr w:rsidR="004253C7" w:rsidTr="0081540D">
        <w:trPr>
          <w:jc w:val="center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 памяти «Блокада Ленинграда» 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1-4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ind w:firstLine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последняя неделя месяца</w:t>
            </w:r>
          </w:p>
        </w:tc>
        <w:tc>
          <w:tcPr>
            <w:tcW w:w="2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4253C7" w:rsidTr="0081540D">
        <w:trPr>
          <w:jc w:val="center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Pr="003764AB" w:rsidRDefault="004253C7" w:rsidP="0081540D">
            <w:pPr>
              <w:spacing w:line="240" w:lineRule="atLeast"/>
              <w:rPr>
                <w:sz w:val="20"/>
                <w:szCs w:val="20"/>
              </w:rPr>
            </w:pPr>
            <w:r w:rsidRPr="003764AB">
              <w:rPr>
                <w:sz w:val="20"/>
                <w:szCs w:val="20"/>
              </w:rPr>
              <w:t>Неделя начальных классов (викторины, интеллектуальные игры, конкурсные программы)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1-4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февраль</w:t>
            </w:r>
          </w:p>
        </w:tc>
        <w:tc>
          <w:tcPr>
            <w:tcW w:w="2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 учителей начальных классов</w:t>
            </w:r>
          </w:p>
        </w:tc>
      </w:tr>
      <w:tr w:rsidR="004253C7" w:rsidTr="0081540D">
        <w:trPr>
          <w:jc w:val="center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ind w:left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День воинов-интернационалистов:</w:t>
            </w:r>
          </w:p>
          <w:p w:rsidR="004253C7" w:rsidRPr="003764AB" w:rsidRDefault="004253C7" w:rsidP="00DA2D6F">
            <w:pPr>
              <w:widowControl/>
              <w:numPr>
                <w:ilvl w:val="0"/>
                <w:numId w:val="48"/>
              </w:numPr>
              <w:autoSpaceDE/>
              <w:autoSpaceDN/>
              <w:spacing w:line="240" w:lineRule="atLeast"/>
              <w:ind w:left="479" w:hanging="284"/>
              <w:rPr>
                <w:color w:val="000000"/>
                <w:sz w:val="20"/>
                <w:szCs w:val="20"/>
              </w:rPr>
            </w:pPr>
            <w:r w:rsidRPr="003764AB">
              <w:rPr>
                <w:color w:val="000000"/>
                <w:sz w:val="20"/>
                <w:szCs w:val="20"/>
              </w:rPr>
              <w:t>классные часы с приглашением участников боевых действий;</w:t>
            </w:r>
          </w:p>
          <w:p w:rsidR="004253C7" w:rsidRPr="003764AB" w:rsidRDefault="004253C7" w:rsidP="00DA2D6F">
            <w:pPr>
              <w:widowControl/>
              <w:numPr>
                <w:ilvl w:val="0"/>
                <w:numId w:val="48"/>
              </w:numPr>
              <w:autoSpaceDE/>
              <w:autoSpaceDN/>
              <w:spacing w:line="240" w:lineRule="atLeast"/>
              <w:ind w:left="479" w:hanging="284"/>
              <w:rPr>
                <w:color w:val="000000"/>
                <w:sz w:val="20"/>
                <w:szCs w:val="20"/>
              </w:rPr>
            </w:pPr>
            <w:r w:rsidRPr="003764AB">
              <w:rPr>
                <w:color w:val="000000"/>
                <w:sz w:val="20"/>
                <w:szCs w:val="20"/>
              </w:rPr>
              <w:t>митинг с возложение памятной гирлянды к памятнику воинам-</w:t>
            </w:r>
            <w:r w:rsidRPr="003764AB">
              <w:rPr>
                <w:color w:val="000000"/>
                <w:sz w:val="20"/>
                <w:szCs w:val="20"/>
              </w:rPr>
              <w:lastRenderedPageBreak/>
              <w:t>интернационалистам.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1-4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третья неделя месяца</w:t>
            </w:r>
          </w:p>
        </w:tc>
        <w:tc>
          <w:tcPr>
            <w:tcW w:w="2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Администрация, </w:t>
            </w:r>
            <w:r>
              <w:rPr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4253C7" w:rsidTr="0081540D">
        <w:trPr>
          <w:jc w:val="center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Pr="003764AB" w:rsidRDefault="004253C7" w:rsidP="0081540D">
            <w:pPr>
              <w:spacing w:line="240" w:lineRule="atLeast"/>
              <w:ind w:left="45"/>
              <w:rPr>
                <w:sz w:val="20"/>
                <w:szCs w:val="20"/>
              </w:rPr>
            </w:pPr>
            <w:r w:rsidRPr="003764AB">
              <w:rPr>
                <w:sz w:val="20"/>
                <w:szCs w:val="20"/>
              </w:rPr>
              <w:lastRenderedPageBreak/>
              <w:t>Классные огоньки «Поздравляем мальчиков и пап»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третья неделя месяца</w:t>
            </w:r>
          </w:p>
        </w:tc>
        <w:tc>
          <w:tcPr>
            <w:tcW w:w="2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4253C7" w:rsidRPr="003764AB" w:rsidTr="0081540D">
        <w:trPr>
          <w:jc w:val="center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Pr="003764AB" w:rsidRDefault="004253C7" w:rsidP="0081540D">
            <w:pPr>
              <w:spacing w:line="240" w:lineRule="atLeast"/>
              <w:ind w:left="45"/>
              <w:rPr>
                <w:sz w:val="20"/>
                <w:szCs w:val="20"/>
              </w:rPr>
            </w:pPr>
            <w:r w:rsidRPr="003764AB">
              <w:rPr>
                <w:sz w:val="20"/>
                <w:szCs w:val="20"/>
              </w:rPr>
              <w:t>Конкурс чтецов «Солдатами не рождаются…», посвящённый Дню защитников Отечества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последняя неделя месяца</w:t>
            </w:r>
          </w:p>
        </w:tc>
        <w:tc>
          <w:tcPr>
            <w:tcW w:w="2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Pr="003764AB" w:rsidRDefault="004253C7" w:rsidP="0081540D">
            <w:pPr>
              <w:spacing w:line="240" w:lineRule="atLeast"/>
              <w:rPr>
                <w:sz w:val="20"/>
                <w:szCs w:val="20"/>
              </w:rPr>
            </w:pPr>
            <w:r w:rsidRPr="003764AB">
              <w:rPr>
                <w:sz w:val="20"/>
                <w:szCs w:val="20"/>
              </w:rPr>
              <w:t xml:space="preserve">Учителя русского языка и литературы, </w:t>
            </w:r>
            <w:r w:rsidRPr="003764AB">
              <w:rPr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4253C7" w:rsidTr="0081540D">
        <w:trPr>
          <w:jc w:val="center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Pr="003764AB" w:rsidRDefault="004253C7" w:rsidP="0081540D">
            <w:pPr>
              <w:spacing w:line="240" w:lineRule="atLeast"/>
              <w:rPr>
                <w:sz w:val="20"/>
                <w:szCs w:val="20"/>
              </w:rPr>
            </w:pPr>
            <w:r w:rsidRPr="003764AB">
              <w:rPr>
                <w:sz w:val="20"/>
                <w:szCs w:val="20"/>
              </w:rPr>
              <w:t>8 Марта в школе: конкурс рисунков, акция по поздравлению мам, бабушек, девочек, утренник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1-4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ind w:firstLine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2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4253C7" w:rsidRPr="003764AB" w:rsidTr="0081540D">
        <w:trPr>
          <w:jc w:val="center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«Весёлая Масленица»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</w:t>
            </w:r>
          </w:p>
        </w:tc>
        <w:tc>
          <w:tcPr>
            <w:tcW w:w="2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Pr="003764AB" w:rsidRDefault="004253C7" w:rsidP="0081540D">
            <w:pPr>
              <w:spacing w:line="240" w:lineRule="atLeast"/>
              <w:rPr>
                <w:sz w:val="20"/>
                <w:szCs w:val="20"/>
              </w:rPr>
            </w:pPr>
            <w:r w:rsidRPr="003764AB">
              <w:rPr>
                <w:color w:val="000000"/>
                <w:sz w:val="20"/>
                <w:szCs w:val="20"/>
              </w:rPr>
              <w:t>Заместитель директора по УВР, актив старшеклассников</w:t>
            </w:r>
            <w:r w:rsidRPr="003764AB">
              <w:rPr>
                <w:sz w:val="20"/>
                <w:szCs w:val="20"/>
              </w:rPr>
              <w:t xml:space="preserve">, </w:t>
            </w:r>
            <w:r w:rsidRPr="003764AB">
              <w:rPr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4253C7" w:rsidTr="0081540D">
        <w:trPr>
          <w:jc w:val="center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Pr="003764AB" w:rsidRDefault="004253C7" w:rsidP="0081540D">
            <w:pPr>
              <w:shd w:val="clear" w:color="auto" w:fill="FFFFFF"/>
              <w:spacing w:line="240" w:lineRule="atLeast"/>
              <w:ind w:right="67"/>
              <w:rPr>
                <w:sz w:val="20"/>
                <w:szCs w:val="20"/>
              </w:rPr>
            </w:pPr>
            <w:r w:rsidRPr="003764AB">
              <w:rPr>
                <w:sz w:val="20"/>
                <w:szCs w:val="20"/>
              </w:rPr>
              <w:t>Тематические классные  часы, посвященные вхождению Крыма и Севастополя в состав Российской Федерации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1-4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2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rPr>
                <w:color w:val="0000FF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4253C7" w:rsidTr="0081540D">
        <w:trPr>
          <w:jc w:val="center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Pr="003764AB" w:rsidRDefault="004253C7" w:rsidP="0081540D">
            <w:pPr>
              <w:spacing w:line="240" w:lineRule="atLeast"/>
              <w:rPr>
                <w:sz w:val="20"/>
                <w:szCs w:val="20"/>
              </w:rPr>
            </w:pPr>
            <w:r w:rsidRPr="003764AB">
              <w:rPr>
                <w:sz w:val="20"/>
                <w:szCs w:val="20"/>
              </w:rPr>
              <w:t>Неделя детской книги, неделя сказки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третья неделя месяца</w:t>
            </w:r>
          </w:p>
        </w:tc>
        <w:tc>
          <w:tcPr>
            <w:tcW w:w="2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Классные руководители</w:t>
            </w:r>
            <w:r>
              <w:rPr>
                <w:sz w:val="20"/>
                <w:szCs w:val="20"/>
              </w:rPr>
              <w:t>, зав. библиотекой</w:t>
            </w:r>
          </w:p>
        </w:tc>
      </w:tr>
      <w:tr w:rsidR="004253C7" w:rsidRPr="003764AB" w:rsidTr="0081540D">
        <w:trPr>
          <w:jc w:val="center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rPr>
                <w:sz w:val="20"/>
                <w:szCs w:val="20"/>
              </w:rPr>
            </w:pPr>
            <w:r w:rsidRPr="003764AB">
              <w:rPr>
                <w:sz w:val="20"/>
                <w:szCs w:val="20"/>
              </w:rPr>
              <w:t xml:space="preserve">Мероприятия месячника нравственного воспитания «Спешите делать добрые дела». </w:t>
            </w:r>
            <w:r>
              <w:rPr>
                <w:sz w:val="20"/>
                <w:szCs w:val="20"/>
              </w:rPr>
              <w:t>Весенняя неделя добра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1-4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ind w:firstLine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апрель</w:t>
            </w:r>
          </w:p>
        </w:tc>
        <w:tc>
          <w:tcPr>
            <w:tcW w:w="2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Pr="003764AB" w:rsidRDefault="004253C7" w:rsidP="0081540D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 w:rsidRPr="003764AB">
              <w:rPr>
                <w:color w:val="000000"/>
                <w:sz w:val="20"/>
                <w:szCs w:val="20"/>
              </w:rPr>
              <w:t>Заместитель директора по УВР, классные руководители</w:t>
            </w:r>
          </w:p>
        </w:tc>
      </w:tr>
      <w:tr w:rsidR="004253C7" w:rsidTr="0081540D">
        <w:trPr>
          <w:jc w:val="center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День птиц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 неделя месяца</w:t>
            </w:r>
          </w:p>
        </w:tc>
        <w:tc>
          <w:tcPr>
            <w:tcW w:w="2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биологии, </w:t>
            </w:r>
            <w:r>
              <w:rPr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4253C7" w:rsidTr="0081540D">
        <w:trPr>
          <w:jc w:val="center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Pr="003764AB" w:rsidRDefault="004253C7" w:rsidP="0081540D">
            <w:pPr>
              <w:spacing w:line="240" w:lineRule="atLeast"/>
              <w:rPr>
                <w:sz w:val="20"/>
                <w:szCs w:val="20"/>
              </w:rPr>
            </w:pPr>
            <w:r w:rsidRPr="003764AB">
              <w:rPr>
                <w:sz w:val="20"/>
                <w:szCs w:val="20"/>
              </w:rPr>
              <w:t>День космонавтики: тематические классные часы, конкурс рисунков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1-4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ind w:firstLine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апрель</w:t>
            </w:r>
          </w:p>
        </w:tc>
        <w:tc>
          <w:tcPr>
            <w:tcW w:w="2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Актив старшеклассников, классные руководители</w:t>
            </w:r>
          </w:p>
        </w:tc>
      </w:tr>
      <w:tr w:rsidR="004253C7" w:rsidRPr="003764AB" w:rsidTr="0081540D">
        <w:trPr>
          <w:jc w:val="center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Pr="003764AB" w:rsidRDefault="004253C7" w:rsidP="0081540D">
            <w:pPr>
              <w:spacing w:line="240" w:lineRule="atLeast"/>
              <w:rPr>
                <w:sz w:val="20"/>
                <w:szCs w:val="20"/>
              </w:rPr>
            </w:pPr>
            <w:r w:rsidRPr="003764AB">
              <w:rPr>
                <w:color w:val="1C1C1C"/>
                <w:sz w:val="20"/>
                <w:szCs w:val="20"/>
              </w:rPr>
              <w:t xml:space="preserve">День Победы: акции «Бессмертный полк», «С праздником, ветеран!», концерт в ДК, </w:t>
            </w:r>
            <w:r w:rsidRPr="003764AB">
              <w:rPr>
                <w:sz w:val="20"/>
                <w:szCs w:val="20"/>
              </w:rPr>
              <w:t>проект «Окна Победы», митинг, флеш-моб «День Победы»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1-4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9.05</w:t>
            </w:r>
          </w:p>
        </w:tc>
        <w:tc>
          <w:tcPr>
            <w:tcW w:w="2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Pr="003764AB" w:rsidRDefault="004253C7" w:rsidP="0081540D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 w:rsidRPr="003764AB">
              <w:rPr>
                <w:sz w:val="20"/>
                <w:szCs w:val="20"/>
              </w:rPr>
              <w:t xml:space="preserve">Администрация, актив старшеклассников, </w:t>
            </w:r>
            <w:r w:rsidRPr="003764AB">
              <w:rPr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4253C7" w:rsidTr="0081540D">
        <w:trPr>
          <w:jc w:val="center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Pr="003764AB" w:rsidRDefault="004253C7" w:rsidP="0081540D">
            <w:pPr>
              <w:spacing w:line="240" w:lineRule="atLeast"/>
              <w:rPr>
                <w:sz w:val="20"/>
                <w:szCs w:val="20"/>
              </w:rPr>
            </w:pPr>
            <w:r w:rsidRPr="003764AB">
              <w:rPr>
                <w:sz w:val="20"/>
                <w:szCs w:val="20"/>
              </w:rPr>
              <w:t>Участие в районном этапе областного творческого конкурса «Старая, старая сказка»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</w:t>
            </w:r>
          </w:p>
        </w:tc>
        <w:tc>
          <w:tcPr>
            <w:tcW w:w="2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Методист, </w:t>
            </w:r>
            <w:r>
              <w:rPr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4253C7" w:rsidRPr="003764AB" w:rsidTr="0081540D">
        <w:trPr>
          <w:jc w:val="center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Pr="003764AB" w:rsidRDefault="004253C7" w:rsidP="0081540D">
            <w:pPr>
              <w:spacing w:line="240" w:lineRule="atLeast"/>
              <w:rPr>
                <w:sz w:val="20"/>
                <w:szCs w:val="20"/>
              </w:rPr>
            </w:pPr>
            <w:r w:rsidRPr="003764AB">
              <w:rPr>
                <w:sz w:val="20"/>
                <w:szCs w:val="20"/>
              </w:rPr>
              <w:t>Весенние спортивные соревнования «Весёлые старты»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</w:t>
            </w:r>
          </w:p>
        </w:tc>
        <w:tc>
          <w:tcPr>
            <w:tcW w:w="2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Pr="003764AB" w:rsidRDefault="004253C7" w:rsidP="0081540D">
            <w:pPr>
              <w:spacing w:line="240" w:lineRule="atLeast"/>
              <w:rPr>
                <w:sz w:val="20"/>
                <w:szCs w:val="20"/>
              </w:rPr>
            </w:pPr>
            <w:r w:rsidRPr="003764AB">
              <w:rPr>
                <w:sz w:val="20"/>
                <w:szCs w:val="20"/>
              </w:rPr>
              <w:t xml:space="preserve">Актив старшеклассников, </w:t>
            </w:r>
            <w:r w:rsidRPr="003764AB">
              <w:rPr>
                <w:color w:val="000000"/>
                <w:sz w:val="20"/>
                <w:szCs w:val="20"/>
              </w:rPr>
              <w:t>классные руководители</w:t>
            </w:r>
            <w:r w:rsidRPr="003764AB">
              <w:rPr>
                <w:sz w:val="20"/>
                <w:szCs w:val="20"/>
              </w:rPr>
              <w:t>, учитель физкультуры</w:t>
            </w:r>
          </w:p>
        </w:tc>
      </w:tr>
      <w:tr w:rsidR="004253C7" w:rsidTr="0081540D">
        <w:trPr>
          <w:trHeight w:val="1974"/>
          <w:jc w:val="center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День семьи:</w:t>
            </w:r>
          </w:p>
          <w:p w:rsidR="004253C7" w:rsidRPr="003764AB" w:rsidRDefault="004253C7" w:rsidP="00DA2D6F">
            <w:pPr>
              <w:widowControl/>
              <w:numPr>
                <w:ilvl w:val="0"/>
                <w:numId w:val="52"/>
              </w:numPr>
              <w:autoSpaceDE/>
              <w:autoSpaceDN/>
              <w:spacing w:line="240" w:lineRule="atLeast"/>
              <w:ind w:left="479" w:hanging="284"/>
              <w:rPr>
                <w:color w:val="000000"/>
                <w:sz w:val="20"/>
                <w:szCs w:val="20"/>
              </w:rPr>
            </w:pPr>
            <w:r w:rsidRPr="003764AB">
              <w:rPr>
                <w:color w:val="000000"/>
                <w:sz w:val="20"/>
                <w:szCs w:val="20"/>
              </w:rPr>
              <w:t>классные часы с приглашением родителей;</w:t>
            </w:r>
          </w:p>
          <w:p w:rsidR="004253C7" w:rsidRPr="003764AB" w:rsidRDefault="004253C7" w:rsidP="00DA2D6F">
            <w:pPr>
              <w:widowControl/>
              <w:numPr>
                <w:ilvl w:val="0"/>
                <w:numId w:val="52"/>
              </w:numPr>
              <w:autoSpaceDE/>
              <w:autoSpaceDN/>
              <w:spacing w:line="240" w:lineRule="atLeast"/>
              <w:ind w:left="479" w:hanging="284"/>
              <w:rPr>
                <w:color w:val="000000"/>
                <w:sz w:val="20"/>
                <w:szCs w:val="20"/>
              </w:rPr>
            </w:pPr>
            <w:r w:rsidRPr="003764AB">
              <w:rPr>
                <w:color w:val="000000"/>
                <w:sz w:val="20"/>
                <w:szCs w:val="20"/>
              </w:rPr>
              <w:t>мультимедийные презентации «Моя родословная», посвящённом Международному Дню семьи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третья неделя месяца</w:t>
            </w:r>
          </w:p>
        </w:tc>
        <w:tc>
          <w:tcPr>
            <w:tcW w:w="2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Администрация, </w:t>
            </w:r>
            <w:r>
              <w:rPr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4253C7" w:rsidRPr="003764AB" w:rsidTr="0081540D">
        <w:trPr>
          <w:jc w:val="center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Торжественная линейка «Последний звонок»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1-4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ind w:firstLine="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2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Pr="003764AB" w:rsidRDefault="004253C7" w:rsidP="0081540D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 w:rsidRPr="003764AB">
              <w:rPr>
                <w:color w:val="000000"/>
                <w:sz w:val="20"/>
                <w:szCs w:val="20"/>
              </w:rPr>
              <w:t>Заместитель директора по УВР, классные руководители</w:t>
            </w:r>
          </w:p>
        </w:tc>
      </w:tr>
      <w:tr w:rsidR="004253C7" w:rsidRPr="003764AB" w:rsidTr="0081540D">
        <w:trPr>
          <w:jc w:val="center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Pr="003764AB" w:rsidRDefault="004253C7" w:rsidP="0081540D">
            <w:pPr>
              <w:spacing w:line="240" w:lineRule="atLeast"/>
              <w:rPr>
                <w:sz w:val="20"/>
                <w:szCs w:val="20"/>
              </w:rPr>
            </w:pPr>
            <w:r w:rsidRPr="003764AB">
              <w:rPr>
                <w:sz w:val="20"/>
                <w:szCs w:val="20"/>
              </w:rPr>
              <w:t xml:space="preserve">Мониторинг динамики личностного развития школьников 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</w:t>
            </w:r>
          </w:p>
        </w:tc>
        <w:tc>
          <w:tcPr>
            <w:tcW w:w="2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Pr="003764AB" w:rsidRDefault="004253C7" w:rsidP="0081540D">
            <w:pPr>
              <w:spacing w:line="240" w:lineRule="atLeast"/>
              <w:rPr>
                <w:sz w:val="20"/>
                <w:szCs w:val="20"/>
              </w:rPr>
            </w:pPr>
            <w:r w:rsidRPr="003764AB">
              <w:rPr>
                <w:color w:val="000000"/>
                <w:sz w:val="20"/>
                <w:szCs w:val="20"/>
              </w:rPr>
              <w:t>Заместитель директора по УВР, классные руководители</w:t>
            </w:r>
          </w:p>
        </w:tc>
      </w:tr>
      <w:tr w:rsidR="004253C7" w:rsidRPr="003764AB" w:rsidTr="0081540D">
        <w:trPr>
          <w:jc w:val="center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Праздник «День защиты детей»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1.06</w:t>
            </w:r>
          </w:p>
        </w:tc>
        <w:tc>
          <w:tcPr>
            <w:tcW w:w="2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Pr="003764AB" w:rsidRDefault="004253C7" w:rsidP="0081540D">
            <w:pPr>
              <w:spacing w:line="240" w:lineRule="atLeast"/>
              <w:rPr>
                <w:sz w:val="20"/>
                <w:szCs w:val="20"/>
              </w:rPr>
            </w:pPr>
            <w:r w:rsidRPr="003764AB">
              <w:rPr>
                <w:sz w:val="20"/>
                <w:szCs w:val="20"/>
              </w:rPr>
              <w:t xml:space="preserve">Актив старшеклассников, </w:t>
            </w:r>
            <w:r w:rsidRPr="003764AB">
              <w:rPr>
                <w:color w:val="000000"/>
                <w:sz w:val="20"/>
                <w:szCs w:val="20"/>
              </w:rPr>
              <w:t>заместитель директора по УВР, классные руководители</w:t>
            </w:r>
          </w:p>
        </w:tc>
      </w:tr>
      <w:tr w:rsidR="004253C7" w:rsidRPr="003764AB" w:rsidTr="0081540D">
        <w:trPr>
          <w:trHeight w:val="1171"/>
          <w:jc w:val="center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Pr="003764AB" w:rsidRDefault="004253C7" w:rsidP="0081540D">
            <w:pPr>
              <w:spacing w:line="240" w:lineRule="atLeast"/>
              <w:rPr>
                <w:sz w:val="20"/>
                <w:szCs w:val="20"/>
              </w:rPr>
            </w:pPr>
            <w:r w:rsidRPr="003764AB">
              <w:rPr>
                <w:sz w:val="20"/>
                <w:szCs w:val="20"/>
              </w:rPr>
              <w:t>Интеллектуальные, познавательные, творческие мероприятия (согласно плану работы летнего пришкольного лагеря)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июнь</w:t>
            </w:r>
          </w:p>
        </w:tc>
        <w:tc>
          <w:tcPr>
            <w:tcW w:w="2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Pr="003764AB" w:rsidRDefault="004253C7" w:rsidP="0081540D">
            <w:pPr>
              <w:spacing w:line="240" w:lineRule="atLeast"/>
              <w:rPr>
                <w:sz w:val="20"/>
                <w:szCs w:val="20"/>
              </w:rPr>
            </w:pPr>
            <w:r w:rsidRPr="003764AB">
              <w:rPr>
                <w:color w:val="000000"/>
                <w:sz w:val="20"/>
                <w:szCs w:val="20"/>
              </w:rPr>
              <w:t>Заместитель директора по УВР, классные руководители</w:t>
            </w:r>
          </w:p>
        </w:tc>
      </w:tr>
      <w:tr w:rsidR="004253C7" w:rsidRPr="003764AB" w:rsidTr="0081540D">
        <w:trPr>
          <w:jc w:val="center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Pr="003764AB" w:rsidRDefault="004253C7" w:rsidP="0081540D">
            <w:pPr>
              <w:spacing w:line="240" w:lineRule="atLeast"/>
              <w:rPr>
                <w:sz w:val="20"/>
                <w:szCs w:val="20"/>
              </w:rPr>
            </w:pPr>
            <w:r w:rsidRPr="003764AB">
              <w:rPr>
                <w:sz w:val="20"/>
                <w:szCs w:val="20"/>
              </w:rPr>
              <w:t xml:space="preserve">Конкурсы рисунков, плакатов, беседы по БДД (согласно плану работы летнего пришкольного </w:t>
            </w:r>
            <w:r w:rsidRPr="003764AB">
              <w:rPr>
                <w:sz w:val="20"/>
                <w:szCs w:val="20"/>
              </w:rPr>
              <w:lastRenderedPageBreak/>
              <w:t xml:space="preserve">лагеря) 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1-4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июнь</w:t>
            </w:r>
          </w:p>
        </w:tc>
        <w:tc>
          <w:tcPr>
            <w:tcW w:w="2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Pr="003764AB" w:rsidRDefault="004253C7" w:rsidP="0081540D">
            <w:pPr>
              <w:spacing w:line="240" w:lineRule="atLeast"/>
              <w:rPr>
                <w:sz w:val="20"/>
                <w:szCs w:val="20"/>
              </w:rPr>
            </w:pPr>
            <w:r w:rsidRPr="003764AB">
              <w:rPr>
                <w:color w:val="000000"/>
                <w:sz w:val="20"/>
                <w:szCs w:val="20"/>
              </w:rPr>
              <w:t>Заместитель директора по УВР, классные руководители</w:t>
            </w:r>
          </w:p>
        </w:tc>
      </w:tr>
      <w:tr w:rsidR="004253C7" w:rsidTr="0081540D">
        <w:trPr>
          <w:trHeight w:val="203"/>
          <w:jc w:val="center"/>
        </w:trPr>
        <w:tc>
          <w:tcPr>
            <w:tcW w:w="100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3C7" w:rsidRPr="00742116" w:rsidRDefault="004253C7" w:rsidP="0081540D">
            <w:pPr>
              <w:spacing w:line="240" w:lineRule="atLeast"/>
              <w:rPr>
                <w:b/>
                <w:color w:val="000000"/>
                <w:sz w:val="20"/>
                <w:szCs w:val="20"/>
              </w:rPr>
            </w:pPr>
            <w:r w:rsidRPr="003764AB">
              <w:rPr>
                <w:b/>
                <w:color w:val="000000"/>
                <w:sz w:val="20"/>
                <w:szCs w:val="20"/>
              </w:rPr>
              <w:lastRenderedPageBreak/>
              <w:t xml:space="preserve">   </w:t>
            </w:r>
            <w:r>
              <w:rPr>
                <w:b/>
                <w:color w:val="000000"/>
                <w:sz w:val="20"/>
                <w:szCs w:val="20"/>
              </w:rPr>
              <w:t xml:space="preserve">Внеурочная деятельность и ДО </w:t>
            </w:r>
          </w:p>
        </w:tc>
      </w:tr>
      <w:tr w:rsidR="004253C7" w:rsidTr="0081540D">
        <w:trPr>
          <w:jc w:val="center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Название курса 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Классы 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</w:t>
            </w:r>
          </w:p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часов </w:t>
            </w:r>
          </w:p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неделю</w:t>
            </w:r>
          </w:p>
        </w:tc>
        <w:tc>
          <w:tcPr>
            <w:tcW w:w="2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Ответственные</w:t>
            </w:r>
          </w:p>
        </w:tc>
      </w:tr>
      <w:tr w:rsidR="004253C7" w:rsidTr="0081540D">
        <w:trPr>
          <w:jc w:val="center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Кружок «Речевой этикет»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1-4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Фонова Т.А.</w:t>
            </w:r>
          </w:p>
        </w:tc>
      </w:tr>
      <w:tr w:rsidR="004253C7" w:rsidTr="0081540D">
        <w:trPr>
          <w:jc w:val="center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Секция «Мини-лапта»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1-4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Аверьянов В.В.</w:t>
            </w:r>
          </w:p>
        </w:tc>
      </w:tr>
      <w:tr w:rsidR="004253C7" w:rsidTr="0081540D">
        <w:trPr>
          <w:jc w:val="center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Кружок «Волшебное слово»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1-4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Аверьянова Л.М.</w:t>
            </w:r>
          </w:p>
        </w:tc>
      </w:tr>
      <w:tr w:rsidR="004253C7" w:rsidTr="0081540D">
        <w:trPr>
          <w:jc w:val="center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Секция «Футбол» (ДЮСШ)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1-4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Зотов Ю.А.</w:t>
            </w:r>
          </w:p>
        </w:tc>
      </w:tr>
      <w:tr w:rsidR="004253C7" w:rsidTr="0081540D">
        <w:trPr>
          <w:trHeight w:val="319"/>
          <w:jc w:val="center"/>
        </w:trPr>
        <w:tc>
          <w:tcPr>
            <w:tcW w:w="100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3C7" w:rsidRPr="00742116" w:rsidRDefault="004253C7" w:rsidP="0081540D">
            <w:pPr>
              <w:spacing w:line="240" w:lineRule="atLeas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                                            Самоуправление</w:t>
            </w:r>
          </w:p>
        </w:tc>
      </w:tr>
      <w:tr w:rsidR="004253C7" w:rsidTr="0081540D">
        <w:trPr>
          <w:jc w:val="center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3C7" w:rsidRDefault="004253C7" w:rsidP="0081540D">
            <w:pPr>
              <w:spacing w:line="240" w:lineRule="atLeast"/>
              <w:rPr>
                <w:color w:val="000000"/>
                <w:sz w:val="20"/>
                <w:szCs w:val="20"/>
              </w:rPr>
            </w:pPr>
          </w:p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Участники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Ориентировочное</w:t>
            </w:r>
          </w:p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время </w:t>
            </w:r>
          </w:p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проведения</w:t>
            </w:r>
          </w:p>
        </w:tc>
        <w:tc>
          <w:tcPr>
            <w:tcW w:w="2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Ответственные</w:t>
            </w:r>
          </w:p>
        </w:tc>
      </w:tr>
      <w:tr w:rsidR="004253C7" w:rsidTr="0081540D">
        <w:trPr>
          <w:jc w:val="center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Pr="003764AB" w:rsidRDefault="004253C7" w:rsidP="0081540D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 w:rsidRPr="003764AB">
              <w:rPr>
                <w:color w:val="000000"/>
                <w:sz w:val="20"/>
                <w:szCs w:val="20"/>
              </w:rPr>
              <w:t>Выборы лидеров, активов  классов, распределение обязанностей.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1-4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2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4253C7" w:rsidTr="0081540D">
        <w:trPr>
          <w:jc w:val="center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Pr="003764AB" w:rsidRDefault="004253C7" w:rsidP="0081540D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 w:rsidRPr="003764AB">
              <w:rPr>
                <w:color w:val="000000"/>
                <w:sz w:val="20"/>
                <w:szCs w:val="20"/>
              </w:rPr>
              <w:t>Работа в соответствии с обязанностями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1-4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2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4253C7" w:rsidTr="0081540D">
        <w:trPr>
          <w:jc w:val="center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Pr="003764AB" w:rsidRDefault="004253C7" w:rsidP="0081540D">
            <w:pPr>
              <w:spacing w:line="240" w:lineRule="atLeast"/>
              <w:rPr>
                <w:sz w:val="20"/>
                <w:szCs w:val="20"/>
              </w:rPr>
            </w:pPr>
            <w:r w:rsidRPr="003764AB">
              <w:rPr>
                <w:sz w:val="20"/>
                <w:szCs w:val="20"/>
              </w:rPr>
              <w:t>Отчет перед классом о проведенной работе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1-4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2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4253C7" w:rsidTr="0081540D">
        <w:trPr>
          <w:trHeight w:val="131"/>
          <w:jc w:val="center"/>
        </w:trPr>
        <w:tc>
          <w:tcPr>
            <w:tcW w:w="100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3C7" w:rsidRPr="00742116" w:rsidRDefault="004253C7" w:rsidP="0081540D">
            <w:pPr>
              <w:spacing w:line="240" w:lineRule="atLeast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Профориентация</w:t>
            </w:r>
            <w:r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</w:p>
        </w:tc>
      </w:tr>
      <w:tr w:rsidR="004253C7" w:rsidTr="0081540D">
        <w:trPr>
          <w:jc w:val="center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3C7" w:rsidRDefault="004253C7" w:rsidP="0081540D">
            <w:pPr>
              <w:spacing w:line="240" w:lineRule="atLeast"/>
              <w:rPr>
                <w:color w:val="000000"/>
                <w:sz w:val="20"/>
                <w:szCs w:val="20"/>
              </w:rPr>
            </w:pPr>
          </w:p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Участники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Ориентировочное</w:t>
            </w:r>
          </w:p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время </w:t>
            </w:r>
          </w:p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проведения</w:t>
            </w:r>
          </w:p>
        </w:tc>
        <w:tc>
          <w:tcPr>
            <w:tcW w:w="2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Ответственные</w:t>
            </w:r>
          </w:p>
        </w:tc>
      </w:tr>
      <w:tr w:rsidR="004253C7" w:rsidTr="0081540D">
        <w:trPr>
          <w:jc w:val="center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Pr="003764AB" w:rsidRDefault="004253C7" w:rsidP="0081540D">
            <w:pPr>
              <w:spacing w:line="240" w:lineRule="atLeast"/>
              <w:jc w:val="both"/>
              <w:rPr>
                <w:color w:val="000000"/>
                <w:sz w:val="20"/>
                <w:szCs w:val="20"/>
              </w:rPr>
            </w:pPr>
            <w:r w:rsidRPr="003764AB">
              <w:rPr>
                <w:color w:val="000000"/>
                <w:sz w:val="20"/>
                <w:szCs w:val="20"/>
              </w:rPr>
              <w:t>Мероприятия по профориентации:</w:t>
            </w:r>
          </w:p>
          <w:p w:rsidR="004253C7" w:rsidRPr="003764AB" w:rsidRDefault="004253C7" w:rsidP="0081540D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 w:rsidRPr="003764AB">
              <w:rPr>
                <w:color w:val="000000"/>
                <w:sz w:val="20"/>
                <w:szCs w:val="20"/>
              </w:rPr>
              <w:t xml:space="preserve">- конкурс рисунков, </w:t>
            </w:r>
          </w:p>
          <w:p w:rsidR="004253C7" w:rsidRPr="003764AB" w:rsidRDefault="004253C7" w:rsidP="0081540D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 w:rsidRPr="003764AB">
              <w:rPr>
                <w:color w:val="000000"/>
                <w:sz w:val="20"/>
                <w:szCs w:val="20"/>
              </w:rPr>
              <w:t xml:space="preserve">- проект «Профессии моих родителей», </w:t>
            </w:r>
          </w:p>
          <w:p w:rsidR="004253C7" w:rsidRPr="003764AB" w:rsidRDefault="004253C7" w:rsidP="0081540D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 w:rsidRPr="003764AB">
              <w:rPr>
                <w:color w:val="000000"/>
                <w:sz w:val="20"/>
                <w:szCs w:val="20"/>
              </w:rPr>
              <w:t xml:space="preserve">- викторина «Все профессии важны – выбирай на вкус!», </w:t>
            </w:r>
          </w:p>
          <w:p w:rsidR="004253C7" w:rsidRDefault="004253C7" w:rsidP="0081540D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профориентационные беседы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1-4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ноябрь</w:t>
            </w:r>
          </w:p>
        </w:tc>
        <w:tc>
          <w:tcPr>
            <w:tcW w:w="2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4253C7" w:rsidTr="0081540D">
        <w:trPr>
          <w:jc w:val="center"/>
        </w:trPr>
        <w:tc>
          <w:tcPr>
            <w:tcW w:w="100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3C7" w:rsidRPr="00742116" w:rsidRDefault="004253C7" w:rsidP="0081540D">
            <w:pPr>
              <w:spacing w:line="240" w:lineRule="atLeast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Школьные медиа</w:t>
            </w:r>
            <w:r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</w:p>
        </w:tc>
      </w:tr>
      <w:tr w:rsidR="004253C7" w:rsidTr="0081540D">
        <w:trPr>
          <w:jc w:val="center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3C7" w:rsidRDefault="004253C7" w:rsidP="0081540D">
            <w:pPr>
              <w:spacing w:line="240" w:lineRule="atLeast"/>
              <w:rPr>
                <w:color w:val="000000"/>
                <w:sz w:val="20"/>
                <w:szCs w:val="20"/>
              </w:rPr>
            </w:pPr>
          </w:p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Участники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Ориентировочное</w:t>
            </w:r>
          </w:p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время </w:t>
            </w:r>
          </w:p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проведения</w:t>
            </w:r>
          </w:p>
        </w:tc>
        <w:tc>
          <w:tcPr>
            <w:tcW w:w="2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Ответственные</w:t>
            </w:r>
          </w:p>
        </w:tc>
      </w:tr>
      <w:tr w:rsidR="004253C7" w:rsidTr="0081540D">
        <w:trPr>
          <w:jc w:val="center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Pr="003764AB" w:rsidRDefault="004253C7" w:rsidP="0081540D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 w:rsidRPr="003764AB">
              <w:rPr>
                <w:sz w:val="20"/>
                <w:szCs w:val="20"/>
              </w:rPr>
              <w:t>Размещение созданных детьми рассказов, стихов, сказок, репортажей, рисунков на стенде в реакреации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1-4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2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4253C7" w:rsidTr="0081540D">
        <w:trPr>
          <w:jc w:val="center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Pr="003764AB" w:rsidRDefault="004253C7" w:rsidP="0081540D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 w:rsidRPr="003764AB">
              <w:rPr>
                <w:color w:val="000000"/>
                <w:sz w:val="20"/>
                <w:szCs w:val="20"/>
              </w:rPr>
              <w:t>Видео-, фотосъемка классных мероприятий для размещения на школьном сайте и в соцсетях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1-4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2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4253C7" w:rsidTr="0081540D">
        <w:trPr>
          <w:jc w:val="center"/>
        </w:trPr>
        <w:tc>
          <w:tcPr>
            <w:tcW w:w="100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3C7" w:rsidRPr="00742116" w:rsidRDefault="004253C7" w:rsidP="0081540D">
            <w:pPr>
              <w:spacing w:line="240" w:lineRule="atLeast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Детские общественные объединения</w:t>
            </w:r>
            <w:r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</w:p>
        </w:tc>
      </w:tr>
      <w:tr w:rsidR="004253C7" w:rsidTr="0081540D">
        <w:trPr>
          <w:jc w:val="center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3C7" w:rsidRDefault="004253C7" w:rsidP="0081540D">
            <w:pPr>
              <w:spacing w:line="240" w:lineRule="atLeast"/>
              <w:rPr>
                <w:color w:val="000000"/>
                <w:sz w:val="20"/>
                <w:szCs w:val="20"/>
              </w:rPr>
            </w:pPr>
          </w:p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Участники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Ориентировочное</w:t>
            </w:r>
          </w:p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время </w:t>
            </w:r>
          </w:p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проведения</w:t>
            </w:r>
          </w:p>
        </w:tc>
        <w:tc>
          <w:tcPr>
            <w:tcW w:w="2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Ответственные</w:t>
            </w:r>
          </w:p>
        </w:tc>
      </w:tr>
      <w:tr w:rsidR="004253C7" w:rsidTr="0081540D">
        <w:trPr>
          <w:jc w:val="center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Трудовая акция «Школьный двор»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1-4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октябрь, апрель</w:t>
            </w:r>
          </w:p>
        </w:tc>
        <w:tc>
          <w:tcPr>
            <w:tcW w:w="2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4253C7" w:rsidTr="0081540D">
        <w:trPr>
          <w:jc w:val="center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Благотворительная акция «Белый цветок»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1-4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октябрь</w:t>
            </w:r>
          </w:p>
        </w:tc>
        <w:tc>
          <w:tcPr>
            <w:tcW w:w="2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4253C7" w:rsidTr="0081540D">
        <w:trPr>
          <w:jc w:val="center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Pr="003764AB" w:rsidRDefault="004253C7" w:rsidP="0081540D">
            <w:pPr>
              <w:spacing w:line="240" w:lineRule="atLeast"/>
              <w:rPr>
                <w:sz w:val="20"/>
                <w:szCs w:val="20"/>
              </w:rPr>
            </w:pPr>
            <w:r w:rsidRPr="003764AB">
              <w:rPr>
                <w:sz w:val="20"/>
                <w:szCs w:val="20"/>
              </w:rPr>
              <w:t>Акция «Дарите книги с любовью»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1-4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февраль</w:t>
            </w:r>
          </w:p>
        </w:tc>
        <w:tc>
          <w:tcPr>
            <w:tcW w:w="2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4253C7" w:rsidTr="0081540D">
        <w:trPr>
          <w:jc w:val="center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Pr="003764AB" w:rsidRDefault="004253C7" w:rsidP="0081540D">
            <w:pPr>
              <w:spacing w:line="240" w:lineRule="atLeast"/>
              <w:rPr>
                <w:sz w:val="20"/>
                <w:szCs w:val="20"/>
              </w:rPr>
            </w:pPr>
            <w:r w:rsidRPr="003764AB">
              <w:rPr>
                <w:sz w:val="20"/>
                <w:szCs w:val="20"/>
              </w:rPr>
              <w:t>Весенняя Неделя Добра (ряд мероприятий, осуществляемых каждым классом:  «Чистое поселок - чистая планета», «Памяти павших»,  «Посади дерево», «Подарок младшему другу», «Здоровая перемена» и др.)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1-4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апрель</w:t>
            </w:r>
          </w:p>
        </w:tc>
        <w:tc>
          <w:tcPr>
            <w:tcW w:w="2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4253C7" w:rsidTr="0081540D">
        <w:trPr>
          <w:jc w:val="center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Pr="003764AB" w:rsidRDefault="004253C7" w:rsidP="0081540D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 w:rsidRPr="003764AB">
              <w:rPr>
                <w:color w:val="000000"/>
                <w:sz w:val="20"/>
                <w:szCs w:val="20"/>
              </w:rPr>
              <w:t>Участие в проектах и акциях РДШ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1-4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2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4253C7" w:rsidTr="0081540D">
        <w:trPr>
          <w:jc w:val="center"/>
        </w:trPr>
        <w:tc>
          <w:tcPr>
            <w:tcW w:w="100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3C7" w:rsidRPr="00742116" w:rsidRDefault="004253C7" w:rsidP="0081540D">
            <w:pPr>
              <w:spacing w:line="240" w:lineRule="atLeast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Организация предметно-пространственной среды</w:t>
            </w:r>
            <w:r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</w:p>
        </w:tc>
      </w:tr>
      <w:tr w:rsidR="004253C7" w:rsidTr="0081540D">
        <w:trPr>
          <w:jc w:val="center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3C7" w:rsidRDefault="004253C7" w:rsidP="0081540D">
            <w:pPr>
              <w:spacing w:line="240" w:lineRule="atLeast"/>
              <w:rPr>
                <w:color w:val="000000"/>
                <w:sz w:val="20"/>
                <w:szCs w:val="20"/>
              </w:rPr>
            </w:pPr>
          </w:p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Дела, события, мероприятия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Участники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Ориентировочное</w:t>
            </w:r>
          </w:p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время </w:t>
            </w:r>
          </w:p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проведения</w:t>
            </w:r>
          </w:p>
        </w:tc>
        <w:tc>
          <w:tcPr>
            <w:tcW w:w="2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Ответственные</w:t>
            </w:r>
          </w:p>
        </w:tc>
      </w:tr>
      <w:tr w:rsidR="004253C7" w:rsidTr="0081540D">
        <w:trPr>
          <w:jc w:val="center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Pr="003764AB" w:rsidRDefault="004253C7" w:rsidP="0081540D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 w:rsidRPr="003764AB">
              <w:rPr>
                <w:sz w:val="20"/>
                <w:szCs w:val="20"/>
              </w:rPr>
              <w:lastRenderedPageBreak/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1-4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2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4253C7" w:rsidTr="0081540D">
        <w:trPr>
          <w:jc w:val="center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ind w:right="56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классных уголков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1-4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2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4253C7" w:rsidTr="0081540D">
        <w:trPr>
          <w:jc w:val="center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Pr="003764AB" w:rsidRDefault="004253C7" w:rsidP="0081540D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 w:rsidRPr="003764AB">
              <w:rPr>
                <w:sz w:val="20"/>
                <w:szCs w:val="20"/>
              </w:rPr>
              <w:t>Трудовые десанты по уборке территории школы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1-4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2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4253C7" w:rsidTr="0081540D">
        <w:trPr>
          <w:jc w:val="center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Pr="003764AB" w:rsidRDefault="004253C7" w:rsidP="0081540D">
            <w:pPr>
              <w:spacing w:line="240" w:lineRule="atLeast"/>
              <w:rPr>
                <w:sz w:val="20"/>
                <w:szCs w:val="20"/>
              </w:rPr>
            </w:pPr>
            <w:r w:rsidRPr="003764AB">
              <w:rPr>
                <w:sz w:val="20"/>
                <w:szCs w:val="20"/>
              </w:rPr>
              <w:t xml:space="preserve">Трудовой десант по уборке территории памятника скорбящей Матери 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1-4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Сентябрь, апрель</w:t>
            </w:r>
          </w:p>
        </w:tc>
        <w:tc>
          <w:tcPr>
            <w:tcW w:w="2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4253C7" w:rsidTr="0081540D">
        <w:trPr>
          <w:jc w:val="center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Pr="003764AB" w:rsidRDefault="004253C7" w:rsidP="0081540D">
            <w:pPr>
              <w:spacing w:line="240" w:lineRule="atLeast"/>
              <w:rPr>
                <w:sz w:val="20"/>
                <w:szCs w:val="20"/>
              </w:rPr>
            </w:pPr>
            <w:r w:rsidRPr="003764AB">
              <w:rPr>
                <w:sz w:val="20"/>
                <w:szCs w:val="20"/>
              </w:rPr>
              <w:t>Праздничное украшение кабинетов, окон кабинетов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1-4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2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4253C7" w:rsidRPr="003764AB" w:rsidTr="0081540D">
        <w:trPr>
          <w:jc w:val="center"/>
        </w:trPr>
        <w:tc>
          <w:tcPr>
            <w:tcW w:w="100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3C7" w:rsidRPr="00742116" w:rsidRDefault="004253C7" w:rsidP="0081540D">
            <w:pPr>
              <w:spacing w:line="240" w:lineRule="atLeast"/>
              <w:rPr>
                <w:b/>
                <w:sz w:val="20"/>
                <w:szCs w:val="20"/>
              </w:rPr>
            </w:pPr>
            <w:r w:rsidRPr="003764AB">
              <w:rPr>
                <w:b/>
                <w:color w:val="000000"/>
                <w:sz w:val="20"/>
                <w:szCs w:val="20"/>
              </w:rPr>
              <w:t>Взаимодействие с   родителями (законными представителями)</w:t>
            </w:r>
          </w:p>
        </w:tc>
      </w:tr>
      <w:tr w:rsidR="004253C7" w:rsidTr="0081540D">
        <w:trPr>
          <w:jc w:val="center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3C7" w:rsidRPr="003764AB" w:rsidRDefault="004253C7" w:rsidP="0081540D">
            <w:pPr>
              <w:spacing w:line="240" w:lineRule="atLeast"/>
              <w:rPr>
                <w:color w:val="000000"/>
                <w:sz w:val="20"/>
                <w:szCs w:val="20"/>
              </w:rPr>
            </w:pPr>
          </w:p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Участники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Ориентировочное</w:t>
            </w:r>
          </w:p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время </w:t>
            </w:r>
          </w:p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проведения</w:t>
            </w:r>
          </w:p>
        </w:tc>
        <w:tc>
          <w:tcPr>
            <w:tcW w:w="2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Ответственные</w:t>
            </w:r>
          </w:p>
        </w:tc>
      </w:tr>
      <w:tr w:rsidR="004253C7" w:rsidRPr="003764AB" w:rsidTr="0081540D">
        <w:trPr>
          <w:jc w:val="center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Pr="003764AB" w:rsidRDefault="004253C7" w:rsidP="0081540D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 w:rsidRPr="003764AB">
              <w:rPr>
                <w:sz w:val="20"/>
                <w:szCs w:val="20"/>
              </w:rPr>
              <w:t xml:space="preserve">Участие родителей в проведении общешкольных, классных мероприятий: </w:t>
            </w:r>
            <w:r w:rsidRPr="003764AB">
              <w:rPr>
                <w:color w:val="1C1C1C"/>
                <w:sz w:val="20"/>
                <w:szCs w:val="20"/>
              </w:rPr>
              <w:t xml:space="preserve"> «Бессмертный полк», </w:t>
            </w:r>
            <w:r w:rsidRPr="003764AB">
              <w:rPr>
                <w:sz w:val="20"/>
                <w:szCs w:val="20"/>
              </w:rPr>
              <w:t xml:space="preserve"> новогодний утренник, «Мама, папа, я – отличная семья!», «Детский орден милосердия», классные «огоньки» и др.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1-4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2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Pr="003764AB" w:rsidRDefault="004253C7" w:rsidP="0081540D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 w:rsidRPr="003764AB">
              <w:rPr>
                <w:color w:val="000000"/>
                <w:sz w:val="20"/>
                <w:szCs w:val="20"/>
              </w:rPr>
              <w:t>Заместитель директора по УВР, классные руководители</w:t>
            </w:r>
          </w:p>
        </w:tc>
      </w:tr>
      <w:tr w:rsidR="004253C7" w:rsidTr="0081540D">
        <w:trPr>
          <w:jc w:val="center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Общешкольное родительское собрание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1-4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Октябрь, март</w:t>
            </w:r>
          </w:p>
        </w:tc>
        <w:tc>
          <w:tcPr>
            <w:tcW w:w="2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Директор школы</w:t>
            </w:r>
          </w:p>
        </w:tc>
      </w:tr>
      <w:tr w:rsidR="004253C7" w:rsidTr="0081540D">
        <w:trPr>
          <w:jc w:val="center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Pr="003764AB" w:rsidRDefault="004253C7" w:rsidP="0081540D">
            <w:pPr>
              <w:spacing w:line="240" w:lineRule="atLeast"/>
              <w:rPr>
                <w:sz w:val="20"/>
                <w:szCs w:val="20"/>
              </w:rPr>
            </w:pPr>
            <w:r w:rsidRPr="003764AB">
              <w:rPr>
                <w:sz w:val="20"/>
                <w:szCs w:val="20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1-4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раз/четверть</w:t>
            </w:r>
          </w:p>
        </w:tc>
        <w:tc>
          <w:tcPr>
            <w:tcW w:w="2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4253C7" w:rsidTr="0081540D">
        <w:trPr>
          <w:jc w:val="center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Pr="003764AB" w:rsidRDefault="004253C7" w:rsidP="0081540D">
            <w:pPr>
              <w:spacing w:line="240" w:lineRule="atLeast"/>
              <w:rPr>
                <w:sz w:val="20"/>
                <w:szCs w:val="20"/>
              </w:rPr>
            </w:pPr>
            <w:r w:rsidRPr="003764AB">
              <w:rPr>
                <w:sz w:val="20"/>
                <w:szCs w:val="20"/>
              </w:rPr>
              <w:t>Информационное оповещение через школьный сайт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1-4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2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4253C7" w:rsidTr="0081540D">
        <w:trPr>
          <w:jc w:val="center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Индивидуальные консультации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1-4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2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4253C7" w:rsidTr="0081540D">
        <w:trPr>
          <w:jc w:val="center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Pr="003764AB" w:rsidRDefault="004253C7" w:rsidP="0081540D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 w:rsidRPr="003764AB">
              <w:rPr>
                <w:color w:val="000000"/>
                <w:sz w:val="20"/>
                <w:szCs w:val="20"/>
              </w:rPr>
              <w:t>Совместные с детьми походы, экскурсии.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1-4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плану классных руководителей</w:t>
            </w:r>
          </w:p>
        </w:tc>
        <w:tc>
          <w:tcPr>
            <w:tcW w:w="2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4253C7" w:rsidTr="0081540D">
        <w:trPr>
          <w:jc w:val="center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Pr="003764AB" w:rsidRDefault="004253C7" w:rsidP="0081540D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 w:rsidRPr="003764AB">
              <w:rPr>
                <w:color w:val="000000"/>
                <w:sz w:val="20"/>
                <w:szCs w:val="20"/>
              </w:rPr>
              <w:t xml:space="preserve">Работа с </w:t>
            </w:r>
          </w:p>
          <w:p w:rsidR="004253C7" w:rsidRPr="003764AB" w:rsidRDefault="004253C7" w:rsidP="0081540D">
            <w:pPr>
              <w:spacing w:line="240" w:lineRule="atLeast"/>
              <w:rPr>
                <w:color w:val="000000"/>
                <w:sz w:val="20"/>
                <w:szCs w:val="20"/>
                <w:highlight w:val="yellow"/>
              </w:rPr>
            </w:pPr>
            <w:r w:rsidRPr="003764AB">
              <w:rPr>
                <w:color w:val="000000"/>
                <w:sz w:val="20"/>
                <w:szCs w:val="20"/>
              </w:rPr>
              <w:t>неблагополучными  семьями  по вопросам воспитания, обучения детей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1-4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По плану социального педагога</w:t>
            </w:r>
          </w:p>
        </w:tc>
        <w:tc>
          <w:tcPr>
            <w:tcW w:w="2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Социальный педагог</w:t>
            </w:r>
          </w:p>
        </w:tc>
      </w:tr>
      <w:tr w:rsidR="004253C7" w:rsidTr="0081540D">
        <w:trPr>
          <w:trHeight w:val="338"/>
          <w:jc w:val="center"/>
        </w:trPr>
        <w:tc>
          <w:tcPr>
            <w:tcW w:w="100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Профилактика и безопасность </w:t>
            </w:r>
          </w:p>
        </w:tc>
      </w:tr>
      <w:tr w:rsidR="004253C7" w:rsidTr="0081540D">
        <w:trPr>
          <w:trHeight w:val="338"/>
          <w:jc w:val="center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3C7" w:rsidRDefault="004253C7" w:rsidP="0081540D">
            <w:pPr>
              <w:spacing w:line="240" w:lineRule="atLeast"/>
              <w:rPr>
                <w:color w:val="000000"/>
                <w:sz w:val="20"/>
                <w:szCs w:val="20"/>
              </w:rPr>
            </w:pPr>
          </w:p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3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Участники</w:t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Ориентировочное</w:t>
            </w:r>
          </w:p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время </w:t>
            </w:r>
          </w:p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проведения</w:t>
            </w:r>
          </w:p>
        </w:tc>
        <w:tc>
          <w:tcPr>
            <w:tcW w:w="28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Ответственные</w:t>
            </w:r>
          </w:p>
        </w:tc>
      </w:tr>
      <w:tr w:rsidR="004253C7" w:rsidRPr="003764AB" w:rsidTr="0081540D">
        <w:trPr>
          <w:trHeight w:val="338"/>
          <w:jc w:val="center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Pr="003764AB" w:rsidRDefault="004253C7" w:rsidP="0081540D">
            <w:pPr>
              <w:spacing w:line="240" w:lineRule="atLeast"/>
              <w:rPr>
                <w:sz w:val="20"/>
                <w:szCs w:val="20"/>
              </w:rPr>
            </w:pPr>
            <w:r w:rsidRPr="003764AB">
              <w:rPr>
                <w:sz w:val="20"/>
                <w:szCs w:val="20"/>
              </w:rPr>
              <w:t>Мероприятия месячника безопасности (по профилактике ДДТТ, пожарной безопасности, экстремизма, терроризма, разработка   схемы-маршрута «Дом-школа-дом», учебно-тренировочная  эвакуация учащихся из здания)</w:t>
            </w:r>
          </w:p>
        </w:tc>
        <w:tc>
          <w:tcPr>
            <w:tcW w:w="13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1-4</w:t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28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Pr="003764AB" w:rsidRDefault="004253C7" w:rsidP="0081540D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 w:rsidRPr="003764AB">
              <w:rPr>
                <w:color w:val="000000"/>
                <w:sz w:val="20"/>
                <w:szCs w:val="20"/>
              </w:rPr>
              <w:t>Заместитель директора по УВР, классные руководители, преподаватель ОБЖ</w:t>
            </w:r>
          </w:p>
        </w:tc>
      </w:tr>
      <w:tr w:rsidR="004253C7" w:rsidTr="0081540D">
        <w:trPr>
          <w:trHeight w:val="338"/>
          <w:jc w:val="center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Pr="003764AB" w:rsidRDefault="004253C7" w:rsidP="0081540D">
            <w:pPr>
              <w:spacing w:line="240" w:lineRule="atLeast"/>
              <w:rPr>
                <w:sz w:val="20"/>
                <w:szCs w:val="20"/>
              </w:rPr>
            </w:pPr>
            <w:r w:rsidRPr="003764AB">
              <w:rPr>
                <w:sz w:val="20"/>
                <w:szCs w:val="20"/>
              </w:rPr>
              <w:t>Уроки безопасности, посвящённые Дню солидарности в борьбе с терроризмом</w:t>
            </w:r>
          </w:p>
        </w:tc>
        <w:tc>
          <w:tcPr>
            <w:tcW w:w="13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1-11</w:t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03.09.22</w:t>
            </w:r>
          </w:p>
        </w:tc>
        <w:tc>
          <w:tcPr>
            <w:tcW w:w="28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4253C7" w:rsidRPr="003764AB" w:rsidTr="0081540D">
        <w:trPr>
          <w:trHeight w:val="3282"/>
          <w:jc w:val="center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3C7" w:rsidRPr="003764AB" w:rsidRDefault="004253C7" w:rsidP="0081540D">
            <w:pPr>
              <w:spacing w:line="240" w:lineRule="atLeast"/>
              <w:rPr>
                <w:sz w:val="20"/>
                <w:szCs w:val="20"/>
              </w:rPr>
            </w:pPr>
            <w:r w:rsidRPr="003764AB">
              <w:rPr>
                <w:sz w:val="20"/>
                <w:szCs w:val="20"/>
              </w:rPr>
              <w:lastRenderedPageBreak/>
              <w:t>Проведение 3-го этапа межведомственной профилактической операции «Каникулы» - «Школа»:</w:t>
            </w:r>
          </w:p>
          <w:p w:rsidR="004253C7" w:rsidRPr="003764AB" w:rsidRDefault="004253C7" w:rsidP="00DA2D6F">
            <w:pPr>
              <w:widowControl/>
              <w:numPr>
                <w:ilvl w:val="0"/>
                <w:numId w:val="53"/>
              </w:numPr>
              <w:autoSpaceDE/>
              <w:autoSpaceDN/>
              <w:spacing w:line="240" w:lineRule="atLeast"/>
              <w:rPr>
                <w:sz w:val="20"/>
                <w:szCs w:val="20"/>
              </w:rPr>
            </w:pPr>
            <w:r w:rsidRPr="003764AB">
              <w:rPr>
                <w:sz w:val="20"/>
                <w:szCs w:val="20"/>
              </w:rPr>
              <w:t>выявление детей, не приступивших к учёбе;</w:t>
            </w:r>
          </w:p>
          <w:p w:rsidR="004253C7" w:rsidRPr="003764AB" w:rsidRDefault="004253C7" w:rsidP="00DA2D6F">
            <w:pPr>
              <w:widowControl/>
              <w:numPr>
                <w:ilvl w:val="0"/>
                <w:numId w:val="53"/>
              </w:numPr>
              <w:autoSpaceDE/>
              <w:autoSpaceDN/>
              <w:spacing w:line="240" w:lineRule="atLeast"/>
              <w:rPr>
                <w:sz w:val="20"/>
                <w:szCs w:val="20"/>
              </w:rPr>
            </w:pPr>
            <w:r w:rsidRPr="003764AB">
              <w:rPr>
                <w:sz w:val="20"/>
                <w:szCs w:val="20"/>
              </w:rPr>
              <w:t>выявление и постановка на учёт «трудных» и детей из семей соц. риска;</w:t>
            </w:r>
          </w:p>
          <w:p w:rsidR="004253C7" w:rsidRPr="003764AB" w:rsidRDefault="004253C7" w:rsidP="00DA2D6F">
            <w:pPr>
              <w:widowControl/>
              <w:numPr>
                <w:ilvl w:val="0"/>
                <w:numId w:val="53"/>
              </w:numPr>
              <w:autoSpaceDE/>
              <w:autoSpaceDN/>
              <w:spacing w:line="240" w:lineRule="atLeast"/>
              <w:rPr>
                <w:sz w:val="20"/>
                <w:szCs w:val="20"/>
              </w:rPr>
            </w:pPr>
            <w:r w:rsidRPr="003764AB">
              <w:rPr>
                <w:sz w:val="20"/>
                <w:szCs w:val="20"/>
              </w:rPr>
              <w:t>проведение рейдов в семьи детей, состоящих на учёте;</w:t>
            </w:r>
          </w:p>
          <w:p w:rsidR="004253C7" w:rsidRPr="003764AB" w:rsidRDefault="004253C7" w:rsidP="00DA2D6F">
            <w:pPr>
              <w:widowControl/>
              <w:numPr>
                <w:ilvl w:val="0"/>
                <w:numId w:val="53"/>
              </w:numPr>
              <w:autoSpaceDE/>
              <w:autoSpaceDN/>
              <w:spacing w:line="240" w:lineRule="atLeast"/>
              <w:rPr>
                <w:sz w:val="20"/>
                <w:szCs w:val="20"/>
              </w:rPr>
            </w:pPr>
            <w:r w:rsidRPr="003764AB">
              <w:rPr>
                <w:sz w:val="20"/>
                <w:szCs w:val="20"/>
              </w:rPr>
              <w:t>оказание помощи детям, оказавшимся в трудной жизненной ситуации.</w:t>
            </w:r>
          </w:p>
          <w:p w:rsidR="004253C7" w:rsidRPr="003764AB" w:rsidRDefault="004253C7" w:rsidP="0081540D">
            <w:pPr>
              <w:spacing w:line="240" w:lineRule="atLeast"/>
              <w:ind w:left="720"/>
              <w:rPr>
                <w:sz w:val="20"/>
                <w:szCs w:val="20"/>
              </w:rPr>
            </w:pPr>
          </w:p>
        </w:tc>
        <w:tc>
          <w:tcPr>
            <w:tcW w:w="13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</w:t>
            </w:r>
          </w:p>
        </w:tc>
        <w:tc>
          <w:tcPr>
            <w:tcW w:w="28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Pr="003764AB" w:rsidRDefault="004253C7" w:rsidP="0081540D">
            <w:pPr>
              <w:spacing w:line="240" w:lineRule="atLeast"/>
              <w:rPr>
                <w:sz w:val="20"/>
                <w:szCs w:val="20"/>
              </w:rPr>
            </w:pPr>
            <w:r w:rsidRPr="003764AB">
              <w:rPr>
                <w:color w:val="000000"/>
                <w:sz w:val="20"/>
                <w:szCs w:val="20"/>
              </w:rPr>
              <w:t>Заместитель директора по УВР, классные руководители</w:t>
            </w:r>
            <w:r w:rsidRPr="003764AB">
              <w:rPr>
                <w:sz w:val="20"/>
                <w:szCs w:val="20"/>
              </w:rPr>
              <w:t>, соц. педагог</w:t>
            </w:r>
          </w:p>
        </w:tc>
      </w:tr>
      <w:tr w:rsidR="004253C7" w:rsidTr="0081540D">
        <w:trPr>
          <w:trHeight w:val="2686"/>
          <w:jc w:val="center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Pr="003764AB" w:rsidRDefault="004253C7" w:rsidP="0081540D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 w:rsidRPr="003764AB">
              <w:rPr>
                <w:sz w:val="20"/>
                <w:szCs w:val="20"/>
              </w:rPr>
              <w:t>Мероприятия месячника гражданской обороны (по пожарной безопасности,  личной безопасности в быту, общественных местах, в транспорте, правила оказания первой помощи, учебно-тренировочная  эвакуация учащихся из здания)</w:t>
            </w:r>
          </w:p>
        </w:tc>
        <w:tc>
          <w:tcPr>
            <w:tcW w:w="13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1-4</w:t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октябрь</w:t>
            </w:r>
          </w:p>
        </w:tc>
        <w:tc>
          <w:tcPr>
            <w:tcW w:w="28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4253C7" w:rsidTr="0081540D">
        <w:trPr>
          <w:trHeight w:val="981"/>
          <w:jc w:val="center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часы «Безопасный интернет»</w:t>
            </w:r>
          </w:p>
        </w:tc>
        <w:tc>
          <w:tcPr>
            <w:tcW w:w="13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1-4</w:t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ind w:firstLine="21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ноябрь</w:t>
            </w:r>
          </w:p>
        </w:tc>
        <w:tc>
          <w:tcPr>
            <w:tcW w:w="28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Классные руководители</w:t>
            </w:r>
            <w:r>
              <w:rPr>
                <w:sz w:val="20"/>
                <w:szCs w:val="20"/>
              </w:rPr>
              <w:t>, учитель информатики</w:t>
            </w:r>
          </w:p>
        </w:tc>
      </w:tr>
      <w:tr w:rsidR="004253C7" w:rsidTr="0081540D">
        <w:trPr>
          <w:trHeight w:val="844"/>
          <w:jc w:val="center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Pr="003764AB" w:rsidRDefault="004253C7" w:rsidP="0081540D">
            <w:pPr>
              <w:spacing w:line="240" w:lineRule="atLeast"/>
              <w:rPr>
                <w:sz w:val="20"/>
                <w:szCs w:val="20"/>
              </w:rPr>
            </w:pPr>
            <w:r w:rsidRPr="003764AB">
              <w:rPr>
                <w:sz w:val="20"/>
                <w:szCs w:val="20"/>
              </w:rPr>
              <w:t xml:space="preserve">Классные часы с просмотром тематических фильмов по профилактике ДДТТ </w:t>
            </w:r>
          </w:p>
        </w:tc>
        <w:tc>
          <w:tcPr>
            <w:tcW w:w="13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</w:tc>
        <w:tc>
          <w:tcPr>
            <w:tcW w:w="28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Классные руководители</w:t>
            </w:r>
            <w:r>
              <w:rPr>
                <w:sz w:val="20"/>
                <w:szCs w:val="20"/>
              </w:rPr>
              <w:t>, преподаватели ОБЖ</w:t>
            </w:r>
          </w:p>
        </w:tc>
      </w:tr>
      <w:tr w:rsidR="004253C7" w:rsidTr="0081540D">
        <w:trPr>
          <w:trHeight w:val="338"/>
          <w:jc w:val="center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Pr="003764AB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3764AB">
              <w:rPr>
                <w:color w:val="000000"/>
                <w:sz w:val="20"/>
                <w:szCs w:val="20"/>
              </w:rPr>
              <w:t>Классные часы «Безопасность на льду»</w:t>
            </w:r>
          </w:p>
        </w:tc>
        <w:tc>
          <w:tcPr>
            <w:tcW w:w="13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ноябрь</w:t>
            </w:r>
          </w:p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январь</w:t>
            </w:r>
          </w:p>
          <w:p w:rsidR="004253C7" w:rsidRDefault="004253C7" w:rsidP="0081540D">
            <w:pPr>
              <w:spacing w:line="240" w:lineRule="atLeast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28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4253C7" w:rsidTr="0081540D">
        <w:trPr>
          <w:trHeight w:val="338"/>
          <w:jc w:val="center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Классные часы «Безопасные каникулы»</w:t>
            </w:r>
          </w:p>
        </w:tc>
        <w:tc>
          <w:tcPr>
            <w:tcW w:w="13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октябрь</w:t>
            </w:r>
          </w:p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декабрь</w:t>
            </w:r>
          </w:p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март</w:t>
            </w:r>
          </w:p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28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4253C7" w:rsidTr="0081540D">
        <w:trPr>
          <w:trHeight w:val="250"/>
          <w:jc w:val="center"/>
        </w:trPr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Pr="003764AB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3764AB">
              <w:rPr>
                <w:color w:val="000000"/>
                <w:sz w:val="20"/>
                <w:szCs w:val="20"/>
              </w:rPr>
              <w:t>Тренинг безопасного поведения «Я умею выбирать»</w:t>
            </w:r>
          </w:p>
        </w:tc>
        <w:tc>
          <w:tcPr>
            <w:tcW w:w="1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2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2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Социальный педагог</w:t>
            </w:r>
          </w:p>
        </w:tc>
      </w:tr>
      <w:tr w:rsidR="004253C7" w:rsidTr="0081540D">
        <w:trPr>
          <w:trHeight w:val="254"/>
          <w:jc w:val="center"/>
        </w:trPr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Pr="003764AB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3764AB">
              <w:rPr>
                <w:color w:val="000000"/>
                <w:sz w:val="20"/>
                <w:szCs w:val="20"/>
              </w:rPr>
              <w:t>Конкурс рисунков «Мы за ЗОЖ!»</w:t>
            </w:r>
          </w:p>
        </w:tc>
        <w:tc>
          <w:tcPr>
            <w:tcW w:w="1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2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апрель</w:t>
            </w:r>
          </w:p>
        </w:tc>
        <w:tc>
          <w:tcPr>
            <w:tcW w:w="2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4253C7" w:rsidRPr="003764AB" w:rsidTr="0081540D">
        <w:trPr>
          <w:trHeight w:val="112"/>
          <w:jc w:val="center"/>
        </w:trPr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Pr="003764AB" w:rsidRDefault="004253C7" w:rsidP="0081540D">
            <w:pPr>
              <w:spacing w:line="240" w:lineRule="atLeast"/>
              <w:rPr>
                <w:sz w:val="20"/>
                <w:szCs w:val="20"/>
              </w:rPr>
            </w:pPr>
            <w:r w:rsidRPr="003764AB">
              <w:rPr>
                <w:sz w:val="20"/>
                <w:szCs w:val="20"/>
              </w:rPr>
              <w:t xml:space="preserve">Конкурсы рисунков, плакатов, беседы по БДД (согласно плану работы летнего пришкольного лагеря) </w:t>
            </w:r>
          </w:p>
        </w:tc>
        <w:tc>
          <w:tcPr>
            <w:tcW w:w="1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2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июнь</w:t>
            </w:r>
          </w:p>
        </w:tc>
        <w:tc>
          <w:tcPr>
            <w:tcW w:w="2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Pr="003764AB" w:rsidRDefault="004253C7" w:rsidP="0081540D">
            <w:pPr>
              <w:spacing w:line="240" w:lineRule="atLeast"/>
              <w:rPr>
                <w:sz w:val="20"/>
                <w:szCs w:val="20"/>
              </w:rPr>
            </w:pPr>
            <w:r w:rsidRPr="003764AB">
              <w:rPr>
                <w:color w:val="000000"/>
                <w:sz w:val="20"/>
                <w:szCs w:val="20"/>
              </w:rPr>
              <w:t>Заместитель директора по УВР, классные руководители</w:t>
            </w:r>
          </w:p>
        </w:tc>
      </w:tr>
      <w:tr w:rsidR="004253C7" w:rsidTr="0081540D">
        <w:trPr>
          <w:trHeight w:val="363"/>
          <w:jc w:val="center"/>
        </w:trPr>
        <w:tc>
          <w:tcPr>
            <w:tcW w:w="100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Школа – территория здоровья</w:t>
            </w:r>
          </w:p>
        </w:tc>
      </w:tr>
      <w:tr w:rsidR="004253C7" w:rsidTr="0081540D">
        <w:trPr>
          <w:trHeight w:val="250"/>
          <w:jc w:val="center"/>
        </w:trPr>
        <w:tc>
          <w:tcPr>
            <w:tcW w:w="3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3C7" w:rsidRDefault="004253C7" w:rsidP="0081540D">
            <w:pPr>
              <w:spacing w:line="240" w:lineRule="atLeast"/>
              <w:rPr>
                <w:color w:val="000000"/>
                <w:sz w:val="20"/>
                <w:szCs w:val="20"/>
              </w:rPr>
            </w:pPr>
          </w:p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Дела, события, мероприятия</w:t>
            </w:r>
          </w:p>
        </w:tc>
        <w:tc>
          <w:tcPr>
            <w:tcW w:w="1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Участники</w:t>
            </w:r>
          </w:p>
        </w:tc>
        <w:tc>
          <w:tcPr>
            <w:tcW w:w="2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Ориентировочное</w:t>
            </w:r>
          </w:p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время </w:t>
            </w:r>
          </w:p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проведения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Ответственные</w:t>
            </w:r>
          </w:p>
        </w:tc>
      </w:tr>
      <w:tr w:rsidR="004253C7" w:rsidTr="0081540D">
        <w:trPr>
          <w:trHeight w:val="250"/>
          <w:jc w:val="center"/>
        </w:trPr>
        <w:tc>
          <w:tcPr>
            <w:tcW w:w="3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Pr="003764AB" w:rsidRDefault="004253C7" w:rsidP="0081540D">
            <w:pPr>
              <w:spacing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3764AB">
              <w:rPr>
                <w:color w:val="000000"/>
                <w:sz w:val="20"/>
                <w:szCs w:val="20"/>
              </w:rPr>
              <w:t>Папа, мама, я – спортивная семья</w:t>
            </w:r>
          </w:p>
        </w:tc>
        <w:tc>
          <w:tcPr>
            <w:tcW w:w="1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2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октябрь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4253C7" w:rsidTr="0081540D">
        <w:trPr>
          <w:trHeight w:val="250"/>
          <w:jc w:val="center"/>
        </w:trPr>
        <w:tc>
          <w:tcPr>
            <w:tcW w:w="3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Pr="003764AB" w:rsidRDefault="004253C7" w:rsidP="0081540D">
            <w:pPr>
              <w:spacing w:line="240" w:lineRule="atLeast"/>
              <w:rPr>
                <w:sz w:val="20"/>
                <w:szCs w:val="20"/>
              </w:rPr>
            </w:pPr>
            <w:r w:rsidRPr="003764AB">
              <w:rPr>
                <w:sz w:val="20"/>
                <w:szCs w:val="20"/>
              </w:rPr>
              <w:t>21 ноября – Всемирный день отказа от курения: классные часы на тему «Я здоровье сберегу – сам себе я помогу!»</w:t>
            </w:r>
          </w:p>
        </w:tc>
        <w:tc>
          <w:tcPr>
            <w:tcW w:w="1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2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третья неделя месяца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4253C7" w:rsidTr="0081540D">
        <w:trPr>
          <w:trHeight w:val="250"/>
          <w:jc w:val="center"/>
        </w:trPr>
        <w:tc>
          <w:tcPr>
            <w:tcW w:w="3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Pr="003764AB" w:rsidRDefault="004253C7" w:rsidP="0081540D">
            <w:pPr>
              <w:spacing w:line="240" w:lineRule="atLeast"/>
              <w:ind w:left="45"/>
              <w:rPr>
                <w:sz w:val="20"/>
                <w:szCs w:val="20"/>
              </w:rPr>
            </w:pPr>
            <w:r w:rsidRPr="003764AB">
              <w:rPr>
                <w:sz w:val="20"/>
                <w:szCs w:val="20"/>
              </w:rPr>
              <w:t>Классные часы «Здоровье – это здорово»</w:t>
            </w:r>
          </w:p>
        </w:tc>
        <w:tc>
          <w:tcPr>
            <w:tcW w:w="1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2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Классные руководители</w:t>
            </w:r>
          </w:p>
        </w:tc>
      </w:tr>
      <w:tr w:rsidR="004253C7" w:rsidRPr="003764AB" w:rsidTr="0081540D">
        <w:trPr>
          <w:trHeight w:val="254"/>
          <w:jc w:val="center"/>
        </w:trPr>
        <w:tc>
          <w:tcPr>
            <w:tcW w:w="3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Pr="003764AB" w:rsidRDefault="004253C7" w:rsidP="0081540D">
            <w:pPr>
              <w:spacing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3764AB">
              <w:rPr>
                <w:color w:val="000000"/>
                <w:sz w:val="20"/>
                <w:szCs w:val="20"/>
              </w:rPr>
              <w:t xml:space="preserve">Квест «Путешествие в страну </w:t>
            </w:r>
            <w:r w:rsidRPr="003764AB">
              <w:rPr>
                <w:color w:val="000000"/>
                <w:sz w:val="20"/>
                <w:szCs w:val="20"/>
              </w:rPr>
              <w:lastRenderedPageBreak/>
              <w:t>Здоровье»</w:t>
            </w:r>
          </w:p>
        </w:tc>
        <w:tc>
          <w:tcPr>
            <w:tcW w:w="1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1-4</w:t>
            </w:r>
          </w:p>
        </w:tc>
        <w:tc>
          <w:tcPr>
            <w:tcW w:w="2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апрель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Pr="003764AB" w:rsidRDefault="004253C7" w:rsidP="0081540D">
            <w:pPr>
              <w:spacing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3764AB">
              <w:rPr>
                <w:color w:val="000000"/>
                <w:sz w:val="20"/>
                <w:szCs w:val="20"/>
              </w:rPr>
              <w:t xml:space="preserve">Классные руководители, </w:t>
            </w:r>
            <w:r w:rsidRPr="003764AB">
              <w:rPr>
                <w:color w:val="000000"/>
                <w:sz w:val="20"/>
                <w:szCs w:val="20"/>
              </w:rPr>
              <w:lastRenderedPageBreak/>
              <w:t>учитель физической культуры</w:t>
            </w:r>
          </w:p>
        </w:tc>
      </w:tr>
      <w:tr w:rsidR="004253C7" w:rsidRPr="003764AB" w:rsidTr="0081540D">
        <w:trPr>
          <w:trHeight w:val="488"/>
          <w:jc w:val="center"/>
        </w:trPr>
        <w:tc>
          <w:tcPr>
            <w:tcW w:w="3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Pr="003764AB" w:rsidRDefault="004253C7" w:rsidP="0081540D">
            <w:pPr>
              <w:spacing w:line="240" w:lineRule="atLeast"/>
              <w:rPr>
                <w:sz w:val="20"/>
                <w:szCs w:val="20"/>
              </w:rPr>
            </w:pPr>
            <w:r w:rsidRPr="003764AB">
              <w:rPr>
                <w:sz w:val="20"/>
                <w:szCs w:val="20"/>
              </w:rPr>
              <w:lastRenderedPageBreak/>
              <w:t xml:space="preserve">Летние оздоровительные мероприятия (согласно плану работы летнего пришкольного лагеря) </w:t>
            </w:r>
          </w:p>
        </w:tc>
        <w:tc>
          <w:tcPr>
            <w:tcW w:w="1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</w:t>
            </w:r>
          </w:p>
        </w:tc>
        <w:tc>
          <w:tcPr>
            <w:tcW w:w="2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Default="004253C7" w:rsidP="0081540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июнь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Pr="003764AB" w:rsidRDefault="004253C7" w:rsidP="0081540D">
            <w:pPr>
              <w:spacing w:line="240" w:lineRule="atLeast"/>
              <w:rPr>
                <w:sz w:val="20"/>
                <w:szCs w:val="20"/>
              </w:rPr>
            </w:pPr>
            <w:r w:rsidRPr="003764AB">
              <w:rPr>
                <w:color w:val="000000"/>
                <w:sz w:val="20"/>
                <w:szCs w:val="20"/>
              </w:rPr>
              <w:t>Заместитель директора по УВР, классные руководители</w:t>
            </w:r>
          </w:p>
        </w:tc>
      </w:tr>
      <w:tr w:rsidR="004253C7" w:rsidRPr="003764AB" w:rsidTr="0081540D">
        <w:trPr>
          <w:trHeight w:val="488"/>
          <w:jc w:val="center"/>
        </w:trPr>
        <w:tc>
          <w:tcPr>
            <w:tcW w:w="100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3C7" w:rsidRPr="003764AB" w:rsidRDefault="004253C7" w:rsidP="0081540D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Модуль Социальное партнерство</w:t>
            </w:r>
            <w:r>
              <w:rPr>
                <w:color w:val="000000"/>
                <w:sz w:val="20"/>
                <w:szCs w:val="20"/>
              </w:rPr>
              <w:br/>
            </w:r>
          </w:p>
        </w:tc>
      </w:tr>
      <w:tr w:rsidR="004253C7" w:rsidRPr="003764AB" w:rsidTr="0081540D">
        <w:trPr>
          <w:trHeight w:val="488"/>
          <w:jc w:val="center"/>
        </w:trPr>
        <w:tc>
          <w:tcPr>
            <w:tcW w:w="100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3C7" w:rsidRPr="003764AB" w:rsidRDefault="004253C7" w:rsidP="0081540D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Модуль. Внешкольные мероприятия</w:t>
            </w:r>
          </w:p>
        </w:tc>
      </w:tr>
      <w:tr w:rsidR="004253C7" w:rsidTr="0081540D">
        <w:trPr>
          <w:trHeight w:val="777"/>
          <w:jc w:val="center"/>
        </w:trPr>
        <w:tc>
          <w:tcPr>
            <w:tcW w:w="100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3C7" w:rsidRPr="003764AB" w:rsidRDefault="004253C7" w:rsidP="0081540D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3764AB">
              <w:rPr>
                <w:b/>
                <w:color w:val="000000"/>
                <w:sz w:val="20"/>
                <w:szCs w:val="20"/>
              </w:rPr>
              <w:t xml:space="preserve">Классное руководство </w:t>
            </w:r>
          </w:p>
          <w:p w:rsidR="004253C7" w:rsidRPr="003764AB" w:rsidRDefault="004253C7" w:rsidP="0081540D">
            <w:pPr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3764AB">
              <w:rPr>
                <w:sz w:val="20"/>
                <w:szCs w:val="20"/>
              </w:rPr>
              <w:t xml:space="preserve"> (согласно индивидуальным по </w:t>
            </w:r>
            <w:r w:rsidRPr="003764AB">
              <w:rPr>
                <w:color w:val="000000"/>
                <w:sz w:val="20"/>
                <w:szCs w:val="20"/>
              </w:rPr>
              <w:t>планам работы</w:t>
            </w:r>
          </w:p>
          <w:p w:rsidR="004253C7" w:rsidRDefault="004253C7" w:rsidP="0081540D">
            <w:pPr>
              <w:spacing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классных руководителей</w:t>
            </w:r>
            <w:r>
              <w:rPr>
                <w:sz w:val="20"/>
                <w:szCs w:val="20"/>
              </w:rPr>
              <w:t>)</w:t>
            </w:r>
          </w:p>
        </w:tc>
      </w:tr>
      <w:tr w:rsidR="004253C7" w:rsidRPr="003764AB" w:rsidTr="0081540D">
        <w:trPr>
          <w:jc w:val="center"/>
        </w:trPr>
        <w:tc>
          <w:tcPr>
            <w:tcW w:w="100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3C7" w:rsidRPr="00742116" w:rsidRDefault="004253C7" w:rsidP="0081540D">
            <w:pPr>
              <w:spacing w:line="240" w:lineRule="atLeast"/>
              <w:rPr>
                <w:b/>
                <w:color w:val="000000"/>
                <w:sz w:val="20"/>
                <w:szCs w:val="20"/>
              </w:rPr>
            </w:pPr>
            <w:r w:rsidRPr="003764AB">
              <w:rPr>
                <w:b/>
                <w:color w:val="000000"/>
                <w:sz w:val="20"/>
                <w:szCs w:val="20"/>
              </w:rPr>
              <w:t>Урочная деятельность</w:t>
            </w:r>
            <w:r w:rsidRPr="003764AB">
              <w:rPr>
                <w:sz w:val="20"/>
                <w:szCs w:val="20"/>
              </w:rPr>
              <w:t xml:space="preserve">(согласно индивидуальным по </w:t>
            </w:r>
            <w:r w:rsidRPr="003764AB">
              <w:rPr>
                <w:color w:val="000000"/>
                <w:sz w:val="20"/>
                <w:szCs w:val="20"/>
              </w:rPr>
              <w:t>планам работы учителей-предметников</w:t>
            </w:r>
            <w:r w:rsidRPr="003764AB">
              <w:rPr>
                <w:sz w:val="20"/>
                <w:szCs w:val="20"/>
              </w:rPr>
              <w:t>)</w:t>
            </w:r>
          </w:p>
        </w:tc>
      </w:tr>
      <w:bookmarkEnd w:id="35"/>
    </w:tbl>
    <w:p w:rsidR="004253C7" w:rsidRPr="003764AB" w:rsidRDefault="004253C7" w:rsidP="004253C7">
      <w:pPr>
        <w:spacing w:line="240" w:lineRule="atLeast"/>
        <w:rPr>
          <w:sz w:val="24"/>
          <w:szCs w:val="24"/>
        </w:rPr>
      </w:pPr>
    </w:p>
    <w:p w:rsidR="004253C7" w:rsidRDefault="004253C7" w:rsidP="004253C7">
      <w:pPr>
        <w:spacing w:line="240" w:lineRule="atLeast"/>
        <w:rPr>
          <w:rFonts w:eastAsia="SchoolBookSanPin"/>
          <w:sz w:val="24"/>
          <w:szCs w:val="24"/>
        </w:rPr>
      </w:pPr>
    </w:p>
    <w:p w:rsidR="004253C7" w:rsidRDefault="004253C7" w:rsidP="004253C7">
      <w:pPr>
        <w:spacing w:line="240" w:lineRule="atLeast"/>
        <w:rPr>
          <w:rFonts w:eastAsia="SchoolBookSanPin"/>
          <w:sz w:val="24"/>
          <w:szCs w:val="24"/>
        </w:rPr>
      </w:pPr>
    </w:p>
    <w:p w:rsidR="004253C7" w:rsidRDefault="004253C7" w:rsidP="004253C7">
      <w:pPr>
        <w:spacing w:line="240" w:lineRule="atLeast"/>
        <w:rPr>
          <w:rFonts w:eastAsia="SchoolBookSanPin"/>
          <w:sz w:val="24"/>
          <w:szCs w:val="24"/>
        </w:rPr>
      </w:pPr>
    </w:p>
    <w:p w:rsidR="004253C7" w:rsidRDefault="004253C7" w:rsidP="004253C7">
      <w:pPr>
        <w:spacing w:line="240" w:lineRule="atLeast"/>
        <w:rPr>
          <w:rFonts w:eastAsia="SchoolBookSanPin"/>
          <w:sz w:val="24"/>
          <w:szCs w:val="24"/>
        </w:rPr>
      </w:pPr>
    </w:p>
    <w:p w:rsidR="004253C7" w:rsidRDefault="004253C7" w:rsidP="004253C7">
      <w:pPr>
        <w:spacing w:line="240" w:lineRule="atLeast"/>
        <w:rPr>
          <w:rFonts w:eastAsia="SchoolBookSanPin"/>
          <w:sz w:val="24"/>
          <w:szCs w:val="24"/>
        </w:rPr>
      </w:pPr>
    </w:p>
    <w:p w:rsidR="004253C7" w:rsidRDefault="004253C7" w:rsidP="004253C7">
      <w:pPr>
        <w:spacing w:line="240" w:lineRule="atLeast"/>
        <w:rPr>
          <w:rFonts w:eastAsia="SchoolBookSanPin"/>
          <w:sz w:val="24"/>
          <w:szCs w:val="24"/>
        </w:rPr>
      </w:pPr>
    </w:p>
    <w:p w:rsidR="004253C7" w:rsidRDefault="004253C7" w:rsidP="004253C7">
      <w:pPr>
        <w:spacing w:line="240" w:lineRule="atLeast"/>
        <w:rPr>
          <w:rFonts w:eastAsia="SchoolBookSanPin"/>
          <w:sz w:val="24"/>
          <w:szCs w:val="24"/>
        </w:rPr>
      </w:pPr>
    </w:p>
    <w:p w:rsidR="004253C7" w:rsidRDefault="004253C7" w:rsidP="004253C7">
      <w:pPr>
        <w:spacing w:line="240" w:lineRule="atLeast"/>
        <w:rPr>
          <w:rFonts w:eastAsia="SchoolBookSanPin"/>
          <w:sz w:val="24"/>
          <w:szCs w:val="24"/>
        </w:rPr>
      </w:pPr>
    </w:p>
    <w:p w:rsidR="004253C7" w:rsidRPr="003764AB" w:rsidRDefault="004253C7" w:rsidP="004253C7">
      <w:pPr>
        <w:spacing w:line="240" w:lineRule="atLeast"/>
        <w:rPr>
          <w:rFonts w:eastAsia="SchoolBookSanPin"/>
          <w:sz w:val="24"/>
          <w:szCs w:val="24"/>
        </w:rPr>
      </w:pPr>
    </w:p>
    <w:p w:rsidR="004253C7" w:rsidRPr="00574ADA" w:rsidRDefault="004253C7" w:rsidP="004253C7">
      <w:pPr>
        <w:spacing w:line="240" w:lineRule="atLeast"/>
        <w:ind w:firstLine="709"/>
        <w:rPr>
          <w:sz w:val="24"/>
          <w:szCs w:val="24"/>
        </w:rPr>
      </w:pPr>
      <w:r w:rsidRPr="003764AB">
        <w:rPr>
          <w:rFonts w:eastAsia="SchoolBookSanPin"/>
          <w:sz w:val="24"/>
          <w:szCs w:val="24"/>
        </w:rPr>
        <w:tab/>
      </w:r>
      <w:r w:rsidRPr="00574ADA">
        <w:rPr>
          <w:rFonts w:eastAsia="SchoolBookSanPin"/>
          <w:b/>
          <w:bCs/>
          <w:sz w:val="24"/>
          <w:szCs w:val="24"/>
        </w:rPr>
        <w:t xml:space="preserve">3.5 </w:t>
      </w:r>
      <w:r w:rsidRPr="00574ADA">
        <w:rPr>
          <w:b/>
          <w:bCs/>
          <w:sz w:val="24"/>
          <w:szCs w:val="24"/>
        </w:rPr>
        <w:t>Характеристика условий реализации программы НОО</w:t>
      </w:r>
      <w:r w:rsidRPr="00574ADA">
        <w:rPr>
          <w:b/>
          <w:bCs/>
          <w:sz w:val="24"/>
          <w:szCs w:val="24"/>
        </w:rPr>
        <w:br/>
      </w:r>
      <w:r w:rsidRPr="00574ADA">
        <w:rPr>
          <w:sz w:val="24"/>
          <w:szCs w:val="24"/>
        </w:rPr>
        <w:t>Система условий реализации программы НОО, созданная в образовательной организации, направлена на:</w:t>
      </w:r>
    </w:p>
    <w:p w:rsidR="004253C7" w:rsidRPr="00574ADA" w:rsidRDefault="004253C7" w:rsidP="004253C7">
      <w:pPr>
        <w:spacing w:line="240" w:lineRule="atLeast"/>
        <w:ind w:firstLine="709"/>
        <w:rPr>
          <w:sz w:val="24"/>
          <w:szCs w:val="24"/>
        </w:rPr>
      </w:pPr>
      <w:r w:rsidRPr="00574ADA">
        <w:rPr>
          <w:sz w:val="24"/>
          <w:szCs w:val="24"/>
        </w:rPr>
        <w:t>- достижение обучающимися планируемых результатов освоения программы начального общего образования, в т.ч. адаптированной;</w:t>
      </w:r>
    </w:p>
    <w:p w:rsidR="004253C7" w:rsidRPr="00574ADA" w:rsidRDefault="004253C7" w:rsidP="004253C7">
      <w:pPr>
        <w:spacing w:line="240" w:lineRule="atLeast"/>
        <w:ind w:firstLine="709"/>
        <w:rPr>
          <w:sz w:val="24"/>
          <w:szCs w:val="24"/>
        </w:rPr>
      </w:pPr>
      <w:r w:rsidRPr="00574ADA">
        <w:rPr>
          <w:sz w:val="24"/>
          <w:szCs w:val="24"/>
        </w:rPr>
        <w:t>- развитие личности, её способностей, удовлетворение образовательных потребностей и интересов, самореализацию обучающихся, в т.ч. одарённых, через организацию урочной и внеурочной деятельности, социальных практик, включая общественно полезную деятельность, профессиональные пробы, практическую подготовку, использование возможностей организаций дополнительного образования и социальных партнёров;</w:t>
      </w:r>
    </w:p>
    <w:p w:rsidR="004253C7" w:rsidRPr="00574ADA" w:rsidRDefault="004253C7" w:rsidP="004253C7">
      <w:pPr>
        <w:spacing w:line="240" w:lineRule="atLeast"/>
        <w:ind w:firstLine="709"/>
        <w:rPr>
          <w:sz w:val="24"/>
          <w:szCs w:val="24"/>
        </w:rPr>
      </w:pPr>
      <w:r w:rsidRPr="00574ADA">
        <w:rPr>
          <w:sz w:val="24"/>
          <w:szCs w:val="24"/>
        </w:rPr>
        <w:t>- формирование функциональной грамотности обучающихся (способности решать учебные задачи и жизненные проблемные ситуации на основе сформированных предметных, мета- предметных и универсальных способов деятельности), включающей овладение ключевыми навыками, составляющими основу дальнейшего успешного образования и ориентацию в мире профессий;</w:t>
      </w:r>
    </w:p>
    <w:p w:rsidR="004253C7" w:rsidRPr="00574ADA" w:rsidRDefault="004253C7" w:rsidP="004253C7">
      <w:pPr>
        <w:spacing w:line="240" w:lineRule="atLeast"/>
        <w:ind w:firstLine="709"/>
        <w:rPr>
          <w:sz w:val="24"/>
          <w:szCs w:val="24"/>
        </w:rPr>
      </w:pPr>
      <w:r w:rsidRPr="00574ADA">
        <w:rPr>
          <w:sz w:val="24"/>
          <w:szCs w:val="24"/>
        </w:rPr>
        <w:t>- формирование социокультурных и духовно-нравственных ценностей обучающихся, основ их гражданственности, российской гражданской идентичности;</w:t>
      </w:r>
    </w:p>
    <w:p w:rsidR="004253C7" w:rsidRPr="00574ADA" w:rsidRDefault="004253C7" w:rsidP="004253C7">
      <w:pPr>
        <w:spacing w:line="240" w:lineRule="atLeast"/>
        <w:ind w:firstLine="709"/>
        <w:rPr>
          <w:sz w:val="24"/>
          <w:szCs w:val="24"/>
        </w:rPr>
      </w:pPr>
      <w:r w:rsidRPr="00574ADA">
        <w:rPr>
          <w:sz w:val="24"/>
          <w:szCs w:val="24"/>
        </w:rPr>
        <w:t>- индивидуализацию процесса образования посредством проектирования и реализации индивидуальных учебных планов, обеспечения эффективной самостоятельной работы обучающихся при поддержке педагогических работников;</w:t>
      </w:r>
    </w:p>
    <w:p w:rsidR="004253C7" w:rsidRPr="00574ADA" w:rsidRDefault="004253C7" w:rsidP="004253C7">
      <w:pPr>
        <w:spacing w:line="240" w:lineRule="atLeast"/>
        <w:ind w:firstLine="709"/>
        <w:rPr>
          <w:sz w:val="24"/>
          <w:szCs w:val="24"/>
        </w:rPr>
      </w:pPr>
      <w:r w:rsidRPr="00574ADA">
        <w:rPr>
          <w:sz w:val="24"/>
          <w:szCs w:val="24"/>
        </w:rPr>
        <w:t>- участие обучающихся, родителей (законных представителей) несовершеннолетних обучающихся и педагогических работников в проектировании и развитии программы начального общего образования и условий её реализации, учитывающих особенности развития и возможности обучающихся;</w:t>
      </w:r>
    </w:p>
    <w:p w:rsidR="004253C7" w:rsidRPr="00574ADA" w:rsidRDefault="004253C7" w:rsidP="004253C7">
      <w:pPr>
        <w:spacing w:line="240" w:lineRule="atLeast"/>
        <w:ind w:firstLine="709"/>
        <w:rPr>
          <w:sz w:val="24"/>
          <w:szCs w:val="24"/>
        </w:rPr>
      </w:pPr>
      <w:r w:rsidRPr="00574ADA">
        <w:rPr>
          <w:sz w:val="24"/>
          <w:szCs w:val="24"/>
        </w:rPr>
        <w:t>- включение обучающихся в процессы преобразования социальной среды (класса, школы), формирования у них лидерских качеств, опыта социальной деятельности, реализации социальных проектов и программ при поддержке педагогических работников;</w:t>
      </w:r>
    </w:p>
    <w:p w:rsidR="004253C7" w:rsidRPr="00574ADA" w:rsidRDefault="004253C7" w:rsidP="004253C7">
      <w:pPr>
        <w:spacing w:line="240" w:lineRule="atLeast"/>
        <w:ind w:firstLine="709"/>
        <w:rPr>
          <w:sz w:val="24"/>
          <w:szCs w:val="24"/>
        </w:rPr>
      </w:pPr>
      <w:r w:rsidRPr="00574ADA">
        <w:rPr>
          <w:sz w:val="24"/>
          <w:szCs w:val="24"/>
        </w:rPr>
        <w:t>- формирование у обучающихся первичного опыта самостоятельной образовательной, общественной, проектной, учебно-исследовательской, спортивно-оздоровительной и творческой деятельности;</w:t>
      </w:r>
    </w:p>
    <w:p w:rsidR="004253C7" w:rsidRPr="00574ADA" w:rsidRDefault="004253C7" w:rsidP="004253C7">
      <w:pPr>
        <w:spacing w:line="240" w:lineRule="atLeast"/>
        <w:ind w:firstLine="709"/>
        <w:rPr>
          <w:sz w:val="24"/>
          <w:szCs w:val="24"/>
        </w:rPr>
      </w:pPr>
      <w:r w:rsidRPr="00574ADA">
        <w:rPr>
          <w:sz w:val="24"/>
          <w:szCs w:val="24"/>
        </w:rPr>
        <w:t>- формирование у обучающихся экологической грамотности, навыков здорового и безопасного для человека и окружающей его среды образа жизни;</w:t>
      </w:r>
    </w:p>
    <w:p w:rsidR="004253C7" w:rsidRPr="00574ADA" w:rsidRDefault="004253C7" w:rsidP="004253C7">
      <w:pPr>
        <w:spacing w:line="240" w:lineRule="atLeast"/>
        <w:ind w:firstLine="709"/>
        <w:rPr>
          <w:sz w:val="24"/>
          <w:szCs w:val="24"/>
        </w:rPr>
      </w:pPr>
      <w:r w:rsidRPr="00574ADA">
        <w:rPr>
          <w:sz w:val="24"/>
          <w:szCs w:val="24"/>
        </w:rPr>
        <w:t>- использование в образовательной деятельности современных образовательных технологий, направленных в т.ч. на воспитание обучающихся и развитие различных форм наставничества;</w:t>
      </w:r>
    </w:p>
    <w:p w:rsidR="004253C7" w:rsidRPr="00574ADA" w:rsidRDefault="004253C7" w:rsidP="004253C7">
      <w:pPr>
        <w:spacing w:line="240" w:lineRule="atLeast"/>
        <w:ind w:firstLine="709"/>
        <w:rPr>
          <w:sz w:val="24"/>
          <w:szCs w:val="24"/>
        </w:rPr>
      </w:pPr>
      <w:r w:rsidRPr="00574ADA">
        <w:rPr>
          <w:sz w:val="24"/>
          <w:szCs w:val="24"/>
        </w:rPr>
        <w:t xml:space="preserve">- обновление содержания программы начального общего образования, методик и технологий её </w:t>
      </w:r>
      <w:r w:rsidRPr="00574ADA">
        <w:rPr>
          <w:sz w:val="24"/>
          <w:szCs w:val="24"/>
        </w:rPr>
        <w:lastRenderedPageBreak/>
        <w:t>реализации в соответствии с динамикой развития системы образования, запросов обучающихся, родителей (законных представителей) несовершеннолетних обучающихся с учётом национальных и культурных особенностей субъекта Российской Федерации;</w:t>
      </w:r>
    </w:p>
    <w:p w:rsidR="004253C7" w:rsidRPr="00574ADA" w:rsidRDefault="004253C7" w:rsidP="004253C7">
      <w:pPr>
        <w:spacing w:line="240" w:lineRule="atLeast"/>
        <w:ind w:firstLine="709"/>
        <w:rPr>
          <w:sz w:val="24"/>
          <w:szCs w:val="24"/>
        </w:rPr>
      </w:pPr>
      <w:r w:rsidRPr="00574ADA">
        <w:rPr>
          <w:sz w:val="24"/>
          <w:szCs w:val="24"/>
        </w:rPr>
        <w:t>- эффективное использование профессионального и творческого потенциала педагогических и руководящих работников организации, повышения их профессиональной, коммуникативной, информационной и правовой компетентности;</w:t>
      </w:r>
    </w:p>
    <w:p w:rsidR="004253C7" w:rsidRPr="00574ADA" w:rsidRDefault="004253C7" w:rsidP="004253C7">
      <w:pPr>
        <w:spacing w:line="240" w:lineRule="atLeast"/>
        <w:ind w:firstLine="709"/>
        <w:rPr>
          <w:sz w:val="24"/>
          <w:szCs w:val="24"/>
        </w:rPr>
      </w:pPr>
      <w:r w:rsidRPr="00574ADA">
        <w:rPr>
          <w:sz w:val="24"/>
          <w:szCs w:val="24"/>
        </w:rPr>
        <w:t>- эффективное управление организацией с использованием ИКТ, современных механизмов финансирования реализации программ начального общего образования.</w:t>
      </w:r>
    </w:p>
    <w:p w:rsidR="004253C7" w:rsidRPr="00574ADA" w:rsidRDefault="004253C7" w:rsidP="004253C7">
      <w:pPr>
        <w:spacing w:line="240" w:lineRule="atLeast"/>
        <w:ind w:firstLine="709"/>
        <w:rPr>
          <w:sz w:val="24"/>
          <w:szCs w:val="24"/>
        </w:rPr>
      </w:pPr>
      <w:r w:rsidRPr="00574ADA">
        <w:rPr>
          <w:sz w:val="24"/>
          <w:szCs w:val="24"/>
        </w:rPr>
        <w:t>При реализации настоящей образовательной программы НОО в рамках сетевого взаимодействия используются ресурсы иных организаций, направленные на обеспечение качества условий реализации образовательной деятельности.</w:t>
      </w:r>
    </w:p>
    <w:p w:rsidR="004253C7" w:rsidRPr="00574ADA" w:rsidRDefault="004253C7" w:rsidP="004253C7">
      <w:pPr>
        <w:spacing w:line="240" w:lineRule="atLeast"/>
        <w:ind w:firstLine="709"/>
        <w:rPr>
          <w:sz w:val="24"/>
          <w:szCs w:val="24"/>
        </w:rPr>
      </w:pPr>
    </w:p>
    <w:p w:rsidR="004253C7" w:rsidRPr="00574ADA" w:rsidRDefault="004253C7" w:rsidP="004253C7">
      <w:pPr>
        <w:spacing w:line="240" w:lineRule="atLeast"/>
        <w:ind w:firstLine="709"/>
        <w:rPr>
          <w:b/>
          <w:sz w:val="24"/>
          <w:szCs w:val="24"/>
        </w:rPr>
      </w:pPr>
      <w:r w:rsidRPr="00574ADA">
        <w:rPr>
          <w:b/>
          <w:sz w:val="24"/>
          <w:szCs w:val="24"/>
        </w:rPr>
        <w:t>3.5.1. Кадровые условия реализации основной образовательной программы НОО</w:t>
      </w:r>
    </w:p>
    <w:p w:rsidR="004253C7" w:rsidRPr="00AE60AA" w:rsidRDefault="004253C7" w:rsidP="004253C7">
      <w:pPr>
        <w:pStyle w:val="Default"/>
        <w:spacing w:line="240" w:lineRule="atLeast"/>
        <w:ind w:firstLine="540"/>
        <w:jc w:val="both"/>
        <w:rPr>
          <w:rFonts w:ascii="Times New Roman" w:hAnsi="Times New Roman" w:cs="Times New Roman"/>
        </w:rPr>
      </w:pPr>
      <w:r w:rsidRPr="00AE60AA">
        <w:rPr>
          <w:rFonts w:ascii="Times New Roman" w:hAnsi="Times New Roman" w:cs="Times New Roman"/>
        </w:rPr>
        <w:t xml:space="preserve">Кадровый потенциал начального общего образования составляют: </w:t>
      </w:r>
    </w:p>
    <w:p w:rsidR="004253C7" w:rsidRDefault="004253C7" w:rsidP="004253C7">
      <w:pPr>
        <w:pStyle w:val="Default"/>
        <w:spacing w:line="240" w:lineRule="atLeast"/>
        <w:ind w:left="540" w:hanging="360"/>
        <w:jc w:val="both"/>
      </w:pPr>
      <w:r w:rsidRPr="00AE60AA">
        <w:rPr>
          <w:rFonts w:ascii="Times New Roman" w:hAnsi="Times New Roman" w:cs="Times New Roman"/>
        </w:rPr>
        <w:t xml:space="preserve"> педагоги, способные эффективно использовать материально-технические, информационно-методические и иные ресурсы реализации основной образовательной программы начального общего образования, управлять процессом личностного, социального, познавательного (</w:t>
      </w:r>
      <w:r w:rsidRPr="00AE60AA">
        <w:rPr>
          <w:rFonts w:ascii="Times New Roman" w:hAnsi="Times New Roman" w:cs="Times New Roman"/>
          <w:i/>
          <w:iCs/>
        </w:rPr>
        <w:t>интеллектуального</w:t>
      </w:r>
      <w:r w:rsidRPr="00AE60AA">
        <w:rPr>
          <w:rFonts w:ascii="Times New Roman" w:hAnsi="Times New Roman" w:cs="Times New Roman"/>
        </w:rPr>
        <w:t>), коммуникативного развития обучающихся (</w:t>
      </w:r>
      <w:r w:rsidRPr="00AE60AA">
        <w:rPr>
          <w:rFonts w:ascii="Times New Roman" w:hAnsi="Times New Roman" w:cs="Times New Roman"/>
          <w:i/>
          <w:iCs/>
        </w:rPr>
        <w:t>учащихся</w:t>
      </w:r>
      <w:r w:rsidRPr="00AE60AA">
        <w:rPr>
          <w:rFonts w:ascii="Times New Roman" w:hAnsi="Times New Roman" w:cs="Times New Roman"/>
        </w:rPr>
        <w:t>) и процессом собственного профессионального развития</w:t>
      </w:r>
      <w:r>
        <w:t>.</w:t>
      </w:r>
    </w:p>
    <w:p w:rsidR="004253C7" w:rsidRPr="0022154A" w:rsidRDefault="004253C7" w:rsidP="004253C7">
      <w:pPr>
        <w:tabs>
          <w:tab w:val="left" w:pos="660"/>
        </w:tabs>
        <w:spacing w:line="240" w:lineRule="atLeast"/>
        <w:jc w:val="both"/>
        <w:rPr>
          <w:sz w:val="24"/>
          <w:szCs w:val="24"/>
        </w:rPr>
      </w:pPr>
      <w:r w:rsidRPr="0022154A">
        <w:rPr>
          <w:sz w:val="24"/>
          <w:szCs w:val="24"/>
        </w:rPr>
        <w:t>Кадровые условия реализации основной образовательной программы</w:t>
      </w:r>
    </w:p>
    <w:p w:rsidR="004253C7" w:rsidRPr="0022154A" w:rsidRDefault="004253C7" w:rsidP="004253C7">
      <w:pPr>
        <w:spacing w:line="240" w:lineRule="atLeast"/>
        <w:ind w:left="60"/>
        <w:jc w:val="both"/>
        <w:rPr>
          <w:sz w:val="24"/>
          <w:szCs w:val="24"/>
        </w:rPr>
      </w:pPr>
      <w:r w:rsidRPr="0022154A">
        <w:rPr>
          <w:sz w:val="24"/>
          <w:szCs w:val="24"/>
        </w:rPr>
        <w:t>Описание кадровых условий реализации основной образовательной программы включает:</w:t>
      </w:r>
    </w:p>
    <w:p w:rsidR="004253C7" w:rsidRPr="0022154A" w:rsidRDefault="004253C7" w:rsidP="00DA2D6F">
      <w:pPr>
        <w:numPr>
          <w:ilvl w:val="0"/>
          <w:numId w:val="54"/>
        </w:numPr>
        <w:tabs>
          <w:tab w:val="left" w:pos="194"/>
        </w:tabs>
        <w:autoSpaceDE/>
        <w:autoSpaceDN/>
        <w:spacing w:line="240" w:lineRule="atLeast"/>
        <w:ind w:left="850" w:hanging="423"/>
        <w:jc w:val="both"/>
        <w:rPr>
          <w:sz w:val="24"/>
          <w:szCs w:val="24"/>
        </w:rPr>
      </w:pPr>
      <w:r w:rsidRPr="0022154A">
        <w:rPr>
          <w:sz w:val="24"/>
          <w:szCs w:val="24"/>
        </w:rPr>
        <w:t>характеристику укомплектованности образовательного учреждения;</w:t>
      </w:r>
    </w:p>
    <w:p w:rsidR="004253C7" w:rsidRPr="0022154A" w:rsidRDefault="004253C7" w:rsidP="00DA2D6F">
      <w:pPr>
        <w:numPr>
          <w:ilvl w:val="0"/>
          <w:numId w:val="54"/>
        </w:numPr>
        <w:tabs>
          <w:tab w:val="left" w:pos="204"/>
        </w:tabs>
        <w:autoSpaceDE/>
        <w:autoSpaceDN/>
        <w:spacing w:line="240" w:lineRule="atLeast"/>
        <w:ind w:left="850" w:right="20" w:hanging="423"/>
        <w:jc w:val="both"/>
        <w:rPr>
          <w:sz w:val="24"/>
          <w:szCs w:val="24"/>
        </w:rPr>
      </w:pPr>
      <w:r w:rsidRPr="0022154A">
        <w:rPr>
          <w:sz w:val="24"/>
          <w:szCs w:val="24"/>
        </w:rPr>
        <w:t>описание уровня квалификации работников образовательного учреждения и их функциональных обязанностей;</w:t>
      </w:r>
    </w:p>
    <w:p w:rsidR="004253C7" w:rsidRPr="0022154A" w:rsidRDefault="004253C7" w:rsidP="00DA2D6F">
      <w:pPr>
        <w:numPr>
          <w:ilvl w:val="0"/>
          <w:numId w:val="54"/>
        </w:numPr>
        <w:tabs>
          <w:tab w:val="left" w:pos="209"/>
        </w:tabs>
        <w:autoSpaceDE/>
        <w:autoSpaceDN/>
        <w:spacing w:line="240" w:lineRule="atLeast"/>
        <w:ind w:left="850" w:right="20" w:hanging="423"/>
        <w:jc w:val="both"/>
        <w:rPr>
          <w:sz w:val="24"/>
          <w:szCs w:val="24"/>
        </w:rPr>
      </w:pPr>
      <w:r w:rsidRPr="0022154A">
        <w:rPr>
          <w:sz w:val="24"/>
          <w:szCs w:val="24"/>
        </w:rPr>
        <w:t>описание реализуемой системы непрерывного профессионального развития и повышения квалификации педагогических работников;</w:t>
      </w:r>
    </w:p>
    <w:p w:rsidR="004253C7" w:rsidRPr="0022154A" w:rsidRDefault="004253C7" w:rsidP="00DA2D6F">
      <w:pPr>
        <w:numPr>
          <w:ilvl w:val="0"/>
          <w:numId w:val="54"/>
        </w:numPr>
        <w:tabs>
          <w:tab w:val="left" w:pos="209"/>
        </w:tabs>
        <w:autoSpaceDE/>
        <w:autoSpaceDN/>
        <w:spacing w:line="240" w:lineRule="atLeast"/>
        <w:ind w:left="850" w:hanging="423"/>
        <w:jc w:val="both"/>
        <w:rPr>
          <w:sz w:val="24"/>
          <w:szCs w:val="24"/>
        </w:rPr>
      </w:pPr>
      <w:r w:rsidRPr="0022154A">
        <w:rPr>
          <w:sz w:val="24"/>
          <w:szCs w:val="24"/>
        </w:rPr>
        <w:t>описание системы оценки деятельности членов педагогического коллектива.</w:t>
      </w:r>
    </w:p>
    <w:p w:rsidR="004253C7" w:rsidRPr="0022154A" w:rsidRDefault="004253C7" w:rsidP="004253C7">
      <w:pPr>
        <w:spacing w:line="240" w:lineRule="atLeast"/>
        <w:ind w:left="300"/>
        <w:jc w:val="both"/>
        <w:rPr>
          <w:sz w:val="24"/>
          <w:szCs w:val="24"/>
        </w:rPr>
      </w:pPr>
      <w:r w:rsidRPr="0022154A">
        <w:rPr>
          <w:sz w:val="24"/>
          <w:szCs w:val="24"/>
        </w:rPr>
        <w:t>Кадровое обеспечение</w:t>
      </w:r>
    </w:p>
    <w:p w:rsidR="004253C7" w:rsidRPr="0022154A" w:rsidRDefault="004253C7" w:rsidP="004253C7">
      <w:pPr>
        <w:spacing w:line="240" w:lineRule="atLeast"/>
        <w:ind w:left="60" w:right="20"/>
        <w:jc w:val="both"/>
        <w:rPr>
          <w:sz w:val="24"/>
          <w:szCs w:val="24"/>
        </w:rPr>
      </w:pPr>
      <w:r w:rsidRPr="0022154A">
        <w:rPr>
          <w:sz w:val="24"/>
          <w:szCs w:val="24"/>
        </w:rPr>
        <w:t>Образовательное учреждение укомплектовано кадрами, имеющими необходимую квалификацию для решения задач, определённых основной образовательной программой начального общего образования.</w:t>
      </w:r>
    </w:p>
    <w:p w:rsidR="004253C7" w:rsidRPr="0022154A" w:rsidRDefault="004253C7" w:rsidP="004253C7">
      <w:pPr>
        <w:spacing w:line="240" w:lineRule="atLeast"/>
        <w:ind w:left="60" w:right="20"/>
        <w:jc w:val="both"/>
        <w:rPr>
          <w:sz w:val="24"/>
          <w:szCs w:val="24"/>
        </w:rPr>
      </w:pPr>
      <w:r w:rsidRPr="0022154A">
        <w:rPr>
          <w:sz w:val="24"/>
          <w:szCs w:val="24"/>
        </w:rPr>
        <w:t>В соответствии с требования ФГОС, разработаны должностные инструкции, учителя начальных классов, педагога-психолога, социального педагога, воспитателя группы продленного дня, педагогов дополнительного образования.</w:t>
      </w:r>
    </w:p>
    <w:p w:rsidR="004253C7" w:rsidRPr="0022154A" w:rsidRDefault="004253C7" w:rsidP="004253C7">
      <w:pPr>
        <w:spacing w:line="240" w:lineRule="atLeast"/>
        <w:ind w:left="60" w:right="20"/>
        <w:jc w:val="both"/>
        <w:rPr>
          <w:sz w:val="24"/>
          <w:szCs w:val="24"/>
        </w:rPr>
      </w:pPr>
      <w:r w:rsidRPr="0022154A">
        <w:rPr>
          <w:sz w:val="24"/>
          <w:szCs w:val="24"/>
        </w:rPr>
        <w:t>Основой для разработки должностных инструкций, содержащих конкретный перечень должностных обязанностей работников, с учётом особенностей организации труда и управления, а также прав, ответственности и компетентности работников образовательного учреждения, служат квалификационные характеристики, представленные в Едином квалификационном справочнике должностей руководителей, специалистов и служащих (раздел «Квалификационные характеристики должностей работников образования»).</w:t>
      </w:r>
    </w:p>
    <w:p w:rsidR="004253C7" w:rsidRPr="0022154A" w:rsidRDefault="004253C7" w:rsidP="004253C7">
      <w:pPr>
        <w:spacing w:line="240" w:lineRule="atLeast"/>
        <w:ind w:left="60" w:right="20" w:firstLine="640"/>
        <w:jc w:val="both"/>
        <w:rPr>
          <w:sz w:val="24"/>
          <w:szCs w:val="24"/>
        </w:rPr>
      </w:pPr>
      <w:r w:rsidRPr="0022154A">
        <w:rPr>
          <w:sz w:val="24"/>
          <w:szCs w:val="24"/>
        </w:rPr>
        <w:t>Начальная школа на сегодняшний день полностью укомплектована квалифицированными педагогическими, руководящими и иными работниками.</w:t>
      </w:r>
    </w:p>
    <w:p w:rsidR="004253C7" w:rsidRPr="0022154A" w:rsidRDefault="004253C7" w:rsidP="004253C7">
      <w:pPr>
        <w:spacing w:line="240" w:lineRule="atLeast"/>
        <w:ind w:left="60" w:right="20" w:firstLine="640"/>
        <w:jc w:val="both"/>
        <w:rPr>
          <w:sz w:val="24"/>
          <w:szCs w:val="24"/>
        </w:rPr>
      </w:pPr>
      <w:r w:rsidRPr="0022154A">
        <w:rPr>
          <w:sz w:val="24"/>
          <w:szCs w:val="24"/>
        </w:rPr>
        <w:t xml:space="preserve">В начальной школе </w:t>
      </w:r>
      <w:r>
        <w:rPr>
          <w:sz w:val="24"/>
          <w:szCs w:val="24"/>
        </w:rPr>
        <w:t>4 класса</w:t>
      </w:r>
      <w:r w:rsidRPr="0022154A">
        <w:rPr>
          <w:sz w:val="24"/>
          <w:szCs w:val="24"/>
        </w:rPr>
        <w:t xml:space="preserve"> комплектов, обеспечивают образовательный процесс в них </w:t>
      </w:r>
      <w:r>
        <w:rPr>
          <w:sz w:val="24"/>
          <w:szCs w:val="24"/>
        </w:rPr>
        <w:t>7</w:t>
      </w:r>
      <w:r w:rsidRPr="0022154A">
        <w:rPr>
          <w:sz w:val="24"/>
          <w:szCs w:val="24"/>
        </w:rPr>
        <w:t xml:space="preserve"> педагогов. Все педагоги прошли курсовую подготовку по использованию информационных технологий, владеют технологиями проектной деятельности. Созданы условия для повышения профессионализма педагогов через организацию внутри школьного обучения (семинары, мастер-классы, взаимопосещения, открытые уроки) ведения постоянной методической поддержки, организации консультаций по всем профессиональным вопросам, использования инновационного опыта других образовательных учреждений, проведения комплексных мониторинговых исследований результатов образовательного процесса и эффективности инноваций.</w:t>
      </w:r>
    </w:p>
    <w:p w:rsidR="004253C7" w:rsidRPr="0022154A" w:rsidRDefault="004253C7" w:rsidP="004253C7">
      <w:pPr>
        <w:spacing w:line="240" w:lineRule="atLeast"/>
        <w:ind w:left="119" w:right="20" w:firstLine="600"/>
        <w:jc w:val="both"/>
        <w:rPr>
          <w:sz w:val="24"/>
          <w:szCs w:val="24"/>
        </w:rPr>
      </w:pPr>
      <w:r w:rsidRPr="0022154A">
        <w:rPr>
          <w:sz w:val="24"/>
          <w:szCs w:val="24"/>
        </w:rPr>
        <w:t>Школа укомплектована работниками пищеблока, вспомогательным персоналом</w:t>
      </w:r>
      <w:r>
        <w:rPr>
          <w:sz w:val="24"/>
          <w:szCs w:val="24"/>
        </w:rPr>
        <w:t>,</w:t>
      </w:r>
      <w:r w:rsidRPr="0022154A">
        <w:rPr>
          <w:sz w:val="24"/>
          <w:szCs w:val="24"/>
        </w:rPr>
        <w:t xml:space="preserve"> </w:t>
      </w:r>
      <w:r>
        <w:rPr>
          <w:sz w:val="24"/>
          <w:szCs w:val="24"/>
        </w:rPr>
        <w:t>медицинское обслуживание организовано через ФАП с.Петропавловск</w:t>
      </w:r>
      <w:r w:rsidRPr="0022154A">
        <w:rPr>
          <w:sz w:val="24"/>
          <w:szCs w:val="24"/>
        </w:rPr>
        <w:t>,.</w:t>
      </w:r>
      <w:r w:rsidRPr="00452D11">
        <w:t xml:space="preserve"> </w:t>
      </w:r>
      <w:r w:rsidRPr="00452D11">
        <w:rPr>
          <w:sz w:val="24"/>
          <w:szCs w:val="24"/>
        </w:rPr>
        <w:t>В педагогическом коллективе школы есть все необходимые специалисты: учителя- предметники, психолог,соцпедагог</w:t>
      </w:r>
      <w:r>
        <w:rPr>
          <w:sz w:val="24"/>
          <w:szCs w:val="24"/>
        </w:rPr>
        <w:t>, библиотекарь.</w:t>
      </w:r>
    </w:p>
    <w:p w:rsidR="004253C7" w:rsidRPr="004253C7" w:rsidRDefault="004253C7" w:rsidP="004253C7">
      <w:pPr>
        <w:pStyle w:val="54"/>
        <w:keepNext/>
        <w:keepLines/>
        <w:shd w:val="clear" w:color="auto" w:fill="auto"/>
        <w:spacing w:before="0" w:after="0" w:line="240" w:lineRule="atLeast"/>
        <w:ind w:left="119"/>
        <w:jc w:val="both"/>
        <w:rPr>
          <w:rFonts w:ascii="Times New Roman" w:hAnsi="Times New Roman"/>
          <w:u w:val="single"/>
          <w:lang w:val="ru-RU"/>
        </w:rPr>
      </w:pPr>
      <w:r w:rsidRPr="004253C7">
        <w:rPr>
          <w:rFonts w:ascii="Times New Roman" w:hAnsi="Times New Roman"/>
          <w:u w:val="single"/>
          <w:lang w:val="ru-RU"/>
        </w:rPr>
        <w:lastRenderedPageBreak/>
        <w:t>Профессиональное развитие и повышение квалификации педагогических работников</w:t>
      </w:r>
    </w:p>
    <w:p w:rsidR="004253C7" w:rsidRPr="0022154A" w:rsidRDefault="004253C7" w:rsidP="004253C7">
      <w:pPr>
        <w:spacing w:line="240" w:lineRule="atLeast"/>
        <w:ind w:left="119"/>
        <w:jc w:val="both"/>
        <w:rPr>
          <w:sz w:val="24"/>
          <w:szCs w:val="24"/>
        </w:rPr>
      </w:pPr>
      <w:r w:rsidRPr="0022154A">
        <w:rPr>
          <w:sz w:val="24"/>
          <w:szCs w:val="24"/>
        </w:rPr>
        <w:t>Основным условием формирования кадрового потенциала образовательного учреждения является обеспечение в соответствии с новыми образовательными Стандартами система непрерывного педагогического образования.</w:t>
      </w:r>
    </w:p>
    <w:p w:rsidR="004253C7" w:rsidRPr="0022154A" w:rsidRDefault="004253C7" w:rsidP="004253C7">
      <w:pPr>
        <w:spacing w:line="240" w:lineRule="atLeast"/>
        <w:ind w:left="120"/>
        <w:jc w:val="both"/>
        <w:rPr>
          <w:sz w:val="24"/>
          <w:szCs w:val="24"/>
        </w:rPr>
      </w:pPr>
      <w:r w:rsidRPr="0022154A">
        <w:rPr>
          <w:sz w:val="24"/>
          <w:szCs w:val="24"/>
        </w:rPr>
        <w:t xml:space="preserve">При этом были использованы различные формы организации подготовки и переподготовки педагогов, занятых реализацией ФГОС. Основными формами повышения квалификации были участие в конференциях, обучающих семинарах и мастер-классах по отдельным направлениям реализации основной образовательной программы, дистанционное образование, участие в различных педагогических проектах, </w:t>
      </w:r>
      <w:r>
        <w:rPr>
          <w:sz w:val="24"/>
          <w:szCs w:val="24"/>
        </w:rPr>
        <w:t>конкурсах,</w:t>
      </w:r>
      <w:r w:rsidRPr="0022154A">
        <w:rPr>
          <w:sz w:val="24"/>
          <w:szCs w:val="24"/>
        </w:rPr>
        <w:t>создание и публикация методических материалов.</w:t>
      </w:r>
    </w:p>
    <w:p w:rsidR="004253C7" w:rsidRPr="00AE60AA" w:rsidRDefault="004253C7" w:rsidP="004253C7">
      <w:pPr>
        <w:pStyle w:val="Default"/>
        <w:spacing w:line="240" w:lineRule="atLeast"/>
        <w:ind w:left="540" w:hanging="360"/>
        <w:jc w:val="both"/>
        <w:rPr>
          <w:rFonts w:ascii="Times New Roman" w:hAnsi="Times New Roman" w:cs="Times New Roman"/>
        </w:rPr>
      </w:pPr>
    </w:p>
    <w:tbl>
      <w:tblPr>
        <w:tblW w:w="7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8"/>
        <w:gridCol w:w="1701"/>
        <w:gridCol w:w="1134"/>
        <w:gridCol w:w="851"/>
        <w:gridCol w:w="1417"/>
      </w:tblGrid>
      <w:tr w:rsidR="005E4779" w:rsidRPr="00AE60AA" w:rsidTr="005E4779">
        <w:trPr>
          <w:trHeight w:val="589"/>
          <w:jc w:val="center"/>
        </w:trPr>
        <w:tc>
          <w:tcPr>
            <w:tcW w:w="2428" w:type="dxa"/>
          </w:tcPr>
          <w:p w:rsidR="005E4779" w:rsidRPr="00AE60AA" w:rsidRDefault="005E4779" w:rsidP="0081540D">
            <w:pPr>
              <w:spacing w:line="240" w:lineRule="atLeast"/>
              <w:jc w:val="center"/>
              <w:rPr>
                <w:b/>
              </w:rPr>
            </w:pPr>
            <w:r w:rsidRPr="00AE60AA">
              <w:rPr>
                <w:b/>
              </w:rPr>
              <w:t>Ф.И.О.</w:t>
            </w:r>
          </w:p>
        </w:tc>
        <w:tc>
          <w:tcPr>
            <w:tcW w:w="1701" w:type="dxa"/>
          </w:tcPr>
          <w:p w:rsidR="005E4779" w:rsidRPr="00AE60AA" w:rsidRDefault="005E4779" w:rsidP="0081540D">
            <w:pPr>
              <w:spacing w:line="240" w:lineRule="atLeast"/>
              <w:rPr>
                <w:b/>
              </w:rPr>
            </w:pPr>
            <w:r w:rsidRPr="00AE60AA">
              <w:rPr>
                <w:b/>
              </w:rPr>
              <w:t xml:space="preserve">Преподаваемый </w:t>
            </w:r>
          </w:p>
          <w:p w:rsidR="005E4779" w:rsidRPr="00AE60AA" w:rsidRDefault="005E4779" w:rsidP="0081540D">
            <w:pPr>
              <w:spacing w:line="240" w:lineRule="atLeast"/>
              <w:rPr>
                <w:b/>
              </w:rPr>
            </w:pPr>
            <w:r w:rsidRPr="00AE60AA">
              <w:rPr>
                <w:b/>
              </w:rPr>
              <w:t>предмет</w:t>
            </w:r>
          </w:p>
        </w:tc>
        <w:tc>
          <w:tcPr>
            <w:tcW w:w="1134" w:type="dxa"/>
          </w:tcPr>
          <w:p w:rsidR="005E4779" w:rsidRPr="00AE60AA" w:rsidRDefault="005E4779" w:rsidP="0081540D">
            <w:pPr>
              <w:spacing w:line="240" w:lineRule="atLeast"/>
              <w:rPr>
                <w:b/>
              </w:rPr>
            </w:pPr>
            <w:r w:rsidRPr="00AE60AA">
              <w:rPr>
                <w:b/>
              </w:rPr>
              <w:t xml:space="preserve">Образование </w:t>
            </w:r>
          </w:p>
        </w:tc>
        <w:tc>
          <w:tcPr>
            <w:tcW w:w="851" w:type="dxa"/>
          </w:tcPr>
          <w:p w:rsidR="005E4779" w:rsidRPr="00AE60AA" w:rsidRDefault="005E4779" w:rsidP="0081540D">
            <w:pPr>
              <w:spacing w:line="240" w:lineRule="atLeast"/>
              <w:rPr>
                <w:b/>
              </w:rPr>
            </w:pPr>
            <w:r w:rsidRPr="00AE60AA">
              <w:rPr>
                <w:b/>
              </w:rPr>
              <w:t>Стаж</w:t>
            </w:r>
          </w:p>
        </w:tc>
        <w:tc>
          <w:tcPr>
            <w:tcW w:w="1417" w:type="dxa"/>
          </w:tcPr>
          <w:p w:rsidR="005E4779" w:rsidRPr="00AE60AA" w:rsidRDefault="005E4779" w:rsidP="0081540D">
            <w:pPr>
              <w:spacing w:line="240" w:lineRule="atLeast"/>
              <w:jc w:val="center"/>
              <w:rPr>
                <w:b/>
              </w:rPr>
            </w:pPr>
            <w:r w:rsidRPr="00AE60AA">
              <w:rPr>
                <w:b/>
              </w:rPr>
              <w:t>Категория,</w:t>
            </w:r>
          </w:p>
          <w:p w:rsidR="005E4779" w:rsidRPr="00AE60AA" w:rsidRDefault="005E4779" w:rsidP="0081540D">
            <w:pPr>
              <w:spacing w:line="240" w:lineRule="atLeast"/>
              <w:jc w:val="center"/>
              <w:rPr>
                <w:b/>
              </w:rPr>
            </w:pPr>
            <w:r w:rsidRPr="00AE60AA">
              <w:rPr>
                <w:b/>
              </w:rPr>
              <w:t>разряд</w:t>
            </w:r>
          </w:p>
        </w:tc>
      </w:tr>
      <w:tr w:rsidR="005E4779" w:rsidRPr="00AE60AA" w:rsidTr="005E4779">
        <w:trPr>
          <w:trHeight w:val="365"/>
          <w:jc w:val="center"/>
        </w:trPr>
        <w:tc>
          <w:tcPr>
            <w:tcW w:w="2428" w:type="dxa"/>
          </w:tcPr>
          <w:p w:rsidR="005E4779" w:rsidRPr="00AE60AA" w:rsidRDefault="005E4779" w:rsidP="0081540D">
            <w:pPr>
              <w:spacing w:line="240" w:lineRule="atLeast"/>
            </w:pPr>
            <w:r w:rsidRPr="00AE60AA">
              <w:t>Алтынцева Расима Шарифуловна</w:t>
            </w:r>
          </w:p>
        </w:tc>
        <w:tc>
          <w:tcPr>
            <w:tcW w:w="1701" w:type="dxa"/>
          </w:tcPr>
          <w:p w:rsidR="005E4779" w:rsidRPr="00AE60AA" w:rsidRDefault="005E4779" w:rsidP="0081540D">
            <w:pPr>
              <w:spacing w:line="240" w:lineRule="atLeast"/>
            </w:pPr>
            <w:r w:rsidRPr="00AE60AA">
              <w:t>нач.класса</w:t>
            </w:r>
          </w:p>
        </w:tc>
        <w:tc>
          <w:tcPr>
            <w:tcW w:w="1134" w:type="dxa"/>
          </w:tcPr>
          <w:p w:rsidR="005E4779" w:rsidRPr="00AE60AA" w:rsidRDefault="005E4779" w:rsidP="0081540D">
            <w:pPr>
              <w:spacing w:line="240" w:lineRule="atLeast"/>
            </w:pPr>
            <w:r w:rsidRPr="00AE60AA">
              <w:t>высшее</w:t>
            </w:r>
          </w:p>
        </w:tc>
        <w:tc>
          <w:tcPr>
            <w:tcW w:w="851" w:type="dxa"/>
          </w:tcPr>
          <w:p w:rsidR="005E4779" w:rsidRPr="00605984" w:rsidRDefault="005E4779" w:rsidP="005E4779">
            <w:pPr>
              <w:spacing w:line="240" w:lineRule="atLeast"/>
            </w:pPr>
            <w:r>
              <w:t>32</w:t>
            </w:r>
          </w:p>
        </w:tc>
        <w:tc>
          <w:tcPr>
            <w:tcW w:w="1417" w:type="dxa"/>
          </w:tcPr>
          <w:p w:rsidR="005E4779" w:rsidRPr="00605984" w:rsidRDefault="005E4779" w:rsidP="0081540D">
            <w:pPr>
              <w:spacing w:line="240" w:lineRule="atLeast"/>
            </w:pPr>
            <w:r>
              <w:t>Соотв.</w:t>
            </w:r>
          </w:p>
        </w:tc>
      </w:tr>
      <w:tr w:rsidR="005E4779" w:rsidRPr="00AE60AA" w:rsidTr="005E4779">
        <w:trPr>
          <w:trHeight w:val="204"/>
          <w:jc w:val="center"/>
        </w:trPr>
        <w:tc>
          <w:tcPr>
            <w:tcW w:w="2428" w:type="dxa"/>
          </w:tcPr>
          <w:p w:rsidR="005E4779" w:rsidRPr="00AE60AA" w:rsidRDefault="005E4779" w:rsidP="0081540D">
            <w:pPr>
              <w:spacing w:line="240" w:lineRule="atLeast"/>
            </w:pPr>
            <w:r w:rsidRPr="00AE60AA">
              <w:t>Зайнуллина Марина Михайловна</w:t>
            </w:r>
          </w:p>
        </w:tc>
        <w:tc>
          <w:tcPr>
            <w:tcW w:w="1701" w:type="dxa"/>
          </w:tcPr>
          <w:p w:rsidR="005E4779" w:rsidRPr="00AE60AA" w:rsidRDefault="005E4779" w:rsidP="0081540D">
            <w:pPr>
              <w:spacing w:line="240" w:lineRule="atLeast"/>
            </w:pPr>
            <w:r>
              <w:t>ИЗО</w:t>
            </w:r>
            <w:r w:rsidRPr="00AE60AA">
              <w:t>,технология</w:t>
            </w:r>
          </w:p>
        </w:tc>
        <w:tc>
          <w:tcPr>
            <w:tcW w:w="1134" w:type="dxa"/>
          </w:tcPr>
          <w:p w:rsidR="005E4779" w:rsidRPr="00AE60AA" w:rsidRDefault="005E4779" w:rsidP="0081540D">
            <w:pPr>
              <w:spacing w:line="240" w:lineRule="atLeast"/>
            </w:pPr>
            <w:r w:rsidRPr="00AE60AA">
              <w:t>ср.сп,</w:t>
            </w:r>
          </w:p>
        </w:tc>
        <w:tc>
          <w:tcPr>
            <w:tcW w:w="851" w:type="dxa"/>
          </w:tcPr>
          <w:p w:rsidR="005E4779" w:rsidRPr="00605984" w:rsidRDefault="005E4779" w:rsidP="0081540D">
            <w:pPr>
              <w:spacing w:line="240" w:lineRule="atLeast"/>
            </w:pPr>
            <w:r>
              <w:t>33</w:t>
            </w:r>
          </w:p>
        </w:tc>
        <w:tc>
          <w:tcPr>
            <w:tcW w:w="1417" w:type="dxa"/>
          </w:tcPr>
          <w:p w:rsidR="005E4779" w:rsidRPr="00AE60AA" w:rsidRDefault="005E4779" w:rsidP="0081540D">
            <w:pPr>
              <w:spacing w:line="240" w:lineRule="atLeast"/>
            </w:pPr>
            <w:r w:rsidRPr="00AE60AA">
              <w:t>Iкат,</w:t>
            </w:r>
          </w:p>
        </w:tc>
      </w:tr>
      <w:tr w:rsidR="005E4779" w:rsidRPr="00AE60AA" w:rsidTr="005E4779">
        <w:trPr>
          <w:trHeight w:val="289"/>
          <w:jc w:val="center"/>
        </w:trPr>
        <w:tc>
          <w:tcPr>
            <w:tcW w:w="2428" w:type="dxa"/>
          </w:tcPr>
          <w:p w:rsidR="005E4779" w:rsidRPr="00AE60AA" w:rsidRDefault="005E4779" w:rsidP="0081540D">
            <w:pPr>
              <w:spacing w:line="240" w:lineRule="atLeast"/>
            </w:pPr>
            <w:r w:rsidRPr="00AE60AA">
              <w:t>Плотникова Татьяна Сергеевна</w:t>
            </w:r>
          </w:p>
        </w:tc>
        <w:tc>
          <w:tcPr>
            <w:tcW w:w="1701" w:type="dxa"/>
          </w:tcPr>
          <w:p w:rsidR="005E4779" w:rsidRPr="00AE60AA" w:rsidRDefault="005E4779" w:rsidP="0081540D">
            <w:pPr>
              <w:spacing w:line="240" w:lineRule="atLeast"/>
            </w:pPr>
            <w:r w:rsidRPr="00AE60AA">
              <w:t>нач классы</w:t>
            </w:r>
          </w:p>
        </w:tc>
        <w:tc>
          <w:tcPr>
            <w:tcW w:w="1134" w:type="dxa"/>
          </w:tcPr>
          <w:p w:rsidR="005E4779" w:rsidRPr="00AE60AA" w:rsidRDefault="005E4779" w:rsidP="0081540D">
            <w:pPr>
              <w:spacing w:line="240" w:lineRule="atLeast"/>
            </w:pPr>
            <w:r w:rsidRPr="00AE60AA">
              <w:t>высшее</w:t>
            </w:r>
          </w:p>
        </w:tc>
        <w:tc>
          <w:tcPr>
            <w:tcW w:w="851" w:type="dxa"/>
          </w:tcPr>
          <w:p w:rsidR="005E4779" w:rsidRPr="00605984" w:rsidRDefault="005E4779" w:rsidP="0081540D">
            <w:pPr>
              <w:spacing w:line="240" w:lineRule="atLeast"/>
            </w:pPr>
            <w:r>
              <w:t>26</w:t>
            </w:r>
          </w:p>
        </w:tc>
        <w:tc>
          <w:tcPr>
            <w:tcW w:w="1417" w:type="dxa"/>
          </w:tcPr>
          <w:p w:rsidR="005E4779" w:rsidRPr="00AE60AA" w:rsidRDefault="005E4779" w:rsidP="0081540D">
            <w:pPr>
              <w:spacing w:line="240" w:lineRule="atLeast"/>
            </w:pPr>
            <w:r>
              <w:t>соот</w:t>
            </w:r>
          </w:p>
        </w:tc>
      </w:tr>
      <w:tr w:rsidR="005E4779" w:rsidRPr="00AE60AA" w:rsidTr="005E4779">
        <w:trPr>
          <w:trHeight w:val="328"/>
          <w:jc w:val="center"/>
        </w:trPr>
        <w:tc>
          <w:tcPr>
            <w:tcW w:w="2428" w:type="dxa"/>
          </w:tcPr>
          <w:p w:rsidR="005E4779" w:rsidRPr="00AE60AA" w:rsidRDefault="005E4779" w:rsidP="0081540D">
            <w:pPr>
              <w:spacing w:line="240" w:lineRule="atLeast"/>
            </w:pPr>
            <w:r>
              <w:t>Калинина Наталья Викторовна</w:t>
            </w:r>
          </w:p>
        </w:tc>
        <w:tc>
          <w:tcPr>
            <w:tcW w:w="1701" w:type="dxa"/>
          </w:tcPr>
          <w:p w:rsidR="005E4779" w:rsidRPr="00605984" w:rsidRDefault="005E4779" w:rsidP="0081540D">
            <w:pPr>
              <w:spacing w:line="240" w:lineRule="atLeast"/>
            </w:pPr>
            <w:r>
              <w:t>Музыка,англ</w:t>
            </w:r>
          </w:p>
        </w:tc>
        <w:tc>
          <w:tcPr>
            <w:tcW w:w="1134" w:type="dxa"/>
          </w:tcPr>
          <w:p w:rsidR="005E4779" w:rsidRPr="00AE60AA" w:rsidRDefault="005E4779" w:rsidP="0081540D">
            <w:pPr>
              <w:spacing w:line="240" w:lineRule="atLeast"/>
            </w:pPr>
            <w:r w:rsidRPr="00AE60AA">
              <w:t>высшее,</w:t>
            </w:r>
          </w:p>
        </w:tc>
        <w:tc>
          <w:tcPr>
            <w:tcW w:w="851" w:type="dxa"/>
          </w:tcPr>
          <w:p w:rsidR="005E4779" w:rsidRPr="00605984" w:rsidRDefault="005E4779" w:rsidP="0081540D">
            <w:pPr>
              <w:spacing w:line="240" w:lineRule="atLeast"/>
            </w:pPr>
            <w:r>
              <w:t>6</w:t>
            </w:r>
          </w:p>
        </w:tc>
        <w:tc>
          <w:tcPr>
            <w:tcW w:w="1417" w:type="dxa"/>
          </w:tcPr>
          <w:p w:rsidR="005E4779" w:rsidRPr="00AE60AA" w:rsidRDefault="005E4779" w:rsidP="0081540D">
            <w:pPr>
              <w:spacing w:line="240" w:lineRule="atLeast"/>
            </w:pPr>
            <w:r>
              <w:t>Б.к</w:t>
            </w:r>
          </w:p>
        </w:tc>
      </w:tr>
      <w:tr w:rsidR="005E4779" w:rsidRPr="00027405" w:rsidTr="005E4779">
        <w:trPr>
          <w:trHeight w:val="214"/>
          <w:jc w:val="center"/>
        </w:trPr>
        <w:tc>
          <w:tcPr>
            <w:tcW w:w="2428" w:type="dxa"/>
          </w:tcPr>
          <w:p w:rsidR="005E4779" w:rsidRPr="00605984" w:rsidRDefault="005E4779" w:rsidP="0081540D">
            <w:pPr>
              <w:spacing w:line="240" w:lineRule="atLeast"/>
            </w:pPr>
            <w:r>
              <w:t>Мамедова Анастасия Владимировна</w:t>
            </w:r>
          </w:p>
        </w:tc>
        <w:tc>
          <w:tcPr>
            <w:tcW w:w="1701" w:type="dxa"/>
          </w:tcPr>
          <w:p w:rsidR="005E4779" w:rsidRPr="00AE60AA" w:rsidRDefault="005E4779" w:rsidP="0081540D">
            <w:pPr>
              <w:spacing w:line="240" w:lineRule="atLeast"/>
            </w:pPr>
            <w:r w:rsidRPr="00AE60AA">
              <w:t>нач.классы</w:t>
            </w:r>
          </w:p>
        </w:tc>
        <w:tc>
          <w:tcPr>
            <w:tcW w:w="1134" w:type="dxa"/>
          </w:tcPr>
          <w:p w:rsidR="005E4779" w:rsidRPr="00AE60AA" w:rsidRDefault="005E4779" w:rsidP="0081540D">
            <w:pPr>
              <w:spacing w:line="240" w:lineRule="atLeast"/>
            </w:pPr>
            <w:r w:rsidRPr="00AE60AA">
              <w:t>высшее,</w:t>
            </w:r>
          </w:p>
        </w:tc>
        <w:tc>
          <w:tcPr>
            <w:tcW w:w="851" w:type="dxa"/>
          </w:tcPr>
          <w:p w:rsidR="005E4779" w:rsidRPr="00022D89" w:rsidRDefault="005E4779" w:rsidP="0081540D">
            <w:pPr>
              <w:spacing w:line="240" w:lineRule="atLeast"/>
            </w:pPr>
            <w:r>
              <w:t>7</w:t>
            </w:r>
          </w:p>
        </w:tc>
        <w:tc>
          <w:tcPr>
            <w:tcW w:w="1417" w:type="dxa"/>
          </w:tcPr>
          <w:p w:rsidR="005E4779" w:rsidRPr="00AE60AA" w:rsidRDefault="005E4779" w:rsidP="0081540D">
            <w:pPr>
              <w:spacing w:line="240" w:lineRule="atLeast"/>
            </w:pPr>
            <w:r>
              <w:t>Б.к</w:t>
            </w:r>
          </w:p>
        </w:tc>
      </w:tr>
      <w:tr w:rsidR="005E4779" w:rsidRPr="00027405" w:rsidTr="005E4779">
        <w:trPr>
          <w:trHeight w:val="226"/>
          <w:jc w:val="center"/>
        </w:trPr>
        <w:tc>
          <w:tcPr>
            <w:tcW w:w="2428" w:type="dxa"/>
          </w:tcPr>
          <w:p w:rsidR="005E4779" w:rsidRPr="00AE60AA" w:rsidRDefault="005E4779" w:rsidP="0081540D">
            <w:pPr>
              <w:spacing w:line="240" w:lineRule="atLeast"/>
            </w:pPr>
            <w:r w:rsidRPr="00AE60AA">
              <w:t xml:space="preserve">Палина Надежда Алексеевна </w:t>
            </w:r>
          </w:p>
        </w:tc>
        <w:tc>
          <w:tcPr>
            <w:tcW w:w="1701" w:type="dxa"/>
          </w:tcPr>
          <w:p w:rsidR="005E4779" w:rsidRPr="00022D89" w:rsidRDefault="005E4779" w:rsidP="0081540D">
            <w:pPr>
              <w:spacing w:line="240" w:lineRule="atLeast"/>
            </w:pPr>
            <w:r w:rsidRPr="00AE60AA">
              <w:t>Нач.кл</w:t>
            </w:r>
            <w:r>
              <w:t>,</w:t>
            </w:r>
            <w:r w:rsidRPr="00AE60AA">
              <w:t xml:space="preserve"> ОРКСЭ</w:t>
            </w:r>
          </w:p>
        </w:tc>
        <w:tc>
          <w:tcPr>
            <w:tcW w:w="1134" w:type="dxa"/>
          </w:tcPr>
          <w:p w:rsidR="005E4779" w:rsidRPr="00AE60AA" w:rsidRDefault="005E4779" w:rsidP="0081540D">
            <w:pPr>
              <w:spacing w:line="240" w:lineRule="atLeast"/>
            </w:pPr>
            <w:r w:rsidRPr="00AE60AA">
              <w:t>Ср.спец</w:t>
            </w:r>
          </w:p>
        </w:tc>
        <w:tc>
          <w:tcPr>
            <w:tcW w:w="851" w:type="dxa"/>
          </w:tcPr>
          <w:p w:rsidR="005E4779" w:rsidRPr="00022D89" w:rsidRDefault="005E4779" w:rsidP="0081540D">
            <w:pPr>
              <w:spacing w:line="240" w:lineRule="atLeast"/>
            </w:pPr>
            <w:r>
              <w:t>45</w:t>
            </w:r>
          </w:p>
        </w:tc>
        <w:tc>
          <w:tcPr>
            <w:tcW w:w="1417" w:type="dxa"/>
          </w:tcPr>
          <w:p w:rsidR="005E4779" w:rsidRPr="00AE60AA" w:rsidRDefault="005E4779" w:rsidP="0081540D">
            <w:pPr>
              <w:spacing w:line="240" w:lineRule="atLeast"/>
            </w:pPr>
            <w:r>
              <w:t>Б.к</w:t>
            </w:r>
          </w:p>
        </w:tc>
      </w:tr>
      <w:tr w:rsidR="005E4779" w:rsidRPr="00027405" w:rsidTr="005E4779">
        <w:trPr>
          <w:trHeight w:val="226"/>
          <w:jc w:val="center"/>
        </w:trPr>
        <w:tc>
          <w:tcPr>
            <w:tcW w:w="2428" w:type="dxa"/>
          </w:tcPr>
          <w:p w:rsidR="005E4779" w:rsidRPr="00AE60AA" w:rsidRDefault="005E4779" w:rsidP="0081540D">
            <w:pPr>
              <w:spacing w:line="240" w:lineRule="atLeast"/>
            </w:pPr>
            <w:r w:rsidRPr="00AE60AA">
              <w:t>Дегтярев Денис Николаевич</w:t>
            </w:r>
          </w:p>
        </w:tc>
        <w:tc>
          <w:tcPr>
            <w:tcW w:w="1701" w:type="dxa"/>
          </w:tcPr>
          <w:p w:rsidR="005E4779" w:rsidRPr="00AE60AA" w:rsidRDefault="005E4779" w:rsidP="0081540D">
            <w:pPr>
              <w:spacing w:line="240" w:lineRule="atLeast"/>
            </w:pPr>
            <w:r w:rsidRPr="00AE60AA">
              <w:t>физкультура</w:t>
            </w:r>
          </w:p>
        </w:tc>
        <w:tc>
          <w:tcPr>
            <w:tcW w:w="1134" w:type="dxa"/>
          </w:tcPr>
          <w:p w:rsidR="005E4779" w:rsidRPr="00AE60AA" w:rsidRDefault="005E4779" w:rsidP="0081540D">
            <w:pPr>
              <w:spacing w:line="240" w:lineRule="atLeast"/>
            </w:pPr>
            <w:r w:rsidRPr="00AE60AA">
              <w:t>Ср.спец</w:t>
            </w:r>
          </w:p>
        </w:tc>
        <w:tc>
          <w:tcPr>
            <w:tcW w:w="851" w:type="dxa"/>
          </w:tcPr>
          <w:p w:rsidR="005E4779" w:rsidRPr="00022D89" w:rsidRDefault="005E4779" w:rsidP="005E4779">
            <w:pPr>
              <w:spacing w:line="240" w:lineRule="atLeast"/>
            </w:pPr>
            <w:r>
              <w:t>15</w:t>
            </w:r>
          </w:p>
        </w:tc>
        <w:tc>
          <w:tcPr>
            <w:tcW w:w="1417" w:type="dxa"/>
          </w:tcPr>
          <w:p w:rsidR="005E4779" w:rsidRPr="00AE60AA" w:rsidRDefault="005E4779" w:rsidP="0081540D">
            <w:pPr>
              <w:spacing w:line="240" w:lineRule="atLeast"/>
            </w:pPr>
            <w:r w:rsidRPr="00AE60AA">
              <w:t>Iкат,</w:t>
            </w:r>
          </w:p>
        </w:tc>
      </w:tr>
    </w:tbl>
    <w:p w:rsidR="004253C7" w:rsidRDefault="004253C7" w:rsidP="004253C7">
      <w:pPr>
        <w:spacing w:line="240" w:lineRule="atLeast"/>
        <w:ind w:firstLine="709"/>
        <w:rPr>
          <w:sz w:val="24"/>
          <w:szCs w:val="24"/>
        </w:rPr>
      </w:pPr>
    </w:p>
    <w:p w:rsidR="004253C7" w:rsidRPr="004253C7" w:rsidRDefault="004253C7" w:rsidP="00DA2D6F">
      <w:pPr>
        <w:pStyle w:val="affb"/>
        <w:numPr>
          <w:ilvl w:val="0"/>
          <w:numId w:val="55"/>
        </w:numPr>
        <w:spacing w:line="240" w:lineRule="atLeast"/>
        <w:ind w:left="1839" w:hanging="423"/>
        <w:rPr>
          <w:rFonts w:ascii="Times New Roman" w:hAnsi="Times New Roman"/>
          <w:sz w:val="24"/>
          <w:szCs w:val="24"/>
          <w:lang w:val="ru-RU"/>
        </w:rPr>
      </w:pPr>
      <w:r w:rsidRPr="004253C7">
        <w:rPr>
          <w:rFonts w:ascii="Times New Roman" w:hAnsi="Times New Roman"/>
          <w:sz w:val="24"/>
          <w:szCs w:val="24"/>
          <w:lang w:val="ru-RU"/>
        </w:rPr>
        <w:t>Развитие кадрового потенциала происходит через:</w:t>
      </w:r>
    </w:p>
    <w:p w:rsidR="004253C7" w:rsidRPr="002B3EF7" w:rsidRDefault="004253C7" w:rsidP="00DA2D6F">
      <w:pPr>
        <w:numPr>
          <w:ilvl w:val="0"/>
          <w:numId w:val="55"/>
        </w:numPr>
        <w:tabs>
          <w:tab w:val="left" w:pos="134"/>
        </w:tabs>
        <w:autoSpaceDE/>
        <w:autoSpaceDN/>
        <w:spacing w:line="240" w:lineRule="atLeast"/>
        <w:ind w:left="1839" w:hanging="423"/>
        <w:rPr>
          <w:sz w:val="24"/>
          <w:szCs w:val="24"/>
        </w:rPr>
      </w:pPr>
      <w:r w:rsidRPr="002B3EF7">
        <w:rPr>
          <w:sz w:val="24"/>
          <w:szCs w:val="24"/>
        </w:rPr>
        <w:t>курсовую подготовку в учреждениях дополнительного профессионального образования;</w:t>
      </w:r>
    </w:p>
    <w:p w:rsidR="004253C7" w:rsidRPr="002B3EF7" w:rsidRDefault="004253C7" w:rsidP="004253C7">
      <w:pPr>
        <w:spacing w:line="240" w:lineRule="atLeast"/>
        <w:rPr>
          <w:sz w:val="24"/>
          <w:szCs w:val="24"/>
        </w:rPr>
      </w:pPr>
      <w:r w:rsidRPr="002B3EF7">
        <w:rPr>
          <w:sz w:val="24"/>
          <w:szCs w:val="24"/>
        </w:rPr>
        <w:t>-проведения методических мероприятий, семинаров</w:t>
      </w:r>
      <w:r>
        <w:rPr>
          <w:sz w:val="24"/>
          <w:szCs w:val="24"/>
        </w:rPr>
        <w:t xml:space="preserve">,открытых уроков </w:t>
      </w:r>
      <w:r w:rsidRPr="002B3EF7">
        <w:rPr>
          <w:sz w:val="24"/>
          <w:szCs w:val="24"/>
        </w:rPr>
        <w:t xml:space="preserve"> для учителей района;</w:t>
      </w:r>
      <w:r>
        <w:rPr>
          <w:sz w:val="24"/>
          <w:szCs w:val="24"/>
        </w:rPr>
        <w:t>школы</w:t>
      </w:r>
    </w:p>
    <w:p w:rsidR="004253C7" w:rsidRDefault="004253C7" w:rsidP="004253C7">
      <w:pPr>
        <w:spacing w:line="240" w:lineRule="atLeast"/>
        <w:rPr>
          <w:sz w:val="24"/>
          <w:szCs w:val="24"/>
        </w:rPr>
      </w:pPr>
      <w:r w:rsidRPr="002B3EF7">
        <w:rPr>
          <w:sz w:val="24"/>
          <w:szCs w:val="24"/>
        </w:rPr>
        <w:t>-работа в районных и школьных методических объединениях.</w:t>
      </w:r>
    </w:p>
    <w:p w:rsidR="004253C7" w:rsidRDefault="004253C7" w:rsidP="004253C7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-работа по самообразованию.</w:t>
      </w:r>
    </w:p>
    <w:p w:rsidR="004253C7" w:rsidRDefault="004253C7" w:rsidP="004253C7">
      <w:pPr>
        <w:spacing w:line="240" w:lineRule="atLeast"/>
        <w:ind w:left="120" w:right="20"/>
        <w:jc w:val="both"/>
        <w:rPr>
          <w:sz w:val="24"/>
          <w:szCs w:val="24"/>
        </w:rPr>
      </w:pPr>
    </w:p>
    <w:p w:rsidR="004253C7" w:rsidRPr="004F5032" w:rsidRDefault="004253C7" w:rsidP="004253C7">
      <w:pPr>
        <w:spacing w:line="240" w:lineRule="atLeast"/>
        <w:ind w:left="120" w:right="20"/>
        <w:jc w:val="both"/>
        <w:rPr>
          <w:sz w:val="24"/>
          <w:szCs w:val="24"/>
        </w:rPr>
      </w:pPr>
      <w:r w:rsidRPr="004F5032">
        <w:rPr>
          <w:sz w:val="24"/>
          <w:szCs w:val="24"/>
        </w:rPr>
        <w:t>Одним из условий готовности образовательного учреждения к введению Стандарта начального общего образования является создание системы методической работы, обеспечивающей сопровождение деятельности педагогов на всех этапах реализации требований Стандарта.</w:t>
      </w:r>
    </w:p>
    <w:p w:rsidR="004253C7" w:rsidRPr="004F5032" w:rsidRDefault="004253C7" w:rsidP="004253C7">
      <w:pPr>
        <w:spacing w:line="240" w:lineRule="atLeast"/>
        <w:ind w:left="120" w:right="20"/>
        <w:jc w:val="both"/>
        <w:rPr>
          <w:sz w:val="24"/>
          <w:szCs w:val="24"/>
        </w:rPr>
      </w:pPr>
      <w:r w:rsidRPr="004F5032">
        <w:rPr>
          <w:sz w:val="24"/>
          <w:szCs w:val="24"/>
        </w:rPr>
        <w:t>Основные направления деятельности по сопровождению педагогов начальной школы при введении ФГОС НОО</w:t>
      </w:r>
    </w:p>
    <w:p w:rsidR="004253C7" w:rsidRPr="004F5032" w:rsidRDefault="004253C7" w:rsidP="004253C7">
      <w:pPr>
        <w:spacing w:line="240" w:lineRule="atLeast"/>
        <w:ind w:left="120" w:right="20" w:firstLine="1000"/>
        <w:rPr>
          <w:sz w:val="24"/>
          <w:szCs w:val="24"/>
        </w:rPr>
      </w:pPr>
      <w:r w:rsidRPr="004F5032">
        <w:rPr>
          <w:sz w:val="24"/>
          <w:szCs w:val="24"/>
        </w:rPr>
        <w:t>Цель: создание условий для формирования у педагогов личностных и профессиональных установок ключевой фигуры процесса введения ФГОС.</w:t>
      </w:r>
    </w:p>
    <w:p w:rsidR="004253C7" w:rsidRPr="004F5032" w:rsidRDefault="004253C7" w:rsidP="004253C7">
      <w:pPr>
        <w:spacing w:line="240" w:lineRule="atLeast"/>
        <w:ind w:left="1540" w:hanging="420"/>
        <w:jc w:val="both"/>
        <w:rPr>
          <w:sz w:val="24"/>
          <w:szCs w:val="24"/>
        </w:rPr>
      </w:pPr>
      <w:r w:rsidRPr="004F5032">
        <w:rPr>
          <w:sz w:val="24"/>
          <w:szCs w:val="24"/>
        </w:rPr>
        <w:t>Принципы:</w:t>
      </w:r>
    </w:p>
    <w:p w:rsidR="004253C7" w:rsidRPr="004F5032" w:rsidRDefault="004253C7" w:rsidP="00DA2D6F">
      <w:pPr>
        <w:numPr>
          <w:ilvl w:val="0"/>
          <w:numId w:val="54"/>
        </w:numPr>
        <w:tabs>
          <w:tab w:val="left" w:pos="1475"/>
        </w:tabs>
        <w:autoSpaceDE/>
        <w:autoSpaceDN/>
        <w:spacing w:line="240" w:lineRule="atLeast"/>
        <w:ind w:left="850" w:right="20" w:hanging="423"/>
        <w:jc w:val="both"/>
        <w:rPr>
          <w:sz w:val="24"/>
          <w:szCs w:val="24"/>
        </w:rPr>
      </w:pPr>
      <w:r w:rsidRPr="004F5032">
        <w:rPr>
          <w:rStyle w:val="afffffff7"/>
          <w:rFonts w:eastAsia="Calibri"/>
          <w:sz w:val="24"/>
          <w:szCs w:val="24"/>
        </w:rPr>
        <w:t>системность</w:t>
      </w:r>
      <w:r w:rsidRPr="004F5032">
        <w:rPr>
          <w:sz w:val="24"/>
          <w:szCs w:val="24"/>
        </w:rPr>
        <w:t xml:space="preserve"> - организация системы работы со всеми педагогами начальной школы, не только с теми, кто осуществляет преподавание в 1 классах;</w:t>
      </w:r>
    </w:p>
    <w:p w:rsidR="004253C7" w:rsidRPr="004F5032" w:rsidRDefault="004253C7" w:rsidP="00DA2D6F">
      <w:pPr>
        <w:numPr>
          <w:ilvl w:val="0"/>
          <w:numId w:val="54"/>
        </w:numPr>
        <w:tabs>
          <w:tab w:val="left" w:pos="1475"/>
        </w:tabs>
        <w:autoSpaceDE/>
        <w:autoSpaceDN/>
        <w:spacing w:line="240" w:lineRule="atLeast"/>
        <w:ind w:left="850" w:right="20" w:hanging="423"/>
        <w:jc w:val="both"/>
        <w:rPr>
          <w:sz w:val="24"/>
          <w:szCs w:val="24"/>
        </w:rPr>
      </w:pPr>
      <w:r w:rsidRPr="004F5032">
        <w:rPr>
          <w:rStyle w:val="afffffff7"/>
          <w:rFonts w:eastAsia="Calibri"/>
          <w:sz w:val="24"/>
          <w:szCs w:val="24"/>
        </w:rPr>
        <w:t>открытость</w:t>
      </w:r>
      <w:r w:rsidRPr="004F5032">
        <w:rPr>
          <w:sz w:val="24"/>
          <w:szCs w:val="24"/>
        </w:rPr>
        <w:t xml:space="preserve"> - последовательное использование ресурсов сетевого взаимодействия и социального партнёрства, открытость мероприятий для педагогических и руководящих работников ОУ, являющихся пилотными по введению ФГОС и партнёрами по сетевому взаимодействию</w:t>
      </w:r>
    </w:p>
    <w:p w:rsidR="004253C7" w:rsidRPr="004F5032" w:rsidRDefault="004253C7" w:rsidP="00DA2D6F">
      <w:pPr>
        <w:numPr>
          <w:ilvl w:val="0"/>
          <w:numId w:val="54"/>
        </w:numPr>
        <w:tabs>
          <w:tab w:val="left" w:pos="1475"/>
        </w:tabs>
        <w:autoSpaceDE/>
        <w:autoSpaceDN/>
        <w:spacing w:line="240" w:lineRule="atLeast"/>
        <w:ind w:left="850" w:right="20" w:hanging="423"/>
        <w:rPr>
          <w:sz w:val="24"/>
          <w:szCs w:val="24"/>
        </w:rPr>
      </w:pPr>
      <w:r w:rsidRPr="004F5032">
        <w:rPr>
          <w:rStyle w:val="afffffff7"/>
          <w:rFonts w:eastAsia="Calibri"/>
          <w:sz w:val="24"/>
          <w:szCs w:val="24"/>
        </w:rPr>
        <w:t>технологичность</w:t>
      </w:r>
      <w:r w:rsidRPr="004F5032">
        <w:rPr>
          <w:sz w:val="24"/>
          <w:szCs w:val="24"/>
        </w:rPr>
        <w:t xml:space="preserve"> - использование современных технологий, интерактивной стратегии в работе с педагогами;</w:t>
      </w:r>
    </w:p>
    <w:p w:rsidR="004253C7" w:rsidRPr="004F5032" w:rsidRDefault="004253C7" w:rsidP="00DA2D6F">
      <w:pPr>
        <w:numPr>
          <w:ilvl w:val="0"/>
          <w:numId w:val="54"/>
        </w:numPr>
        <w:tabs>
          <w:tab w:val="left" w:pos="1475"/>
        </w:tabs>
        <w:autoSpaceDE/>
        <w:autoSpaceDN/>
        <w:spacing w:line="240" w:lineRule="atLeast"/>
        <w:ind w:left="850" w:right="20" w:hanging="423"/>
        <w:rPr>
          <w:sz w:val="24"/>
          <w:szCs w:val="24"/>
        </w:rPr>
      </w:pPr>
      <w:r w:rsidRPr="004F5032">
        <w:rPr>
          <w:rStyle w:val="afffffff7"/>
          <w:rFonts w:eastAsia="Calibri"/>
          <w:sz w:val="24"/>
          <w:szCs w:val="24"/>
        </w:rPr>
        <w:t>научность</w:t>
      </w:r>
      <w:r w:rsidRPr="004F5032">
        <w:rPr>
          <w:sz w:val="24"/>
          <w:szCs w:val="24"/>
        </w:rPr>
        <w:t xml:space="preserve"> - использование научно обоснованных и апробированных в педагогической практике технологий и методик.</w:t>
      </w:r>
    </w:p>
    <w:p w:rsidR="004253C7" w:rsidRPr="00AE60AA" w:rsidRDefault="004253C7" w:rsidP="004253C7">
      <w:pPr>
        <w:spacing w:line="240" w:lineRule="atLeast"/>
        <w:ind w:firstLine="709"/>
        <w:rPr>
          <w:sz w:val="24"/>
          <w:szCs w:val="24"/>
        </w:rPr>
      </w:pPr>
    </w:p>
    <w:p w:rsidR="004253C7" w:rsidRPr="00574ADA" w:rsidRDefault="004253C7" w:rsidP="004253C7">
      <w:pPr>
        <w:spacing w:line="240" w:lineRule="atLeast"/>
        <w:ind w:firstLine="709"/>
        <w:rPr>
          <w:b/>
          <w:sz w:val="24"/>
          <w:szCs w:val="24"/>
        </w:rPr>
      </w:pPr>
      <w:r w:rsidRPr="00574ADA">
        <w:rPr>
          <w:b/>
          <w:sz w:val="24"/>
          <w:szCs w:val="24"/>
        </w:rPr>
        <w:t>3.5.2. Психолого-педагогические условия реализации основной образовательной программы НОО</w:t>
      </w:r>
    </w:p>
    <w:p w:rsidR="004253C7" w:rsidRPr="00BF3BF6" w:rsidRDefault="004253C7" w:rsidP="004253C7">
      <w:pPr>
        <w:spacing w:line="240" w:lineRule="atLeast"/>
        <w:ind w:left="320" w:right="140" w:firstLine="720"/>
        <w:jc w:val="both"/>
        <w:rPr>
          <w:sz w:val="24"/>
          <w:szCs w:val="24"/>
        </w:rPr>
      </w:pPr>
      <w:r w:rsidRPr="00BF3BF6">
        <w:rPr>
          <w:sz w:val="24"/>
          <w:szCs w:val="24"/>
        </w:rPr>
        <w:lastRenderedPageBreak/>
        <w:t xml:space="preserve">Психолого-педагогические условия реализации основной образовательной программы начального общего образования в МБОУ </w:t>
      </w:r>
      <w:r>
        <w:rPr>
          <w:sz w:val="24"/>
          <w:szCs w:val="24"/>
        </w:rPr>
        <w:t>«Петропавловская СОШ»</w:t>
      </w:r>
      <w:r w:rsidRPr="00BF3BF6">
        <w:rPr>
          <w:sz w:val="24"/>
          <w:szCs w:val="24"/>
        </w:rPr>
        <w:t xml:space="preserve"> обеспечивает:</w:t>
      </w:r>
    </w:p>
    <w:p w:rsidR="004253C7" w:rsidRPr="00BF3BF6" w:rsidRDefault="004253C7" w:rsidP="00DA2D6F">
      <w:pPr>
        <w:numPr>
          <w:ilvl w:val="0"/>
          <w:numId w:val="55"/>
        </w:numPr>
        <w:tabs>
          <w:tab w:val="left" w:pos="1330"/>
        </w:tabs>
        <w:autoSpaceDE/>
        <w:autoSpaceDN/>
        <w:spacing w:line="240" w:lineRule="atLeast"/>
        <w:ind w:left="1839" w:right="140" w:hanging="423"/>
        <w:jc w:val="both"/>
        <w:rPr>
          <w:sz w:val="24"/>
          <w:szCs w:val="24"/>
        </w:rPr>
      </w:pPr>
      <w:r w:rsidRPr="00BF3BF6">
        <w:rPr>
          <w:sz w:val="24"/>
          <w:szCs w:val="24"/>
        </w:rPr>
        <w:t>преемственность содержания и форм организации образовательного процесса, обеспечивающих реализацию основных образовательных программ дошкольного образования и начального общего образования;</w:t>
      </w:r>
    </w:p>
    <w:p w:rsidR="004253C7" w:rsidRPr="00BF3BF6" w:rsidRDefault="004253C7" w:rsidP="00DA2D6F">
      <w:pPr>
        <w:numPr>
          <w:ilvl w:val="0"/>
          <w:numId w:val="55"/>
        </w:numPr>
        <w:tabs>
          <w:tab w:val="left" w:pos="1323"/>
        </w:tabs>
        <w:autoSpaceDE/>
        <w:autoSpaceDN/>
        <w:spacing w:line="240" w:lineRule="atLeast"/>
        <w:ind w:left="1839" w:hanging="423"/>
        <w:jc w:val="both"/>
        <w:rPr>
          <w:sz w:val="24"/>
          <w:szCs w:val="24"/>
        </w:rPr>
      </w:pPr>
      <w:r w:rsidRPr="00BF3BF6">
        <w:rPr>
          <w:sz w:val="24"/>
          <w:szCs w:val="24"/>
        </w:rPr>
        <w:t>учет специфики возрастного развития обучающихся;</w:t>
      </w:r>
    </w:p>
    <w:p w:rsidR="004253C7" w:rsidRPr="00BF3BF6" w:rsidRDefault="004253C7" w:rsidP="00DA2D6F">
      <w:pPr>
        <w:numPr>
          <w:ilvl w:val="0"/>
          <w:numId w:val="55"/>
        </w:numPr>
        <w:tabs>
          <w:tab w:val="left" w:pos="1330"/>
        </w:tabs>
        <w:autoSpaceDE/>
        <w:autoSpaceDN/>
        <w:spacing w:line="240" w:lineRule="atLeast"/>
        <w:ind w:left="1839" w:right="140" w:hanging="423"/>
        <w:jc w:val="both"/>
        <w:rPr>
          <w:sz w:val="24"/>
          <w:szCs w:val="24"/>
        </w:rPr>
      </w:pPr>
      <w:r w:rsidRPr="00BF3BF6">
        <w:rPr>
          <w:sz w:val="24"/>
          <w:szCs w:val="24"/>
        </w:rPr>
        <w:t>формирование и развитие психолого-педагогической компетентности педагогических и административных работников, родителей (законных представителей) обучающихся;</w:t>
      </w:r>
    </w:p>
    <w:p w:rsidR="004253C7" w:rsidRPr="00BF3BF6" w:rsidRDefault="004253C7" w:rsidP="00DA2D6F">
      <w:pPr>
        <w:numPr>
          <w:ilvl w:val="0"/>
          <w:numId w:val="55"/>
        </w:numPr>
        <w:tabs>
          <w:tab w:val="left" w:pos="1330"/>
        </w:tabs>
        <w:autoSpaceDE/>
        <w:autoSpaceDN/>
        <w:spacing w:line="240" w:lineRule="atLeast"/>
        <w:ind w:left="1839" w:right="140" w:hanging="423"/>
        <w:jc w:val="both"/>
        <w:rPr>
          <w:sz w:val="24"/>
          <w:szCs w:val="24"/>
        </w:rPr>
      </w:pPr>
      <w:r w:rsidRPr="00BF3BF6">
        <w:rPr>
          <w:sz w:val="24"/>
          <w:szCs w:val="24"/>
        </w:rPr>
        <w:t>вариативность направлений психолого-педагогического сопровождения участников образовательного процесса (сохранение и укрепление психологического здоровья обучающихся; формирование ценности здоровья и безопасного образа жизни;</w:t>
      </w:r>
    </w:p>
    <w:p w:rsidR="004253C7" w:rsidRPr="00BF3BF6" w:rsidRDefault="004253C7" w:rsidP="00DA2D6F">
      <w:pPr>
        <w:numPr>
          <w:ilvl w:val="0"/>
          <w:numId w:val="55"/>
        </w:numPr>
        <w:tabs>
          <w:tab w:val="left" w:pos="1323"/>
        </w:tabs>
        <w:autoSpaceDE/>
        <w:autoSpaceDN/>
        <w:spacing w:line="240" w:lineRule="atLeast"/>
        <w:ind w:left="1839" w:hanging="423"/>
        <w:jc w:val="both"/>
        <w:rPr>
          <w:sz w:val="24"/>
          <w:szCs w:val="24"/>
        </w:rPr>
      </w:pPr>
      <w:r w:rsidRPr="00BF3BF6">
        <w:rPr>
          <w:sz w:val="24"/>
          <w:szCs w:val="24"/>
        </w:rPr>
        <w:t>дифференциацию и индивидуализацию обучения;</w:t>
      </w:r>
    </w:p>
    <w:p w:rsidR="004253C7" w:rsidRPr="00BF3BF6" w:rsidRDefault="004253C7" w:rsidP="00DA2D6F">
      <w:pPr>
        <w:numPr>
          <w:ilvl w:val="0"/>
          <w:numId w:val="55"/>
        </w:numPr>
        <w:tabs>
          <w:tab w:val="left" w:pos="1333"/>
        </w:tabs>
        <w:autoSpaceDE/>
        <w:autoSpaceDN/>
        <w:spacing w:line="240" w:lineRule="atLeast"/>
        <w:ind w:left="1839" w:hanging="423"/>
        <w:jc w:val="both"/>
        <w:rPr>
          <w:sz w:val="24"/>
          <w:szCs w:val="24"/>
        </w:rPr>
      </w:pPr>
      <w:r w:rsidRPr="00BF3BF6">
        <w:rPr>
          <w:sz w:val="24"/>
          <w:szCs w:val="24"/>
        </w:rPr>
        <w:t>формирование коммуникативных навыков в разновозрастной среде и среде сверстников;</w:t>
      </w:r>
    </w:p>
    <w:p w:rsidR="004253C7" w:rsidRPr="00BF3BF6" w:rsidRDefault="004253C7" w:rsidP="00DA2D6F">
      <w:pPr>
        <w:numPr>
          <w:ilvl w:val="0"/>
          <w:numId w:val="55"/>
        </w:numPr>
        <w:tabs>
          <w:tab w:val="left" w:pos="1333"/>
        </w:tabs>
        <w:autoSpaceDE/>
        <w:autoSpaceDN/>
        <w:spacing w:line="240" w:lineRule="atLeast"/>
        <w:ind w:left="1839" w:hanging="423"/>
        <w:jc w:val="both"/>
        <w:rPr>
          <w:sz w:val="24"/>
          <w:szCs w:val="24"/>
        </w:rPr>
      </w:pPr>
      <w:r w:rsidRPr="00BF3BF6">
        <w:rPr>
          <w:sz w:val="24"/>
          <w:szCs w:val="24"/>
        </w:rPr>
        <w:t>поддержку детских объединений, ученического самоуправления;</w:t>
      </w:r>
    </w:p>
    <w:p w:rsidR="004253C7" w:rsidRPr="00BF3BF6" w:rsidRDefault="004253C7" w:rsidP="00DA2D6F">
      <w:pPr>
        <w:numPr>
          <w:ilvl w:val="0"/>
          <w:numId w:val="55"/>
        </w:numPr>
        <w:tabs>
          <w:tab w:val="left" w:pos="1321"/>
        </w:tabs>
        <w:autoSpaceDE/>
        <w:autoSpaceDN/>
        <w:spacing w:line="240" w:lineRule="atLeast"/>
        <w:ind w:left="1839" w:right="140" w:hanging="423"/>
        <w:jc w:val="both"/>
        <w:rPr>
          <w:sz w:val="24"/>
          <w:szCs w:val="24"/>
        </w:rPr>
      </w:pPr>
      <w:r w:rsidRPr="00BF3BF6">
        <w:rPr>
          <w:sz w:val="24"/>
          <w:szCs w:val="24"/>
        </w:rPr>
        <w:t>диверсификацию уровней психолого-педагогического сопровождения (индивидуальный, групповой, уровень класса, уровень учреждения);</w:t>
      </w:r>
    </w:p>
    <w:p w:rsidR="004253C7" w:rsidRPr="00BF3BF6" w:rsidRDefault="004253C7" w:rsidP="00DA2D6F">
      <w:pPr>
        <w:numPr>
          <w:ilvl w:val="0"/>
          <w:numId w:val="55"/>
        </w:numPr>
        <w:tabs>
          <w:tab w:val="left" w:pos="1330"/>
        </w:tabs>
        <w:autoSpaceDE/>
        <w:autoSpaceDN/>
        <w:spacing w:line="240" w:lineRule="atLeast"/>
        <w:ind w:left="1839" w:right="140" w:hanging="423"/>
        <w:jc w:val="both"/>
        <w:rPr>
          <w:sz w:val="24"/>
          <w:szCs w:val="24"/>
        </w:rPr>
      </w:pPr>
      <w:r w:rsidRPr="00BF3BF6">
        <w:rPr>
          <w:sz w:val="24"/>
          <w:szCs w:val="24"/>
        </w:rPr>
        <w:t>вариативность форм психолого-педагогического сопровождения участников образовательного процесса (профилактика, диагностика, консультирование, коррекционная работа, развивающая работа, просвещение, экспертиза).</w:t>
      </w:r>
    </w:p>
    <w:p w:rsidR="004253C7" w:rsidRPr="00BF3BF6" w:rsidRDefault="004253C7" w:rsidP="004253C7">
      <w:pPr>
        <w:spacing w:line="240" w:lineRule="atLeast"/>
        <w:ind w:left="320" w:firstLine="720"/>
        <w:jc w:val="both"/>
        <w:rPr>
          <w:sz w:val="24"/>
          <w:szCs w:val="24"/>
        </w:rPr>
      </w:pPr>
      <w:r w:rsidRPr="00BF3BF6">
        <w:rPr>
          <w:sz w:val="24"/>
          <w:szCs w:val="24"/>
        </w:rPr>
        <w:t>Цели и задачи психолого-педагогического сопровождения:</w:t>
      </w:r>
    </w:p>
    <w:p w:rsidR="004253C7" w:rsidRPr="00BF3BF6" w:rsidRDefault="004253C7" w:rsidP="00DA2D6F">
      <w:pPr>
        <w:numPr>
          <w:ilvl w:val="0"/>
          <w:numId w:val="55"/>
        </w:numPr>
        <w:tabs>
          <w:tab w:val="left" w:pos="1340"/>
        </w:tabs>
        <w:autoSpaceDE/>
        <w:autoSpaceDN/>
        <w:spacing w:line="240" w:lineRule="atLeast"/>
        <w:ind w:left="1839" w:right="140" w:hanging="423"/>
        <w:jc w:val="both"/>
        <w:rPr>
          <w:sz w:val="24"/>
          <w:szCs w:val="24"/>
        </w:rPr>
      </w:pPr>
      <w:r w:rsidRPr="00BF3BF6">
        <w:rPr>
          <w:sz w:val="24"/>
          <w:szCs w:val="24"/>
        </w:rPr>
        <w:t>содействие администрации и педагогическому коллективу образовательного учреждения в создании социальной ситуации развития, соответствующей индивидуальности обучающихся, воспитанников и обеспечивающей психологические условия для охраны здоровья и развития личности обучающихся, воспитанников, их родителей (законных представителей), педагогических работников и других участников образовательного процесса;</w:t>
      </w:r>
    </w:p>
    <w:p w:rsidR="004253C7" w:rsidRPr="00BF3BF6" w:rsidRDefault="004253C7" w:rsidP="00DA2D6F">
      <w:pPr>
        <w:numPr>
          <w:ilvl w:val="0"/>
          <w:numId w:val="55"/>
        </w:numPr>
        <w:tabs>
          <w:tab w:val="left" w:pos="1330"/>
        </w:tabs>
        <w:autoSpaceDE/>
        <w:autoSpaceDN/>
        <w:spacing w:line="240" w:lineRule="atLeast"/>
        <w:ind w:left="1839" w:right="140" w:hanging="423"/>
        <w:jc w:val="both"/>
        <w:rPr>
          <w:sz w:val="24"/>
          <w:szCs w:val="24"/>
        </w:rPr>
      </w:pPr>
      <w:r w:rsidRPr="00BF3BF6">
        <w:rPr>
          <w:sz w:val="24"/>
          <w:szCs w:val="24"/>
        </w:rPr>
        <w:t>оказание помощи обучающимся, воспитанникам образовательных учреждений в определении своих возможностей, исходя из способностей, склонностей, интересов, состояния здоровья;</w:t>
      </w:r>
    </w:p>
    <w:p w:rsidR="004253C7" w:rsidRPr="00BF3BF6" w:rsidRDefault="004253C7" w:rsidP="00DA2D6F">
      <w:pPr>
        <w:numPr>
          <w:ilvl w:val="0"/>
          <w:numId w:val="55"/>
        </w:numPr>
        <w:tabs>
          <w:tab w:val="left" w:pos="1330"/>
        </w:tabs>
        <w:autoSpaceDE/>
        <w:autoSpaceDN/>
        <w:spacing w:line="240" w:lineRule="atLeast"/>
        <w:ind w:left="1839" w:right="140" w:hanging="423"/>
        <w:jc w:val="both"/>
        <w:rPr>
          <w:sz w:val="24"/>
          <w:szCs w:val="24"/>
        </w:rPr>
      </w:pPr>
      <w:r w:rsidRPr="00BF3BF6">
        <w:rPr>
          <w:sz w:val="24"/>
          <w:szCs w:val="24"/>
        </w:rPr>
        <w:t>содействие педагогическим работникам, родителям (законным представителям) в воспитании обучающихся, воспитанников, а также в формировании у них принципов взаимопомощи, толерантности, милосердия, ответственности и уверенности в себе, способности к активному социальному взаимодействию без ущемления прав и свобод другой личности.</w:t>
      </w:r>
    </w:p>
    <w:p w:rsidR="004253C7" w:rsidRPr="00BF3BF6" w:rsidRDefault="004253C7" w:rsidP="004253C7">
      <w:pPr>
        <w:spacing w:line="240" w:lineRule="atLeast"/>
        <w:ind w:left="320" w:right="140" w:firstLine="720"/>
        <w:jc w:val="both"/>
        <w:rPr>
          <w:sz w:val="24"/>
          <w:szCs w:val="24"/>
        </w:rPr>
      </w:pPr>
      <w:r w:rsidRPr="00BF3BF6">
        <w:rPr>
          <w:sz w:val="24"/>
          <w:szCs w:val="24"/>
        </w:rPr>
        <w:t>В образовательном учреждении в соответствии с нормативными документами обозначены основные направления психолого-педагогического сопровождения введения ФГОС НОО:</w:t>
      </w:r>
    </w:p>
    <w:p w:rsidR="004253C7" w:rsidRPr="00BF3BF6" w:rsidRDefault="004253C7" w:rsidP="00DA2D6F">
      <w:pPr>
        <w:numPr>
          <w:ilvl w:val="0"/>
          <w:numId w:val="55"/>
        </w:numPr>
        <w:tabs>
          <w:tab w:val="left" w:pos="1189"/>
        </w:tabs>
        <w:autoSpaceDE/>
        <w:autoSpaceDN/>
        <w:spacing w:line="240" w:lineRule="atLeast"/>
        <w:ind w:left="1839" w:right="140" w:hanging="423"/>
        <w:jc w:val="both"/>
        <w:rPr>
          <w:sz w:val="24"/>
          <w:szCs w:val="24"/>
        </w:rPr>
      </w:pPr>
      <w:r w:rsidRPr="00BF3BF6">
        <w:rPr>
          <w:sz w:val="24"/>
          <w:szCs w:val="24"/>
        </w:rPr>
        <w:t>психологическое просвещение - формирование у обучающихся, воспитанников и их родителей (законных представителей), у педагогических работников и руководителей образовательных учреждений потребности в психологических знаниях, желания использовать их в интересах собственного развития; создание условий для полноценного личностного развития и самоопределения обучающихся, воспитанников на каждом возрастном этапе, а также в своевременном предупреждении возможных нарушений в становлении личности и развитии интеллекта;</w:t>
      </w:r>
    </w:p>
    <w:p w:rsidR="004253C7" w:rsidRPr="00BF3BF6" w:rsidRDefault="004253C7" w:rsidP="00DA2D6F">
      <w:pPr>
        <w:numPr>
          <w:ilvl w:val="0"/>
          <w:numId w:val="55"/>
        </w:numPr>
        <w:tabs>
          <w:tab w:val="left" w:pos="1294"/>
        </w:tabs>
        <w:autoSpaceDE/>
        <w:autoSpaceDN/>
        <w:spacing w:line="240" w:lineRule="atLeast"/>
        <w:ind w:left="1839" w:right="140" w:hanging="423"/>
        <w:jc w:val="both"/>
        <w:rPr>
          <w:sz w:val="24"/>
          <w:szCs w:val="24"/>
        </w:rPr>
      </w:pPr>
      <w:r w:rsidRPr="00BF3BF6">
        <w:rPr>
          <w:sz w:val="24"/>
          <w:szCs w:val="24"/>
        </w:rPr>
        <w:t>психологическая профилактика - предупреждение возникновения явлений дезадаптации обучающихся, воспитанников в образовательных учреждениях, разработка конкретных рекомендаций педагогическим работникам, родителям (законным представителям) по оказанию помощи в вопросах</w:t>
      </w:r>
    </w:p>
    <w:p w:rsidR="004253C7" w:rsidRPr="00BF3BF6" w:rsidRDefault="004253C7" w:rsidP="004253C7">
      <w:pPr>
        <w:spacing w:line="240" w:lineRule="atLeast"/>
        <w:ind w:left="100"/>
        <w:rPr>
          <w:sz w:val="24"/>
          <w:szCs w:val="24"/>
        </w:rPr>
      </w:pPr>
      <w:r w:rsidRPr="00BF3BF6">
        <w:rPr>
          <w:sz w:val="24"/>
          <w:szCs w:val="24"/>
        </w:rPr>
        <w:t>воспитания, обучения и развития;</w:t>
      </w:r>
    </w:p>
    <w:p w:rsidR="004253C7" w:rsidRPr="00BF3BF6" w:rsidRDefault="004253C7" w:rsidP="00DA2D6F">
      <w:pPr>
        <w:numPr>
          <w:ilvl w:val="0"/>
          <w:numId w:val="55"/>
        </w:numPr>
        <w:tabs>
          <w:tab w:val="left" w:pos="974"/>
        </w:tabs>
        <w:autoSpaceDE/>
        <w:autoSpaceDN/>
        <w:spacing w:line="240" w:lineRule="atLeast"/>
        <w:ind w:left="1839" w:right="100" w:hanging="423"/>
        <w:jc w:val="both"/>
        <w:rPr>
          <w:sz w:val="24"/>
          <w:szCs w:val="24"/>
        </w:rPr>
      </w:pPr>
      <w:r w:rsidRPr="00BF3BF6">
        <w:rPr>
          <w:sz w:val="24"/>
          <w:szCs w:val="24"/>
        </w:rPr>
        <w:t xml:space="preserve">психологическая диагностика - углубленное психолого-педагогическое изучение обучающихся, воспитанников на протяжении всего периода обучения, определение индивидуальных особенностей и склонностей личности, ее потенциальных возможностей в процессе обучения и воспитания, в профессиональном самоопределении, а также выявление причин и механизмов нарушений в обучении, развитии, социальной адаптации. </w:t>
      </w:r>
      <w:r w:rsidRPr="00BF3BF6">
        <w:rPr>
          <w:sz w:val="24"/>
          <w:szCs w:val="24"/>
        </w:rPr>
        <w:lastRenderedPageBreak/>
        <w:t>Психологическая диагностика проводится специалистами как индивидуально, так и с группами обучающихся, воспитанников образовательных учреждений;</w:t>
      </w:r>
    </w:p>
    <w:p w:rsidR="004253C7" w:rsidRPr="00BF3BF6" w:rsidRDefault="004253C7" w:rsidP="00DA2D6F">
      <w:pPr>
        <w:numPr>
          <w:ilvl w:val="0"/>
          <w:numId w:val="55"/>
        </w:numPr>
        <w:tabs>
          <w:tab w:val="left" w:pos="1036"/>
        </w:tabs>
        <w:autoSpaceDE/>
        <w:autoSpaceDN/>
        <w:spacing w:line="240" w:lineRule="atLeast"/>
        <w:ind w:left="1839" w:right="100" w:hanging="423"/>
        <w:jc w:val="both"/>
        <w:rPr>
          <w:sz w:val="24"/>
          <w:szCs w:val="24"/>
        </w:rPr>
      </w:pPr>
      <w:r w:rsidRPr="00BF3BF6">
        <w:rPr>
          <w:sz w:val="24"/>
          <w:szCs w:val="24"/>
        </w:rPr>
        <w:t>психологическая коррекция - активное воздействие на процесс формирования личности в детском возрасте и сохранение её индивидуальности, осуществляемое на основе совместной деятельности педагогов-психологов, дефектологов, логопедов, врачей, социальных педагогов и других специалистов;</w:t>
      </w:r>
    </w:p>
    <w:p w:rsidR="004253C7" w:rsidRPr="00BF3BF6" w:rsidRDefault="004253C7" w:rsidP="004253C7">
      <w:pPr>
        <w:pStyle w:val="Default"/>
        <w:spacing w:line="240" w:lineRule="atLeast"/>
        <w:ind w:firstLine="540"/>
        <w:rPr>
          <w:rFonts w:ascii="Times New Roman" w:hAnsi="Times New Roman" w:cs="Times New Roman"/>
        </w:rPr>
      </w:pPr>
      <w:r w:rsidRPr="00BF3BF6">
        <w:rPr>
          <w:rFonts w:ascii="Times New Roman" w:hAnsi="Times New Roman" w:cs="Times New Roman"/>
        </w:rPr>
        <w:t>консультативная деятельность - оказание помощи обучающимся, воспитанникам, их родителям (законным представителям), педагогическим работникам и другим участникам образовательного процесса в вопросах развития, воспитания и обучения посредством психологического консультирования</w:t>
      </w:r>
    </w:p>
    <w:p w:rsidR="004253C7" w:rsidRPr="007142A7" w:rsidRDefault="004253C7" w:rsidP="004253C7">
      <w:pPr>
        <w:spacing w:line="240" w:lineRule="atLeast"/>
        <w:ind w:firstLine="709"/>
        <w:rPr>
          <w:b/>
          <w:sz w:val="24"/>
          <w:szCs w:val="24"/>
        </w:rPr>
      </w:pPr>
    </w:p>
    <w:p w:rsidR="004253C7" w:rsidRDefault="004253C7" w:rsidP="004253C7">
      <w:pPr>
        <w:adjustRightInd w:val="0"/>
        <w:spacing w:line="240" w:lineRule="atLeast"/>
        <w:ind w:firstLine="720"/>
        <w:jc w:val="center"/>
        <w:rPr>
          <w:b/>
          <w:sz w:val="24"/>
          <w:szCs w:val="24"/>
        </w:rPr>
      </w:pPr>
      <w:r w:rsidRPr="00574ADA">
        <w:rPr>
          <w:b/>
          <w:sz w:val="24"/>
          <w:szCs w:val="24"/>
        </w:rPr>
        <w:t>3.5.3 Финансово-экономические условия реализации образовательной программы НОО</w:t>
      </w:r>
    </w:p>
    <w:p w:rsidR="004253C7" w:rsidRPr="00130379" w:rsidRDefault="004253C7" w:rsidP="004253C7">
      <w:pPr>
        <w:adjustRightInd w:val="0"/>
        <w:spacing w:line="240" w:lineRule="atLeast"/>
        <w:ind w:firstLine="720"/>
        <w:rPr>
          <w:sz w:val="24"/>
          <w:szCs w:val="24"/>
        </w:rPr>
      </w:pPr>
      <w:r w:rsidRPr="00130379">
        <w:rPr>
          <w:i/>
          <w:iCs/>
        </w:rPr>
        <w:t xml:space="preserve"> </w:t>
      </w:r>
      <w:r w:rsidRPr="00130379">
        <w:rPr>
          <w:i/>
          <w:iCs/>
          <w:sz w:val="24"/>
          <w:szCs w:val="24"/>
        </w:rPr>
        <w:t xml:space="preserve">Финансовое обеспечение </w:t>
      </w:r>
      <w:r w:rsidRPr="00130379">
        <w:rPr>
          <w:sz w:val="24"/>
          <w:szCs w:val="24"/>
        </w:rPr>
        <w:t xml:space="preserve">реализации основной образовательной программы начального общего образования опирается на исполнение расходных обязательств, обеспечивающих конституционное право граждан на бесплатное и общедоступное общее образование. Объём действующих расходных обязательств отражается в задании учредителя по оказанию государственных (муниципальных) образовательных услуг в соответствии с требованиями федеральных государственных образовательных Стандартов общего образования. </w:t>
      </w:r>
    </w:p>
    <w:p w:rsidR="004253C7" w:rsidRPr="00130379" w:rsidRDefault="004253C7" w:rsidP="004253C7">
      <w:pPr>
        <w:adjustRightInd w:val="0"/>
        <w:spacing w:line="240" w:lineRule="atLeast"/>
        <w:ind w:firstLine="720"/>
        <w:rPr>
          <w:sz w:val="24"/>
          <w:szCs w:val="24"/>
        </w:rPr>
      </w:pPr>
      <w:r w:rsidRPr="00130379">
        <w:rPr>
          <w:sz w:val="24"/>
          <w:szCs w:val="24"/>
        </w:rPr>
        <w:t xml:space="preserve">Задание учредителя обеспечивает соответствие показателей объёмов и качества предоставляемых Школой услуг (выполнения работ) с размерами направляемых на эти цели средств бюджета. </w:t>
      </w:r>
      <w:r w:rsidRPr="00130379">
        <w:rPr>
          <w:i/>
          <w:iCs/>
          <w:sz w:val="24"/>
          <w:szCs w:val="24"/>
        </w:rPr>
        <w:t xml:space="preserve">Финансовое обеспечение задания учредителя по реализации основной образовательной программы начального общего образования </w:t>
      </w:r>
      <w:r w:rsidRPr="00130379">
        <w:rPr>
          <w:sz w:val="24"/>
          <w:szCs w:val="24"/>
        </w:rPr>
        <w:t xml:space="preserve">осуществляется на основе нормативного подушевого финансирования. Введение нормативного подушевого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Стандарта. Применение принципа нормативного подушевого финансирования на уровне Школы заключается в определении стоимости стандартной (базовой) бюджетной образовательной услуги в образовательном учреждении не ниже уровня фактически сложившейся стоимости в предыдущем финансовом году. </w:t>
      </w:r>
    </w:p>
    <w:p w:rsidR="004253C7" w:rsidRPr="00130379" w:rsidRDefault="004253C7" w:rsidP="004253C7">
      <w:pPr>
        <w:adjustRightInd w:val="0"/>
        <w:spacing w:line="240" w:lineRule="atLeast"/>
        <w:ind w:firstLine="720"/>
        <w:rPr>
          <w:sz w:val="24"/>
          <w:szCs w:val="24"/>
        </w:rPr>
      </w:pPr>
      <w:r w:rsidRPr="00130379">
        <w:rPr>
          <w:i/>
          <w:iCs/>
          <w:sz w:val="24"/>
          <w:szCs w:val="24"/>
        </w:rPr>
        <w:t xml:space="preserve">Региональный расчётный подушевой норматив </w:t>
      </w:r>
      <w:r w:rsidRPr="00130379">
        <w:rPr>
          <w:sz w:val="24"/>
          <w:szCs w:val="24"/>
        </w:rPr>
        <w:t>— это минимально допустимый объём финансовых средств, необходимых для реализации основной образовательной программы в учреждениях данного региона в соответствии с ФГОС в расчёте на одного обучающегося в год, определяемый раздельно для образовательных учреждений, расположенных в городской и сельской местности. Органы местного самоуправления могут устанавливать дополнительные нормативы финансирования образовательных учреждений за счёт средств местных бюджетов сверх установленного регионального подушевого норматива.</w:t>
      </w:r>
    </w:p>
    <w:p w:rsidR="004253C7" w:rsidRPr="00130379" w:rsidRDefault="004253C7" w:rsidP="004253C7">
      <w:pPr>
        <w:spacing w:line="240" w:lineRule="atLeast"/>
        <w:ind w:left="40" w:right="20" w:firstLine="620"/>
        <w:jc w:val="both"/>
        <w:rPr>
          <w:sz w:val="24"/>
          <w:szCs w:val="24"/>
        </w:rPr>
      </w:pPr>
      <w:r w:rsidRPr="00130379">
        <w:rPr>
          <w:sz w:val="24"/>
          <w:szCs w:val="24"/>
        </w:rPr>
        <w:t>Формирование фонда оплаты труда образовательного учреждения осуществляется в пределах объёма средств учреждения на текущий финансовый год, определённого в соответствии с региональным расчётным подушевым нормативом, количеством обучающихся и соответствующими поправочными коэффициентами, и отражается в плане финансово-хозяйственной деятельности Учреждения.</w:t>
      </w:r>
    </w:p>
    <w:p w:rsidR="004253C7" w:rsidRPr="00130379" w:rsidRDefault="004253C7" w:rsidP="004253C7">
      <w:pPr>
        <w:spacing w:line="240" w:lineRule="atLeast"/>
        <w:ind w:left="40" w:right="20" w:firstLine="620"/>
        <w:jc w:val="both"/>
        <w:rPr>
          <w:sz w:val="24"/>
          <w:szCs w:val="24"/>
        </w:rPr>
      </w:pPr>
      <w:r w:rsidRPr="00130379">
        <w:rPr>
          <w:sz w:val="24"/>
          <w:szCs w:val="24"/>
        </w:rPr>
        <w:t>Финансирование реализации ООП НОО должно осуществляться в объеме не ниже установленных нормативов финансирования Учреждения.</w:t>
      </w:r>
    </w:p>
    <w:p w:rsidR="004253C7" w:rsidRPr="00130379" w:rsidRDefault="004253C7" w:rsidP="004253C7">
      <w:pPr>
        <w:spacing w:line="240" w:lineRule="atLeast"/>
        <w:ind w:left="40" w:right="20" w:firstLine="620"/>
        <w:jc w:val="both"/>
        <w:rPr>
          <w:sz w:val="24"/>
          <w:szCs w:val="24"/>
        </w:rPr>
      </w:pPr>
      <w:r w:rsidRPr="00130379">
        <w:rPr>
          <w:sz w:val="24"/>
          <w:szCs w:val="24"/>
        </w:rPr>
        <w:t>Учреждение вправе в порядке, установленном законодательством Российской Федерации в области образования, привлекать дополнительные финансовые средства за счет:</w:t>
      </w:r>
    </w:p>
    <w:p w:rsidR="004253C7" w:rsidRPr="00130379" w:rsidRDefault="004253C7" w:rsidP="00DA2D6F">
      <w:pPr>
        <w:numPr>
          <w:ilvl w:val="0"/>
          <w:numId w:val="55"/>
        </w:numPr>
        <w:tabs>
          <w:tab w:val="left" w:pos="328"/>
        </w:tabs>
        <w:autoSpaceDE/>
        <w:autoSpaceDN/>
        <w:spacing w:line="240" w:lineRule="atLeast"/>
        <w:ind w:left="1839" w:right="20" w:hanging="423"/>
        <w:rPr>
          <w:sz w:val="24"/>
          <w:szCs w:val="24"/>
        </w:rPr>
      </w:pPr>
      <w:r w:rsidRPr="00130379">
        <w:rPr>
          <w:sz w:val="24"/>
          <w:szCs w:val="24"/>
        </w:rPr>
        <w:t>предоставления платных дополнительных образовательных и иных, предусмотренных уставом Учреждения, услуг;</w:t>
      </w:r>
    </w:p>
    <w:p w:rsidR="004253C7" w:rsidRPr="00130379" w:rsidRDefault="004253C7" w:rsidP="00DA2D6F">
      <w:pPr>
        <w:numPr>
          <w:ilvl w:val="0"/>
          <w:numId w:val="55"/>
        </w:numPr>
        <w:tabs>
          <w:tab w:val="left" w:pos="323"/>
        </w:tabs>
        <w:autoSpaceDE/>
        <w:autoSpaceDN/>
        <w:spacing w:line="240" w:lineRule="atLeast"/>
        <w:ind w:left="1839" w:hanging="423"/>
        <w:jc w:val="both"/>
        <w:rPr>
          <w:sz w:val="24"/>
          <w:szCs w:val="24"/>
        </w:rPr>
      </w:pPr>
      <w:r w:rsidRPr="00130379">
        <w:rPr>
          <w:sz w:val="24"/>
          <w:szCs w:val="24"/>
        </w:rPr>
        <w:t>добровольных пожертвований и целевых взносов физических и (или) юридических лиц.</w:t>
      </w:r>
    </w:p>
    <w:p w:rsidR="004253C7" w:rsidRPr="00574ADA" w:rsidRDefault="004253C7" w:rsidP="004253C7">
      <w:pPr>
        <w:spacing w:line="240" w:lineRule="atLeast"/>
        <w:ind w:firstLine="709"/>
        <w:rPr>
          <w:color w:val="FF0000"/>
          <w:sz w:val="24"/>
          <w:szCs w:val="24"/>
        </w:rPr>
      </w:pPr>
    </w:p>
    <w:p w:rsidR="004253C7" w:rsidRPr="00574ADA" w:rsidRDefault="004253C7" w:rsidP="004253C7">
      <w:pPr>
        <w:spacing w:line="240" w:lineRule="atLeast"/>
        <w:ind w:firstLine="709"/>
        <w:rPr>
          <w:b/>
          <w:sz w:val="24"/>
          <w:szCs w:val="24"/>
        </w:rPr>
      </w:pPr>
      <w:r w:rsidRPr="00574ADA">
        <w:rPr>
          <w:b/>
          <w:sz w:val="24"/>
          <w:szCs w:val="24"/>
        </w:rPr>
        <w:t>3.5.4. Информационно-методические условия реализации программы НОО</w:t>
      </w:r>
    </w:p>
    <w:p w:rsidR="004253C7" w:rsidRPr="00B1085F" w:rsidRDefault="004253C7" w:rsidP="004253C7">
      <w:pPr>
        <w:tabs>
          <w:tab w:val="left" w:pos="620"/>
        </w:tabs>
        <w:spacing w:line="240" w:lineRule="atLeast"/>
        <w:ind w:left="20" w:right="20"/>
        <w:rPr>
          <w:sz w:val="24"/>
          <w:szCs w:val="24"/>
        </w:rPr>
      </w:pPr>
      <w:r w:rsidRPr="00B1085F">
        <w:rPr>
          <w:sz w:val="24"/>
          <w:szCs w:val="24"/>
        </w:rPr>
        <w:t>В соответствии с требованиями Стандарта информационно-методические условия реализации основной образовательной программы начального общего образования обеспечиваются современной информационно-образовательной средой.</w:t>
      </w:r>
    </w:p>
    <w:p w:rsidR="004253C7" w:rsidRPr="00B1085F" w:rsidRDefault="004253C7" w:rsidP="004253C7">
      <w:pPr>
        <w:tabs>
          <w:tab w:val="left" w:pos="1984"/>
          <w:tab w:val="left" w:pos="6626"/>
          <w:tab w:val="left" w:pos="8598"/>
          <w:tab w:val="left" w:pos="10322"/>
        </w:tabs>
        <w:spacing w:line="240" w:lineRule="atLeast"/>
        <w:ind w:left="280"/>
        <w:rPr>
          <w:sz w:val="24"/>
          <w:szCs w:val="24"/>
        </w:rPr>
      </w:pPr>
      <w:r w:rsidRPr="00B1085F">
        <w:rPr>
          <w:sz w:val="24"/>
          <w:szCs w:val="24"/>
        </w:rPr>
        <w:t xml:space="preserve">Под  информационно-образовательной средой  (илиИОС) понимается открытая педагогическая система, сформированная на основе разнообразных информационных образовательных ресурсов, современных информационно-телекоммуникационных средств и педагогических технологий, направленных на формирование творческой, социально активной личности, а также компетентность участников </w:t>
      </w:r>
      <w:r w:rsidRPr="00B1085F">
        <w:rPr>
          <w:sz w:val="24"/>
          <w:szCs w:val="24"/>
        </w:rPr>
        <w:lastRenderedPageBreak/>
        <w:t>образовательного процесса в решении учебно-познавательных</w:t>
      </w:r>
      <w:r w:rsidRPr="00B1085F">
        <w:rPr>
          <w:sz w:val="24"/>
          <w:szCs w:val="24"/>
        </w:rPr>
        <w:tab/>
        <w:t>и профессиональных задач с применением</w:t>
      </w:r>
    </w:p>
    <w:p w:rsidR="004253C7" w:rsidRPr="00B1085F" w:rsidRDefault="004253C7" w:rsidP="004253C7">
      <w:pPr>
        <w:spacing w:line="240" w:lineRule="atLeast"/>
        <w:ind w:left="20" w:right="20"/>
        <w:jc w:val="both"/>
        <w:rPr>
          <w:sz w:val="24"/>
          <w:szCs w:val="24"/>
        </w:rPr>
      </w:pPr>
      <w:r w:rsidRPr="00B1085F">
        <w:rPr>
          <w:sz w:val="24"/>
          <w:szCs w:val="24"/>
        </w:rPr>
        <w:t>информационно-коммуникационных технологий (ИКТ-компетентность), наличие служб поддержки применения ИКТ.</w:t>
      </w:r>
    </w:p>
    <w:p w:rsidR="004253C7" w:rsidRPr="00B1085F" w:rsidRDefault="004253C7" w:rsidP="004253C7">
      <w:pPr>
        <w:pStyle w:val="73"/>
        <w:spacing w:line="240" w:lineRule="atLeast"/>
        <w:ind w:left="20"/>
        <w:rPr>
          <w:rFonts w:ascii="Times New Roman" w:hAnsi="Times New Roman"/>
          <w:sz w:val="24"/>
          <w:szCs w:val="24"/>
        </w:rPr>
      </w:pPr>
      <w:r w:rsidRPr="00B1085F">
        <w:rPr>
          <w:rStyle w:val="78"/>
          <w:rFonts w:eastAsia="Calibri"/>
          <w:i w:val="0"/>
          <w:iCs w:val="0"/>
          <w:sz w:val="24"/>
          <w:szCs w:val="24"/>
        </w:rPr>
        <w:t>Основными элементами ИОС являются:</w:t>
      </w:r>
    </w:p>
    <w:p w:rsidR="004253C7" w:rsidRPr="00B1085F" w:rsidRDefault="004253C7" w:rsidP="00DA2D6F">
      <w:pPr>
        <w:numPr>
          <w:ilvl w:val="0"/>
          <w:numId w:val="55"/>
        </w:numPr>
        <w:tabs>
          <w:tab w:val="left" w:pos="1210"/>
        </w:tabs>
        <w:autoSpaceDE/>
        <w:autoSpaceDN/>
        <w:spacing w:line="240" w:lineRule="atLeast"/>
        <w:ind w:left="1839" w:hanging="423"/>
        <w:jc w:val="both"/>
        <w:rPr>
          <w:sz w:val="24"/>
          <w:szCs w:val="24"/>
        </w:rPr>
      </w:pPr>
      <w:r w:rsidRPr="00B1085F">
        <w:rPr>
          <w:sz w:val="24"/>
          <w:szCs w:val="24"/>
        </w:rPr>
        <w:t>информационно-образовательные ресурсы в виде печатной продукции;</w:t>
      </w:r>
    </w:p>
    <w:p w:rsidR="004253C7" w:rsidRPr="00B1085F" w:rsidRDefault="004253C7" w:rsidP="00DA2D6F">
      <w:pPr>
        <w:numPr>
          <w:ilvl w:val="0"/>
          <w:numId w:val="55"/>
        </w:numPr>
        <w:tabs>
          <w:tab w:val="left" w:pos="1210"/>
        </w:tabs>
        <w:autoSpaceDE/>
        <w:autoSpaceDN/>
        <w:spacing w:line="240" w:lineRule="atLeast"/>
        <w:ind w:left="1839" w:hanging="423"/>
        <w:jc w:val="both"/>
        <w:rPr>
          <w:sz w:val="24"/>
          <w:szCs w:val="24"/>
        </w:rPr>
      </w:pPr>
      <w:r w:rsidRPr="00B1085F">
        <w:rPr>
          <w:sz w:val="24"/>
          <w:szCs w:val="24"/>
        </w:rPr>
        <w:t>информационно-образовательные ресурсы на сменных оптических носителях;</w:t>
      </w:r>
    </w:p>
    <w:p w:rsidR="004253C7" w:rsidRPr="00B1085F" w:rsidRDefault="004253C7" w:rsidP="00DA2D6F">
      <w:pPr>
        <w:numPr>
          <w:ilvl w:val="0"/>
          <w:numId w:val="55"/>
        </w:numPr>
        <w:tabs>
          <w:tab w:val="left" w:pos="1210"/>
        </w:tabs>
        <w:autoSpaceDE/>
        <w:autoSpaceDN/>
        <w:spacing w:line="240" w:lineRule="atLeast"/>
        <w:ind w:left="1839" w:hanging="423"/>
        <w:jc w:val="both"/>
        <w:rPr>
          <w:sz w:val="24"/>
          <w:szCs w:val="24"/>
        </w:rPr>
      </w:pPr>
      <w:r w:rsidRPr="00B1085F">
        <w:rPr>
          <w:sz w:val="24"/>
          <w:szCs w:val="24"/>
        </w:rPr>
        <w:t>информационно-образовательные ресурсы Интернета;</w:t>
      </w:r>
    </w:p>
    <w:p w:rsidR="004253C7" w:rsidRPr="00B1085F" w:rsidRDefault="004253C7" w:rsidP="00DA2D6F">
      <w:pPr>
        <w:numPr>
          <w:ilvl w:val="0"/>
          <w:numId w:val="55"/>
        </w:numPr>
        <w:tabs>
          <w:tab w:val="left" w:pos="1205"/>
        </w:tabs>
        <w:autoSpaceDE/>
        <w:autoSpaceDN/>
        <w:spacing w:line="240" w:lineRule="atLeast"/>
        <w:ind w:left="1839" w:hanging="423"/>
        <w:jc w:val="both"/>
        <w:rPr>
          <w:sz w:val="24"/>
          <w:szCs w:val="24"/>
        </w:rPr>
      </w:pPr>
      <w:r w:rsidRPr="00B1085F">
        <w:rPr>
          <w:sz w:val="24"/>
          <w:szCs w:val="24"/>
        </w:rPr>
        <w:t>вычислительная и информационно-телекоммуникационная инфраструктура;</w:t>
      </w:r>
    </w:p>
    <w:p w:rsidR="004253C7" w:rsidRPr="00B1085F" w:rsidRDefault="004253C7" w:rsidP="00DA2D6F">
      <w:pPr>
        <w:numPr>
          <w:ilvl w:val="0"/>
          <w:numId w:val="55"/>
        </w:numPr>
        <w:tabs>
          <w:tab w:val="left" w:pos="1130"/>
        </w:tabs>
        <w:autoSpaceDE/>
        <w:autoSpaceDN/>
        <w:spacing w:line="240" w:lineRule="atLeast"/>
        <w:ind w:left="1839" w:right="40" w:hanging="423"/>
        <w:jc w:val="both"/>
        <w:rPr>
          <w:sz w:val="24"/>
          <w:szCs w:val="24"/>
        </w:rPr>
      </w:pPr>
      <w:r w:rsidRPr="00B1085F">
        <w:rPr>
          <w:sz w:val="24"/>
          <w:szCs w:val="24"/>
        </w:rPr>
        <w:t>прикладные программы, в том числе поддерживающие администрирование и финансово-хозяйственную деятельность образовательного учреждения (бухгалтерский учёт, делопроизводство, кадры и т. д.).</w:t>
      </w:r>
    </w:p>
    <w:p w:rsidR="004253C7" w:rsidRPr="00B1085F" w:rsidRDefault="004253C7" w:rsidP="004253C7">
      <w:pPr>
        <w:spacing w:line="240" w:lineRule="atLeast"/>
        <w:ind w:left="20" w:right="40" w:firstLine="720"/>
        <w:jc w:val="both"/>
        <w:rPr>
          <w:sz w:val="24"/>
          <w:szCs w:val="24"/>
        </w:rPr>
      </w:pPr>
      <w:r w:rsidRPr="00B1085F">
        <w:rPr>
          <w:sz w:val="24"/>
          <w:szCs w:val="24"/>
        </w:rPr>
        <w:t>Информационно - образовательная среда (ИОС) школы представляет собой комплекс современных информационных образовательных ресурсов с необходимым методическим, технологическим и техническим обеспечением, предназначенный для организации образовательного процесса.</w:t>
      </w:r>
    </w:p>
    <w:p w:rsidR="004253C7" w:rsidRPr="00B1085F" w:rsidRDefault="004253C7" w:rsidP="004253C7">
      <w:pPr>
        <w:spacing w:line="240" w:lineRule="atLeast"/>
        <w:ind w:left="20" w:right="40"/>
        <w:jc w:val="both"/>
        <w:rPr>
          <w:sz w:val="24"/>
          <w:szCs w:val="24"/>
        </w:rPr>
      </w:pPr>
      <w:r w:rsidRPr="00B1085F">
        <w:rPr>
          <w:sz w:val="24"/>
          <w:szCs w:val="24"/>
        </w:rPr>
        <w:t>Участниками ИОС являются: администрация, педагогический коллектив школы, учащиеся, родители, органы управления образованием, информационные партнёры.</w:t>
      </w:r>
    </w:p>
    <w:p w:rsidR="004253C7" w:rsidRPr="00B1085F" w:rsidRDefault="004253C7" w:rsidP="004253C7">
      <w:pPr>
        <w:spacing w:line="240" w:lineRule="atLeast"/>
        <w:ind w:left="20" w:right="40"/>
        <w:jc w:val="both"/>
        <w:rPr>
          <w:sz w:val="24"/>
          <w:szCs w:val="24"/>
        </w:rPr>
      </w:pPr>
      <w:r w:rsidRPr="00B1085F">
        <w:rPr>
          <w:sz w:val="24"/>
          <w:szCs w:val="24"/>
        </w:rPr>
        <w:t>ИОС представляет участникам компьютерные средства и инструменты образовательной деятельности (компьютерные кабинеты, интерактивные доски, мультимедийные проекторы), новые образовательные ресурсы на цифровых носителях, условия для сетевого взаимодействия посредством Интернет- технологий.</w:t>
      </w:r>
    </w:p>
    <w:p w:rsidR="004253C7" w:rsidRPr="00B1085F" w:rsidRDefault="004253C7" w:rsidP="004253C7">
      <w:pPr>
        <w:spacing w:line="240" w:lineRule="atLeast"/>
        <w:ind w:left="20" w:right="3060"/>
        <w:rPr>
          <w:sz w:val="24"/>
          <w:szCs w:val="24"/>
        </w:rPr>
      </w:pPr>
      <w:r w:rsidRPr="00B1085F">
        <w:rPr>
          <w:sz w:val="24"/>
          <w:szCs w:val="24"/>
        </w:rPr>
        <w:t>Структура ИОС включает в себя следующие компоненты:</w:t>
      </w:r>
    </w:p>
    <w:p w:rsidR="004253C7" w:rsidRPr="00B1085F" w:rsidRDefault="004253C7" w:rsidP="004253C7">
      <w:pPr>
        <w:spacing w:line="240" w:lineRule="atLeast"/>
        <w:ind w:left="20" w:right="3060"/>
        <w:rPr>
          <w:sz w:val="24"/>
          <w:szCs w:val="24"/>
        </w:rPr>
      </w:pPr>
      <w:r w:rsidRPr="00B1085F">
        <w:rPr>
          <w:sz w:val="24"/>
          <w:szCs w:val="24"/>
        </w:rPr>
        <w:t xml:space="preserve"> организационно-управляющий (ответственный за информатизацию в школе),</w:t>
      </w:r>
    </w:p>
    <w:p w:rsidR="004253C7" w:rsidRPr="00B1085F" w:rsidRDefault="004253C7" w:rsidP="004253C7">
      <w:pPr>
        <w:spacing w:line="240" w:lineRule="atLeast"/>
        <w:ind w:left="20" w:right="40"/>
        <w:jc w:val="both"/>
        <w:rPr>
          <w:sz w:val="24"/>
          <w:szCs w:val="24"/>
        </w:rPr>
      </w:pPr>
      <w:r w:rsidRPr="00B1085F">
        <w:rPr>
          <w:sz w:val="24"/>
          <w:szCs w:val="24"/>
        </w:rPr>
        <w:t>ресурсно-информационный (внутренняя локальная сеть, выход в Интернет, Медиатека, библиотека, сайт школы),</w:t>
      </w:r>
    </w:p>
    <w:p w:rsidR="004253C7" w:rsidRPr="00B1085F" w:rsidRDefault="004253C7" w:rsidP="004253C7">
      <w:pPr>
        <w:spacing w:line="240" w:lineRule="atLeast"/>
        <w:ind w:left="20"/>
        <w:jc w:val="both"/>
        <w:rPr>
          <w:sz w:val="24"/>
          <w:szCs w:val="24"/>
        </w:rPr>
      </w:pPr>
      <w:r w:rsidRPr="00B1085F">
        <w:rPr>
          <w:sz w:val="24"/>
          <w:szCs w:val="24"/>
        </w:rPr>
        <w:t>учебно-методический (внутришкольное обучение, методическая служба).</w:t>
      </w:r>
    </w:p>
    <w:p w:rsidR="004253C7" w:rsidRPr="00B1085F" w:rsidRDefault="004253C7" w:rsidP="004253C7">
      <w:pPr>
        <w:spacing w:line="240" w:lineRule="atLeast"/>
        <w:ind w:left="20" w:right="40" w:firstLine="720"/>
        <w:jc w:val="both"/>
        <w:rPr>
          <w:sz w:val="24"/>
          <w:szCs w:val="24"/>
        </w:rPr>
      </w:pPr>
      <w:r w:rsidRPr="00B1085F">
        <w:rPr>
          <w:rStyle w:val="4a"/>
          <w:rFonts w:eastAsia="Calibri"/>
          <w:sz w:val="24"/>
          <w:szCs w:val="24"/>
        </w:rPr>
        <w:t>Учебно-методическое и информационное обеспечение</w:t>
      </w:r>
      <w:r w:rsidRPr="00B1085F">
        <w:rPr>
          <w:sz w:val="24"/>
          <w:szCs w:val="24"/>
        </w:rPr>
        <w:t xml:space="preserve"> реализации ООП НОО Учреждения направлено на обеспечение широкого, постоянного и устойчивого доступа для всех участников образовательного процесса к любой информации, связанной с реализацией ООП НОО, планируемыми результатами, организацией образовательного процесса и условиями его осуществления.</w:t>
      </w:r>
    </w:p>
    <w:p w:rsidR="004253C7" w:rsidRPr="00B1085F" w:rsidRDefault="004253C7" w:rsidP="004253C7">
      <w:pPr>
        <w:spacing w:line="240" w:lineRule="atLeast"/>
        <w:ind w:left="20" w:right="40" w:firstLine="720"/>
        <w:jc w:val="both"/>
        <w:rPr>
          <w:sz w:val="24"/>
          <w:szCs w:val="24"/>
        </w:rPr>
      </w:pPr>
      <w:r w:rsidRPr="00B1085F">
        <w:rPr>
          <w:sz w:val="24"/>
          <w:szCs w:val="24"/>
        </w:rPr>
        <w:t xml:space="preserve">Учреждение </w:t>
      </w:r>
      <w:r w:rsidRPr="00B1085F">
        <w:rPr>
          <w:b/>
          <w:sz w:val="24"/>
          <w:szCs w:val="24"/>
        </w:rPr>
        <w:t>обеспечено (100%)</w:t>
      </w:r>
      <w:r w:rsidRPr="00B1085F">
        <w:rPr>
          <w:sz w:val="24"/>
          <w:szCs w:val="24"/>
        </w:rPr>
        <w:t xml:space="preserve"> учебниками, в том числе и учебниками с электронными приложениями, являющимися их составной частью, учебно-методической литературой и материалами по всем учебным предметам ООП НОО на русском языке.</w:t>
      </w:r>
    </w:p>
    <w:p w:rsidR="004253C7" w:rsidRPr="00B1085F" w:rsidRDefault="004253C7" w:rsidP="004253C7">
      <w:pPr>
        <w:spacing w:line="240" w:lineRule="atLeast"/>
        <w:ind w:left="20" w:right="40" w:firstLine="720"/>
        <w:jc w:val="both"/>
        <w:rPr>
          <w:sz w:val="24"/>
          <w:szCs w:val="24"/>
        </w:rPr>
      </w:pPr>
      <w:r w:rsidRPr="00B1085F">
        <w:rPr>
          <w:sz w:val="24"/>
          <w:szCs w:val="24"/>
        </w:rPr>
        <w:t>Учреждение имеет доступ к печатным и электронным образовательным ресурсам (ЭОР), в том числе к электронным образовательным ресурсам, размещенным в федеральных и региональных базах данных ЭОР.</w:t>
      </w:r>
    </w:p>
    <w:p w:rsidR="004253C7" w:rsidRPr="00B1085F" w:rsidRDefault="004253C7" w:rsidP="004253C7">
      <w:pPr>
        <w:spacing w:line="240" w:lineRule="atLeast"/>
        <w:ind w:left="20" w:right="40" w:firstLine="720"/>
        <w:jc w:val="both"/>
        <w:rPr>
          <w:sz w:val="24"/>
          <w:szCs w:val="24"/>
        </w:rPr>
      </w:pPr>
      <w:r w:rsidRPr="00B1085F">
        <w:rPr>
          <w:sz w:val="24"/>
          <w:szCs w:val="24"/>
        </w:rPr>
        <w:t>Библиотека Учреждения укомплектована печатными образовательными ресурсами и ЭОР по всем учебным предметам учебного плана, а также имеет фонд дополнительной литературы. Фонд дополнительной литературы включает детскую художественную и научно-популярную литературу, справочно-библиографические и периодические издания, сопровождающие реализацию ООП НОО.</w:t>
      </w:r>
    </w:p>
    <w:p w:rsidR="004253C7" w:rsidRPr="00B1085F" w:rsidRDefault="004253C7" w:rsidP="004253C7">
      <w:pPr>
        <w:spacing w:line="240" w:lineRule="atLeast"/>
        <w:ind w:left="20" w:right="40" w:firstLine="720"/>
        <w:jc w:val="both"/>
        <w:rPr>
          <w:sz w:val="24"/>
          <w:szCs w:val="24"/>
        </w:rPr>
      </w:pPr>
      <w:r w:rsidRPr="00B1085F">
        <w:rPr>
          <w:rStyle w:val="4a"/>
          <w:rFonts w:eastAsia="Calibri"/>
          <w:sz w:val="24"/>
          <w:szCs w:val="24"/>
        </w:rPr>
        <w:t>Информационно-образовательная среда</w:t>
      </w:r>
      <w:r w:rsidRPr="00B1085F">
        <w:rPr>
          <w:sz w:val="24"/>
          <w:szCs w:val="24"/>
        </w:rPr>
        <w:t xml:space="preserve"> Учреждения включает в себя совокупность технологических средств (компьютеры), базы данных, коммуникационные каналы, программные продукты и др.), культурные и организационные формы информационного взаимодействия.</w:t>
      </w:r>
    </w:p>
    <w:p w:rsidR="004253C7" w:rsidRPr="00B1085F" w:rsidRDefault="004253C7" w:rsidP="004253C7">
      <w:pPr>
        <w:spacing w:line="240" w:lineRule="atLeast"/>
        <w:ind w:left="20" w:right="40" w:firstLine="720"/>
        <w:jc w:val="both"/>
        <w:rPr>
          <w:sz w:val="24"/>
          <w:szCs w:val="24"/>
        </w:rPr>
      </w:pPr>
      <w:r w:rsidRPr="00B1085F">
        <w:rPr>
          <w:sz w:val="24"/>
          <w:szCs w:val="24"/>
        </w:rPr>
        <w:t>100% учителей начальных классов компетентны в решении учебно-познавательных и профессиональных задач с применением информационно-коммуникационных технологий (ИКТ).</w:t>
      </w:r>
    </w:p>
    <w:p w:rsidR="004253C7" w:rsidRPr="0032039F" w:rsidRDefault="004253C7" w:rsidP="004253C7">
      <w:pPr>
        <w:spacing w:line="240" w:lineRule="atLeast"/>
        <w:ind w:left="20" w:right="40" w:firstLine="720"/>
        <w:jc w:val="both"/>
        <w:rPr>
          <w:sz w:val="24"/>
          <w:szCs w:val="24"/>
        </w:rPr>
      </w:pPr>
      <w:r w:rsidRPr="0032039F">
        <w:rPr>
          <w:sz w:val="24"/>
          <w:szCs w:val="24"/>
        </w:rPr>
        <w:t>Функционирование информационной образовательной среды обеспечивается средствами ИКТ и квалификацией работников ее использующих и поддерживающих. Функционирование информационной образовательной среды соответствует законодательству Российской Федерации</w:t>
      </w:r>
    </w:p>
    <w:p w:rsidR="004253C7" w:rsidRDefault="004253C7" w:rsidP="004253C7">
      <w:pPr>
        <w:spacing w:line="240" w:lineRule="atLeast"/>
        <w:ind w:left="20" w:right="40" w:firstLine="720"/>
        <w:jc w:val="both"/>
        <w:rPr>
          <w:sz w:val="24"/>
          <w:szCs w:val="24"/>
        </w:rPr>
      </w:pPr>
      <w:r>
        <w:rPr>
          <w:rStyle w:val="4a"/>
          <w:rFonts w:eastAsia="Calibri"/>
        </w:rPr>
        <w:t>Информационно-образовательная среда</w:t>
      </w:r>
      <w:r w:rsidRPr="00DB1CB8">
        <w:t xml:space="preserve"> </w:t>
      </w:r>
      <w:r w:rsidRPr="0032039F">
        <w:rPr>
          <w:sz w:val="24"/>
          <w:szCs w:val="24"/>
        </w:rPr>
        <w:t>Учреждения включает в себя совокупность технологических средств (компьютеры), базы данных, коммуникационные каналы, программные продукты и др.), культурные и организационные формы информационного взаимодействия.</w:t>
      </w:r>
    </w:p>
    <w:p w:rsidR="004253C7" w:rsidRPr="0032039F" w:rsidRDefault="004253C7" w:rsidP="004253C7">
      <w:pPr>
        <w:spacing w:line="240" w:lineRule="atLeast"/>
        <w:ind w:left="20" w:right="40" w:firstLine="720"/>
        <w:jc w:val="both"/>
        <w:rPr>
          <w:sz w:val="24"/>
          <w:szCs w:val="24"/>
        </w:rPr>
      </w:pPr>
    </w:p>
    <w:tbl>
      <w:tblPr>
        <w:tblW w:w="10153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1"/>
        <w:gridCol w:w="5812"/>
      </w:tblGrid>
      <w:tr w:rsidR="004253C7" w:rsidRPr="001D357F" w:rsidTr="0081540D">
        <w:tc>
          <w:tcPr>
            <w:tcW w:w="4341" w:type="dxa"/>
            <w:shd w:val="clear" w:color="auto" w:fill="auto"/>
          </w:tcPr>
          <w:p w:rsidR="004253C7" w:rsidRPr="001D357F" w:rsidRDefault="004253C7" w:rsidP="0081540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1D357F">
              <w:rPr>
                <w:sz w:val="24"/>
                <w:szCs w:val="24"/>
              </w:rPr>
              <w:t xml:space="preserve">Информирование участников образовательного процесса и общественности по ключевым </w:t>
            </w:r>
            <w:r w:rsidRPr="001D357F">
              <w:rPr>
                <w:sz w:val="24"/>
                <w:szCs w:val="24"/>
              </w:rPr>
              <w:lastRenderedPageBreak/>
              <w:t>позициям введения ФГОС НОО</w:t>
            </w:r>
          </w:p>
        </w:tc>
        <w:tc>
          <w:tcPr>
            <w:tcW w:w="5812" w:type="dxa"/>
            <w:shd w:val="clear" w:color="auto" w:fill="auto"/>
          </w:tcPr>
          <w:p w:rsidR="004253C7" w:rsidRPr="001D357F" w:rsidRDefault="004253C7" w:rsidP="0081540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1D357F">
              <w:rPr>
                <w:sz w:val="24"/>
                <w:szCs w:val="24"/>
              </w:rPr>
              <w:lastRenderedPageBreak/>
              <w:t xml:space="preserve">В наличии протоколы родительских собраний, конференций, заседаний Совета школы, на которых происходило информирование родительской </w:t>
            </w:r>
            <w:r w:rsidRPr="001D357F">
              <w:rPr>
                <w:sz w:val="24"/>
                <w:szCs w:val="24"/>
              </w:rPr>
              <w:lastRenderedPageBreak/>
              <w:t>общественности. Информация размещена на школьном сайте.</w:t>
            </w:r>
          </w:p>
        </w:tc>
      </w:tr>
      <w:tr w:rsidR="004253C7" w:rsidRPr="001D357F" w:rsidTr="0081540D">
        <w:tc>
          <w:tcPr>
            <w:tcW w:w="4341" w:type="dxa"/>
            <w:shd w:val="clear" w:color="auto" w:fill="auto"/>
          </w:tcPr>
          <w:p w:rsidR="004253C7" w:rsidRPr="001D357F" w:rsidRDefault="004253C7" w:rsidP="0081540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1D357F">
              <w:rPr>
                <w:sz w:val="24"/>
                <w:szCs w:val="24"/>
              </w:rPr>
              <w:lastRenderedPageBreak/>
              <w:t>Подготовка к введению электронных журналов и дневников обучающихся</w:t>
            </w:r>
          </w:p>
        </w:tc>
        <w:tc>
          <w:tcPr>
            <w:tcW w:w="5812" w:type="dxa"/>
            <w:shd w:val="clear" w:color="auto" w:fill="auto"/>
          </w:tcPr>
          <w:p w:rsidR="004253C7" w:rsidRPr="001D357F" w:rsidRDefault="004253C7" w:rsidP="0081540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1D357F">
              <w:rPr>
                <w:sz w:val="24"/>
                <w:szCs w:val="24"/>
              </w:rPr>
              <w:t>Во всех кабинетах школы в наличии компьютеры, ведется плановая работа по подключению всех компьютеров к сети Интернет, пройдены курсы повышения квалификации всеми педагогическими работниками школы.</w:t>
            </w:r>
          </w:p>
        </w:tc>
      </w:tr>
      <w:tr w:rsidR="004253C7" w:rsidRPr="001D357F" w:rsidTr="0081540D">
        <w:tc>
          <w:tcPr>
            <w:tcW w:w="4341" w:type="dxa"/>
            <w:shd w:val="clear" w:color="auto" w:fill="auto"/>
          </w:tcPr>
          <w:p w:rsidR="004253C7" w:rsidRPr="001D357F" w:rsidRDefault="004253C7" w:rsidP="0081540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1D357F">
              <w:rPr>
                <w:sz w:val="24"/>
                <w:szCs w:val="24"/>
              </w:rPr>
              <w:t>Использование информационных ресурсов Учреждения для обеспечения постоянного доступа участников образовательного процесса к информации, связанной с реализацией ООП НОО</w:t>
            </w:r>
          </w:p>
        </w:tc>
        <w:tc>
          <w:tcPr>
            <w:tcW w:w="5812" w:type="dxa"/>
            <w:shd w:val="clear" w:color="auto" w:fill="auto"/>
          </w:tcPr>
          <w:p w:rsidR="004253C7" w:rsidRPr="001D357F" w:rsidRDefault="004253C7" w:rsidP="0081540D">
            <w:pPr>
              <w:spacing w:line="240" w:lineRule="atLeast"/>
              <w:ind w:left="120"/>
              <w:jc w:val="center"/>
              <w:rPr>
                <w:sz w:val="24"/>
                <w:szCs w:val="24"/>
              </w:rPr>
            </w:pPr>
            <w:r w:rsidRPr="001D357F">
              <w:rPr>
                <w:sz w:val="24"/>
                <w:szCs w:val="24"/>
              </w:rPr>
              <w:t>Страничка школьного сайта:</w:t>
            </w:r>
            <w:r w:rsidRPr="001D357F">
              <w:t xml:space="preserve"> </w:t>
            </w:r>
            <w:hyperlink r:id="rId20" w:tgtFrame="_blank" w:history="1">
              <w:r w:rsidRPr="001D357F">
                <w:rPr>
                  <w:color w:val="0000FF"/>
                  <w:sz w:val="24"/>
                  <w:szCs w:val="24"/>
                  <w:u w:val="single"/>
                </w:rPr>
                <w:t>http://ppavlovsk.uralschool.ru</w:t>
              </w:r>
            </w:hyperlink>
          </w:p>
        </w:tc>
      </w:tr>
      <w:tr w:rsidR="004253C7" w:rsidRPr="001D357F" w:rsidTr="0081540D">
        <w:tc>
          <w:tcPr>
            <w:tcW w:w="4341" w:type="dxa"/>
            <w:shd w:val="clear" w:color="auto" w:fill="auto"/>
          </w:tcPr>
          <w:p w:rsidR="004253C7" w:rsidRPr="001D357F" w:rsidRDefault="004253C7" w:rsidP="0081540D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1D357F">
              <w:rPr>
                <w:sz w:val="24"/>
                <w:szCs w:val="24"/>
              </w:rPr>
              <w:t>Изучение мнения родителей (законных представителей) обучающихся по вопросам введения новых стандартов.</w:t>
            </w:r>
          </w:p>
        </w:tc>
        <w:tc>
          <w:tcPr>
            <w:tcW w:w="5812" w:type="dxa"/>
            <w:shd w:val="clear" w:color="auto" w:fill="auto"/>
          </w:tcPr>
          <w:p w:rsidR="004253C7" w:rsidRPr="001D357F" w:rsidRDefault="004253C7" w:rsidP="0081540D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1D357F">
              <w:rPr>
                <w:sz w:val="24"/>
                <w:szCs w:val="24"/>
              </w:rPr>
              <w:t>В наличии протоколы родительских собраний. Систематически проводятся опросы родителей по организации работы школы (анкетирование).</w:t>
            </w:r>
          </w:p>
        </w:tc>
      </w:tr>
    </w:tbl>
    <w:p w:rsidR="004253C7" w:rsidRPr="0032039F" w:rsidRDefault="004253C7" w:rsidP="004253C7">
      <w:pPr>
        <w:spacing w:line="240" w:lineRule="atLeast"/>
        <w:ind w:left="760" w:right="20" w:firstLine="760"/>
        <w:jc w:val="both"/>
        <w:rPr>
          <w:sz w:val="24"/>
          <w:szCs w:val="24"/>
        </w:rPr>
      </w:pPr>
    </w:p>
    <w:p w:rsidR="004253C7" w:rsidRPr="0032039F" w:rsidRDefault="004253C7" w:rsidP="004253C7">
      <w:pPr>
        <w:spacing w:line="240" w:lineRule="atLeast"/>
        <w:ind w:left="760" w:right="20" w:firstLine="760"/>
        <w:jc w:val="both"/>
        <w:rPr>
          <w:sz w:val="24"/>
          <w:szCs w:val="24"/>
        </w:rPr>
      </w:pPr>
      <w:r w:rsidRPr="0032039F">
        <w:rPr>
          <w:sz w:val="24"/>
          <w:szCs w:val="24"/>
        </w:rPr>
        <w:t>В школе созданы условия для публикации и размещения детских образовательных продуктов, обеспечен свободный доступ педагогов и школьников к ресурсам Интернета.</w:t>
      </w:r>
    </w:p>
    <w:p w:rsidR="004253C7" w:rsidRPr="0032039F" w:rsidRDefault="004253C7" w:rsidP="004253C7">
      <w:pPr>
        <w:spacing w:line="240" w:lineRule="atLeast"/>
        <w:ind w:left="760" w:right="20"/>
        <w:jc w:val="both"/>
        <w:rPr>
          <w:sz w:val="24"/>
          <w:szCs w:val="24"/>
        </w:rPr>
      </w:pPr>
      <w:r w:rsidRPr="0032039F">
        <w:rPr>
          <w:sz w:val="24"/>
          <w:szCs w:val="24"/>
        </w:rPr>
        <w:t>Создание в образовательном учреждении информационно-образовательной среды, соответствующей требованиям Стандарта</w:t>
      </w:r>
    </w:p>
    <w:p w:rsidR="004253C7" w:rsidRPr="0032039F" w:rsidRDefault="004253C7" w:rsidP="004253C7">
      <w:pPr>
        <w:spacing w:line="240" w:lineRule="atLeast"/>
        <w:ind w:left="60" w:firstLine="700"/>
        <w:jc w:val="both"/>
        <w:rPr>
          <w:sz w:val="24"/>
          <w:szCs w:val="24"/>
        </w:rPr>
      </w:pPr>
      <w:r w:rsidRPr="0032039F">
        <w:rPr>
          <w:sz w:val="24"/>
          <w:szCs w:val="24"/>
        </w:rPr>
        <w:t>Информационно-образовательные условия организации образовательного процесса обеспечивают</w:t>
      </w:r>
    </w:p>
    <w:p w:rsidR="004253C7" w:rsidRPr="0032039F" w:rsidRDefault="004253C7" w:rsidP="004253C7">
      <w:pPr>
        <w:spacing w:line="240" w:lineRule="atLeast"/>
        <w:ind w:left="60" w:firstLine="700"/>
        <w:jc w:val="both"/>
        <w:rPr>
          <w:sz w:val="24"/>
          <w:szCs w:val="24"/>
        </w:rPr>
      </w:pPr>
      <w:r w:rsidRPr="0032039F">
        <w:rPr>
          <w:sz w:val="24"/>
          <w:szCs w:val="24"/>
        </w:rPr>
        <w:t>стабильное функционирование и развитие образовательного учреждения.</w:t>
      </w:r>
    </w:p>
    <w:p w:rsidR="004253C7" w:rsidRPr="0032039F" w:rsidRDefault="004253C7" w:rsidP="004253C7">
      <w:pPr>
        <w:spacing w:line="240" w:lineRule="atLeast"/>
        <w:ind w:left="60" w:right="20" w:firstLine="700"/>
        <w:jc w:val="both"/>
        <w:rPr>
          <w:sz w:val="24"/>
          <w:szCs w:val="24"/>
        </w:rPr>
      </w:pPr>
      <w:r w:rsidRPr="0032039F">
        <w:rPr>
          <w:sz w:val="24"/>
          <w:szCs w:val="24"/>
        </w:rPr>
        <w:t xml:space="preserve">Школа расположена в типовом </w:t>
      </w:r>
      <w:r>
        <w:rPr>
          <w:sz w:val="24"/>
          <w:szCs w:val="24"/>
        </w:rPr>
        <w:t>двух</w:t>
      </w:r>
      <w:r w:rsidRPr="0032039F">
        <w:rPr>
          <w:sz w:val="24"/>
          <w:szCs w:val="24"/>
        </w:rPr>
        <w:t xml:space="preserve">этажном здании. Учебных кабинетов начальных классов - </w:t>
      </w:r>
      <w:r>
        <w:rPr>
          <w:sz w:val="24"/>
          <w:szCs w:val="24"/>
        </w:rPr>
        <w:t>4</w:t>
      </w:r>
      <w:r w:rsidRPr="0032039F">
        <w:rPr>
          <w:sz w:val="24"/>
          <w:szCs w:val="24"/>
        </w:rPr>
        <w:t xml:space="preserve"> Имеются</w:t>
      </w:r>
      <w:r>
        <w:rPr>
          <w:sz w:val="24"/>
          <w:szCs w:val="24"/>
        </w:rPr>
        <w:t xml:space="preserve"> с</w:t>
      </w:r>
      <w:r w:rsidRPr="0032039F">
        <w:rPr>
          <w:sz w:val="24"/>
          <w:szCs w:val="24"/>
        </w:rPr>
        <w:t>портивный, актовый зал, библиотека.</w:t>
      </w:r>
    </w:p>
    <w:p w:rsidR="004253C7" w:rsidRPr="0032039F" w:rsidRDefault="004253C7" w:rsidP="004253C7">
      <w:pPr>
        <w:spacing w:line="240" w:lineRule="atLeast"/>
        <w:ind w:left="60" w:right="20" w:firstLine="700"/>
        <w:jc w:val="both"/>
        <w:rPr>
          <w:sz w:val="24"/>
          <w:szCs w:val="24"/>
        </w:rPr>
      </w:pPr>
      <w:r w:rsidRPr="0032039F">
        <w:rPr>
          <w:sz w:val="24"/>
          <w:szCs w:val="24"/>
        </w:rPr>
        <w:t xml:space="preserve">Кабинеты оснащены необходимым оборудованием, дидактическими и техническими средствами, учебно- </w:t>
      </w:r>
      <w:r>
        <w:rPr>
          <w:sz w:val="24"/>
          <w:szCs w:val="24"/>
        </w:rPr>
        <w:t>в</w:t>
      </w:r>
      <w:r w:rsidRPr="0032039F">
        <w:rPr>
          <w:sz w:val="24"/>
          <w:szCs w:val="24"/>
        </w:rPr>
        <w:t>спомогательными и мультимедийными материалами и соответствуют всем требованиям для успешной еализации теоретической и практической части учебных программ.</w:t>
      </w:r>
    </w:p>
    <w:p w:rsidR="004253C7" w:rsidRDefault="004253C7" w:rsidP="004253C7">
      <w:pPr>
        <w:spacing w:line="240" w:lineRule="atLeast"/>
        <w:ind w:left="60" w:right="20" w:firstLine="700"/>
        <w:jc w:val="both"/>
        <w:rPr>
          <w:sz w:val="24"/>
          <w:szCs w:val="24"/>
        </w:rPr>
      </w:pPr>
      <w:r w:rsidRPr="0032039F">
        <w:rPr>
          <w:sz w:val="24"/>
          <w:szCs w:val="24"/>
        </w:rPr>
        <w:t xml:space="preserve">В школе создано единое информационное пространство, имеется сайт школы, который поддерживается в </w:t>
      </w:r>
      <w:r>
        <w:rPr>
          <w:sz w:val="24"/>
          <w:szCs w:val="24"/>
        </w:rPr>
        <w:t>ак</w:t>
      </w:r>
      <w:r w:rsidRPr="0032039F">
        <w:rPr>
          <w:sz w:val="24"/>
          <w:szCs w:val="24"/>
        </w:rPr>
        <w:t xml:space="preserve">туальном состоянии. Профессионально используемые в образовательном процессе метод проектов и информационных технологий позволяют организовать исследовательскую деятельность обучающихся. </w:t>
      </w:r>
    </w:p>
    <w:p w:rsidR="004253C7" w:rsidRPr="0032039F" w:rsidRDefault="004253C7" w:rsidP="004253C7">
      <w:pPr>
        <w:spacing w:line="240" w:lineRule="atLeast"/>
        <w:ind w:left="60" w:right="20" w:firstLine="700"/>
        <w:jc w:val="both"/>
        <w:rPr>
          <w:sz w:val="24"/>
          <w:szCs w:val="24"/>
        </w:rPr>
      </w:pPr>
      <w:r w:rsidRPr="0032039F">
        <w:rPr>
          <w:sz w:val="24"/>
          <w:szCs w:val="24"/>
        </w:rPr>
        <w:t>Библиотека имеет абонементную, читательскую зоны, хранилище для учебников, что обеспечивает доступ учащихся и педагогов к традиционным и современным источникам информации. Обеспеченность обучающихся учебниками из фонда библиотеки составляет 100 %.</w:t>
      </w:r>
    </w:p>
    <w:p w:rsidR="004253C7" w:rsidRPr="0032039F" w:rsidRDefault="004253C7" w:rsidP="004253C7">
      <w:pPr>
        <w:spacing w:line="240" w:lineRule="atLeast"/>
        <w:ind w:left="60" w:right="20" w:firstLine="1180"/>
        <w:jc w:val="both"/>
        <w:rPr>
          <w:sz w:val="24"/>
          <w:szCs w:val="24"/>
        </w:rPr>
      </w:pPr>
      <w:r w:rsidRPr="0032039F">
        <w:rPr>
          <w:sz w:val="24"/>
          <w:szCs w:val="24"/>
        </w:rPr>
        <w:t xml:space="preserve">Образовательный процесс в полном объеме оснащен библиотечно-информационными ресурсами, в </w:t>
      </w:r>
      <w:r>
        <w:rPr>
          <w:sz w:val="24"/>
          <w:szCs w:val="24"/>
        </w:rPr>
        <w:t>т</w:t>
      </w:r>
      <w:r w:rsidRPr="0032039F">
        <w:rPr>
          <w:sz w:val="24"/>
          <w:szCs w:val="24"/>
        </w:rPr>
        <w:t>ом числе книгопечатной продукцией для обучающихся по в</w:t>
      </w:r>
      <w:r>
        <w:rPr>
          <w:sz w:val="24"/>
          <w:szCs w:val="24"/>
        </w:rPr>
        <w:t>сем дисциплинам учебного плана.</w:t>
      </w:r>
    </w:p>
    <w:p w:rsidR="004253C7" w:rsidRPr="0032039F" w:rsidRDefault="004253C7" w:rsidP="004253C7">
      <w:pPr>
        <w:spacing w:line="240" w:lineRule="atLeast"/>
        <w:ind w:left="60" w:right="20" w:firstLine="700"/>
        <w:jc w:val="both"/>
        <w:rPr>
          <w:sz w:val="24"/>
          <w:szCs w:val="24"/>
        </w:rPr>
      </w:pPr>
      <w:r w:rsidRPr="0032039F">
        <w:rPr>
          <w:sz w:val="24"/>
          <w:szCs w:val="24"/>
        </w:rPr>
        <w:t xml:space="preserve">Кроме того, в учебной и внеурочной деятельности используются имеющиеся в наличии традиционные и </w:t>
      </w:r>
      <w:r>
        <w:rPr>
          <w:sz w:val="24"/>
          <w:szCs w:val="24"/>
        </w:rPr>
        <w:t>с</w:t>
      </w:r>
      <w:r w:rsidRPr="0032039F">
        <w:rPr>
          <w:sz w:val="24"/>
          <w:szCs w:val="24"/>
        </w:rPr>
        <w:t xml:space="preserve">овременные технические средства обучения, оргтехника. </w:t>
      </w:r>
    </w:p>
    <w:p w:rsidR="004253C7" w:rsidRPr="0032039F" w:rsidRDefault="004253C7" w:rsidP="004253C7">
      <w:pPr>
        <w:spacing w:line="240" w:lineRule="atLeast"/>
        <w:ind w:left="60" w:right="20" w:firstLine="700"/>
        <w:jc w:val="both"/>
        <w:rPr>
          <w:b/>
          <w:i/>
          <w:sz w:val="24"/>
          <w:szCs w:val="24"/>
        </w:rPr>
      </w:pPr>
      <w:r w:rsidRPr="00DB5B46">
        <w:rPr>
          <w:i/>
          <w:sz w:val="24"/>
          <w:szCs w:val="24"/>
        </w:rPr>
        <w:t>МБОУ «Петропавловская СОШ» располагает полным комплектом учебно-методической литературы, соответствующей возрастным особенностям обучающихся и современным требованиям ФГОС</w:t>
      </w:r>
      <w:r w:rsidRPr="0032039F">
        <w:rPr>
          <w:b/>
          <w:i/>
          <w:sz w:val="24"/>
          <w:szCs w:val="24"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6"/>
        <w:gridCol w:w="5246"/>
        <w:gridCol w:w="3269"/>
      </w:tblGrid>
      <w:tr w:rsidR="004253C7" w:rsidRPr="0032039F" w:rsidTr="0081540D">
        <w:trPr>
          <w:trHeight w:hRule="exact" w:val="566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"/>
          </w:tcPr>
          <w:p w:rsidR="004253C7" w:rsidRPr="0032039F" w:rsidRDefault="004253C7" w:rsidP="0081540D">
            <w:pPr>
              <w:framePr w:w="9941" w:wrap="notBeside" w:vAnchor="text" w:hAnchor="text" w:xAlign="center" w:y="1"/>
              <w:spacing w:line="240" w:lineRule="atLeast"/>
              <w:jc w:val="right"/>
              <w:rPr>
                <w:sz w:val="24"/>
                <w:szCs w:val="24"/>
              </w:rPr>
            </w:pPr>
            <w:r w:rsidRPr="0032039F">
              <w:rPr>
                <w:sz w:val="24"/>
                <w:szCs w:val="24"/>
                <w:vertAlign w:val="subscript"/>
              </w:rPr>
              <w:t>/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53C7" w:rsidRPr="0032039F" w:rsidRDefault="004253C7" w:rsidP="0081540D">
            <w:pPr>
              <w:framePr w:w="9941" w:wrap="notBeside" w:vAnchor="text" w:hAnchor="text" w:xAlign="center" w:y="1"/>
              <w:spacing w:line="240" w:lineRule="atLeast"/>
              <w:ind w:left="820"/>
              <w:rPr>
                <w:sz w:val="24"/>
                <w:szCs w:val="24"/>
              </w:rPr>
            </w:pPr>
            <w:r w:rsidRPr="0032039F">
              <w:rPr>
                <w:sz w:val="24"/>
                <w:szCs w:val="24"/>
              </w:rPr>
              <w:t>Название техники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53C7" w:rsidRPr="0032039F" w:rsidRDefault="004253C7" w:rsidP="0081540D">
            <w:pPr>
              <w:framePr w:w="9941" w:wrap="notBeside" w:vAnchor="text" w:hAnchor="text" w:xAlign="center" w:y="1"/>
              <w:spacing w:line="240" w:lineRule="atLeast"/>
              <w:jc w:val="both"/>
              <w:rPr>
                <w:sz w:val="24"/>
                <w:szCs w:val="24"/>
              </w:rPr>
            </w:pPr>
            <w:r w:rsidRPr="0032039F">
              <w:rPr>
                <w:sz w:val="24"/>
                <w:szCs w:val="24"/>
              </w:rPr>
              <w:t>Количество, шт. в начальных классах</w:t>
            </w:r>
          </w:p>
        </w:tc>
      </w:tr>
      <w:tr w:rsidR="004253C7" w:rsidRPr="0032039F" w:rsidTr="0081540D">
        <w:trPr>
          <w:trHeight w:hRule="exact" w:val="562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53C7" w:rsidRPr="0032039F" w:rsidRDefault="004253C7" w:rsidP="0081540D">
            <w:pPr>
              <w:framePr w:w="9941" w:wrap="notBeside" w:vAnchor="text" w:hAnchor="text" w:xAlign="center" w:y="1"/>
              <w:spacing w:line="240" w:lineRule="atLeast"/>
              <w:ind w:left="840"/>
              <w:rPr>
                <w:sz w:val="24"/>
                <w:szCs w:val="24"/>
              </w:rPr>
            </w:pPr>
            <w:r w:rsidRPr="0032039F">
              <w:rPr>
                <w:sz w:val="24"/>
                <w:szCs w:val="24"/>
              </w:rPr>
              <w:t>1.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53C7" w:rsidRPr="0032039F" w:rsidRDefault="004253C7" w:rsidP="0081540D">
            <w:pPr>
              <w:framePr w:w="9941" w:wrap="notBeside" w:vAnchor="text" w:hAnchor="text" w:xAlign="center" w:y="1"/>
              <w:spacing w:line="240" w:lineRule="atLeast"/>
              <w:jc w:val="center"/>
              <w:rPr>
                <w:sz w:val="24"/>
                <w:szCs w:val="24"/>
              </w:rPr>
            </w:pPr>
            <w:r w:rsidRPr="0032039F">
              <w:rPr>
                <w:sz w:val="24"/>
                <w:szCs w:val="24"/>
              </w:rPr>
              <w:t>Мобильные компьютеры (ноутбуки)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53C7" w:rsidRPr="0032039F" w:rsidRDefault="004253C7" w:rsidP="0081540D">
            <w:pPr>
              <w:framePr w:w="9941" w:wrap="notBeside" w:vAnchor="text" w:hAnchor="text" w:xAlign="center" w:y="1"/>
              <w:spacing w:line="240" w:lineRule="atLeast"/>
              <w:ind w:left="8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253C7" w:rsidRPr="0032039F" w:rsidTr="0081540D">
        <w:trPr>
          <w:trHeight w:hRule="exact" w:val="595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53C7" w:rsidRPr="0032039F" w:rsidRDefault="004253C7" w:rsidP="0081540D">
            <w:pPr>
              <w:framePr w:w="9941" w:wrap="notBeside" w:vAnchor="text" w:hAnchor="text" w:xAlign="center" w:y="1"/>
              <w:spacing w:line="240" w:lineRule="atLeast"/>
              <w:ind w:left="840"/>
              <w:rPr>
                <w:sz w:val="24"/>
                <w:szCs w:val="24"/>
              </w:rPr>
            </w:pPr>
            <w:r w:rsidRPr="0032039F">
              <w:rPr>
                <w:sz w:val="24"/>
                <w:szCs w:val="24"/>
              </w:rPr>
              <w:t>2.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53C7" w:rsidRPr="0032039F" w:rsidRDefault="004253C7" w:rsidP="0081540D">
            <w:pPr>
              <w:framePr w:w="9941" w:wrap="notBeside" w:vAnchor="text" w:hAnchor="text" w:xAlign="center" w:y="1"/>
              <w:spacing w:line="240" w:lineRule="atLeast"/>
              <w:jc w:val="center"/>
              <w:rPr>
                <w:sz w:val="24"/>
                <w:szCs w:val="24"/>
              </w:rPr>
            </w:pPr>
            <w:r w:rsidRPr="0032039F">
              <w:rPr>
                <w:sz w:val="24"/>
                <w:szCs w:val="24"/>
              </w:rPr>
              <w:t>Интерактивные доски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53C7" w:rsidRPr="0032039F" w:rsidRDefault="004253C7" w:rsidP="0081540D">
            <w:pPr>
              <w:framePr w:w="9941" w:wrap="notBeside" w:vAnchor="text" w:hAnchor="text" w:xAlign="center" w:y="1"/>
              <w:spacing w:line="240" w:lineRule="atLeast"/>
              <w:ind w:left="8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253C7" w:rsidRPr="0032039F" w:rsidTr="0081540D">
        <w:trPr>
          <w:trHeight w:hRule="exact" w:val="562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53C7" w:rsidRPr="0032039F" w:rsidRDefault="004253C7" w:rsidP="0081540D">
            <w:pPr>
              <w:framePr w:w="9941" w:wrap="notBeside" w:vAnchor="text" w:hAnchor="text" w:xAlign="center" w:y="1"/>
              <w:spacing w:line="240" w:lineRule="atLeast"/>
              <w:ind w:left="840"/>
              <w:rPr>
                <w:sz w:val="24"/>
                <w:szCs w:val="24"/>
              </w:rPr>
            </w:pPr>
            <w:r w:rsidRPr="0032039F">
              <w:rPr>
                <w:sz w:val="24"/>
                <w:szCs w:val="24"/>
              </w:rPr>
              <w:t>3.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53C7" w:rsidRPr="0032039F" w:rsidRDefault="004253C7" w:rsidP="0081540D">
            <w:pPr>
              <w:framePr w:w="9941" w:wrap="notBeside" w:vAnchor="text" w:hAnchor="text" w:xAlign="center" w:y="1"/>
              <w:spacing w:line="240" w:lineRule="atLeast"/>
              <w:ind w:left="820"/>
              <w:rPr>
                <w:sz w:val="24"/>
                <w:szCs w:val="24"/>
              </w:rPr>
            </w:pPr>
            <w:r w:rsidRPr="0032039F">
              <w:rPr>
                <w:sz w:val="24"/>
                <w:szCs w:val="24"/>
              </w:rPr>
              <w:t>Мультимедийные проекторы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53C7" w:rsidRPr="0032039F" w:rsidRDefault="004253C7" w:rsidP="0081540D">
            <w:pPr>
              <w:framePr w:w="9941" w:wrap="notBeside" w:vAnchor="text" w:hAnchor="text" w:xAlign="center" w:y="1"/>
              <w:spacing w:line="240" w:lineRule="atLeast"/>
              <w:ind w:left="8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253C7" w:rsidRPr="0032039F" w:rsidTr="0081540D">
        <w:trPr>
          <w:trHeight w:hRule="exact" w:val="571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53C7" w:rsidRPr="0032039F" w:rsidRDefault="004253C7" w:rsidP="0081540D">
            <w:pPr>
              <w:framePr w:w="9941" w:wrap="notBeside" w:vAnchor="text" w:hAnchor="text" w:xAlign="center" w:y="1"/>
              <w:spacing w:line="240" w:lineRule="atLeast"/>
              <w:ind w:left="840"/>
              <w:rPr>
                <w:sz w:val="24"/>
                <w:szCs w:val="24"/>
              </w:rPr>
            </w:pPr>
            <w:r w:rsidRPr="0032039F">
              <w:rPr>
                <w:sz w:val="24"/>
                <w:szCs w:val="24"/>
              </w:rPr>
              <w:t>4.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53C7" w:rsidRPr="0032039F" w:rsidRDefault="004253C7" w:rsidP="0081540D">
            <w:pPr>
              <w:framePr w:w="9941" w:wrap="notBeside" w:vAnchor="text" w:hAnchor="text" w:xAlign="center" w:y="1"/>
              <w:spacing w:line="240" w:lineRule="atLeast"/>
              <w:ind w:left="8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Телевизоры 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3C7" w:rsidRPr="0032039F" w:rsidRDefault="004253C7" w:rsidP="0081540D">
            <w:pPr>
              <w:framePr w:w="9941" w:wrap="notBeside" w:vAnchor="text" w:hAnchor="text" w:xAlign="center" w:y="1"/>
              <w:spacing w:line="240" w:lineRule="atLeast"/>
              <w:ind w:left="8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4253C7" w:rsidRPr="00B1085F" w:rsidRDefault="004253C7" w:rsidP="004253C7">
      <w:pPr>
        <w:spacing w:line="240" w:lineRule="atLeast"/>
        <w:ind w:firstLine="709"/>
        <w:rPr>
          <w:b/>
          <w:sz w:val="24"/>
          <w:szCs w:val="24"/>
        </w:rPr>
      </w:pPr>
    </w:p>
    <w:p w:rsidR="004253C7" w:rsidRPr="00574ADA" w:rsidRDefault="004253C7" w:rsidP="004253C7">
      <w:pPr>
        <w:spacing w:line="240" w:lineRule="atLeast"/>
        <w:ind w:firstLine="709"/>
        <w:rPr>
          <w:b/>
          <w:sz w:val="24"/>
          <w:szCs w:val="24"/>
        </w:rPr>
      </w:pPr>
      <w:r w:rsidRPr="00574ADA">
        <w:rPr>
          <w:b/>
          <w:sz w:val="24"/>
          <w:szCs w:val="24"/>
        </w:rPr>
        <w:t>3.5.5. Материально-технические условия реализации программы НОО</w:t>
      </w:r>
    </w:p>
    <w:p w:rsidR="004253C7" w:rsidRPr="00CB580F" w:rsidRDefault="004253C7" w:rsidP="004253C7">
      <w:pPr>
        <w:spacing w:line="240" w:lineRule="atLeast"/>
        <w:ind w:left="40"/>
        <w:jc w:val="both"/>
        <w:rPr>
          <w:sz w:val="24"/>
          <w:szCs w:val="24"/>
        </w:rPr>
      </w:pPr>
      <w:r w:rsidRPr="00CB580F">
        <w:rPr>
          <w:sz w:val="24"/>
          <w:szCs w:val="24"/>
        </w:rPr>
        <w:t>Материально-технические условия реализации ООП НОО образовательного учреждения обеспечивают:</w:t>
      </w:r>
    </w:p>
    <w:p w:rsidR="004253C7" w:rsidRPr="00CB580F" w:rsidRDefault="004253C7" w:rsidP="00DA2D6F">
      <w:pPr>
        <w:numPr>
          <w:ilvl w:val="0"/>
          <w:numId w:val="55"/>
        </w:numPr>
        <w:tabs>
          <w:tab w:val="left" w:pos="613"/>
        </w:tabs>
        <w:autoSpaceDE/>
        <w:autoSpaceDN/>
        <w:spacing w:line="240" w:lineRule="atLeast"/>
        <w:ind w:left="1839" w:right="20" w:hanging="423"/>
        <w:rPr>
          <w:sz w:val="24"/>
          <w:szCs w:val="24"/>
        </w:rPr>
      </w:pPr>
      <w:r w:rsidRPr="00CB580F">
        <w:rPr>
          <w:sz w:val="24"/>
          <w:szCs w:val="24"/>
        </w:rPr>
        <w:t>возможность достижения обучающимися установленных Стандартом требований к результатам освоения ООП НОО;</w:t>
      </w:r>
    </w:p>
    <w:p w:rsidR="004253C7" w:rsidRPr="00CB580F" w:rsidRDefault="004253C7" w:rsidP="00DA2D6F">
      <w:pPr>
        <w:numPr>
          <w:ilvl w:val="0"/>
          <w:numId w:val="55"/>
        </w:numPr>
        <w:tabs>
          <w:tab w:val="left" w:pos="613"/>
        </w:tabs>
        <w:autoSpaceDE/>
        <w:autoSpaceDN/>
        <w:spacing w:line="240" w:lineRule="atLeast"/>
        <w:ind w:left="1839" w:hanging="423"/>
        <w:jc w:val="both"/>
        <w:rPr>
          <w:sz w:val="24"/>
          <w:szCs w:val="24"/>
        </w:rPr>
      </w:pPr>
      <w:r w:rsidRPr="00CB580F">
        <w:rPr>
          <w:sz w:val="24"/>
          <w:szCs w:val="24"/>
        </w:rPr>
        <w:t>соблюдение:</w:t>
      </w:r>
    </w:p>
    <w:p w:rsidR="004253C7" w:rsidRPr="00CB580F" w:rsidRDefault="004253C7" w:rsidP="004253C7">
      <w:pPr>
        <w:spacing w:line="240" w:lineRule="atLeast"/>
        <w:ind w:left="660" w:right="20"/>
        <w:jc w:val="both"/>
        <w:rPr>
          <w:sz w:val="24"/>
          <w:szCs w:val="24"/>
        </w:rPr>
      </w:pPr>
      <w:r w:rsidRPr="00CB580F">
        <w:rPr>
          <w:sz w:val="24"/>
          <w:szCs w:val="24"/>
        </w:rPr>
        <w:t>санитарно-гигиенических норм образовательного процесса (требования к водоснабжению, канализации, освещению, воздушно-тепловому режиму и т. д.);</w:t>
      </w:r>
    </w:p>
    <w:p w:rsidR="004253C7" w:rsidRPr="00CB580F" w:rsidRDefault="004253C7" w:rsidP="004253C7">
      <w:pPr>
        <w:spacing w:line="240" w:lineRule="atLeast"/>
        <w:ind w:left="660" w:right="20"/>
        <w:rPr>
          <w:sz w:val="24"/>
          <w:szCs w:val="24"/>
        </w:rPr>
      </w:pPr>
      <w:r w:rsidRPr="00CB580F">
        <w:rPr>
          <w:sz w:val="24"/>
          <w:szCs w:val="24"/>
        </w:rPr>
        <w:t>санитарно-бытовых условий (наличие оборудованных гардеробов, санузлов, мест личной гигиены и т. д.);</w:t>
      </w:r>
    </w:p>
    <w:p w:rsidR="004253C7" w:rsidRPr="00CB580F" w:rsidRDefault="004253C7" w:rsidP="004253C7">
      <w:pPr>
        <w:spacing w:line="240" w:lineRule="atLeast"/>
        <w:ind w:left="660"/>
        <w:rPr>
          <w:sz w:val="24"/>
          <w:szCs w:val="24"/>
        </w:rPr>
      </w:pPr>
      <w:r w:rsidRPr="00CB580F">
        <w:rPr>
          <w:sz w:val="24"/>
          <w:szCs w:val="24"/>
        </w:rPr>
        <w:t xml:space="preserve">социально-бытовых условий (наличие оборудованного рабочего места, учительской, </w:t>
      </w:r>
    </w:p>
    <w:p w:rsidR="004253C7" w:rsidRPr="00CB580F" w:rsidRDefault="004253C7" w:rsidP="004253C7">
      <w:pPr>
        <w:spacing w:line="240" w:lineRule="atLeast"/>
        <w:ind w:left="600" w:right="6800"/>
        <w:rPr>
          <w:sz w:val="24"/>
          <w:szCs w:val="24"/>
        </w:rPr>
      </w:pPr>
      <w:r w:rsidRPr="00CB580F">
        <w:rPr>
          <w:sz w:val="24"/>
          <w:szCs w:val="24"/>
        </w:rPr>
        <w:t>пожарной и электробезопасности; требований охраны труда;</w:t>
      </w:r>
    </w:p>
    <w:p w:rsidR="004253C7" w:rsidRPr="00CB580F" w:rsidRDefault="004253C7" w:rsidP="004253C7">
      <w:pPr>
        <w:spacing w:line="240" w:lineRule="atLeast"/>
        <w:ind w:left="40" w:firstLine="560"/>
        <w:rPr>
          <w:sz w:val="24"/>
          <w:szCs w:val="24"/>
        </w:rPr>
      </w:pPr>
      <w:r w:rsidRPr="00CB580F">
        <w:rPr>
          <w:sz w:val="24"/>
          <w:szCs w:val="24"/>
        </w:rPr>
        <w:t>своевременных сроков и необходимых объемов текущего и капитального ремонта;</w:t>
      </w:r>
    </w:p>
    <w:p w:rsidR="004253C7" w:rsidRPr="00CB580F" w:rsidRDefault="004253C7" w:rsidP="004253C7">
      <w:pPr>
        <w:spacing w:line="240" w:lineRule="atLeast"/>
        <w:ind w:left="40" w:firstLine="560"/>
        <w:rPr>
          <w:sz w:val="24"/>
          <w:szCs w:val="24"/>
        </w:rPr>
      </w:pPr>
      <w:r w:rsidRPr="00CB580F">
        <w:rPr>
          <w:sz w:val="24"/>
          <w:szCs w:val="24"/>
        </w:rPr>
        <w:t>возможность для беспрепятственного доступа обучающихся с ограниченными возможностями</w:t>
      </w:r>
    </w:p>
    <w:p w:rsidR="004253C7" w:rsidRPr="00CB580F" w:rsidRDefault="004253C7" w:rsidP="004253C7">
      <w:pPr>
        <w:spacing w:line="240" w:lineRule="atLeast"/>
        <w:ind w:left="40" w:firstLine="560"/>
        <w:rPr>
          <w:sz w:val="24"/>
          <w:szCs w:val="24"/>
        </w:rPr>
      </w:pPr>
      <w:r w:rsidRPr="00CB580F">
        <w:rPr>
          <w:sz w:val="24"/>
          <w:szCs w:val="24"/>
        </w:rPr>
        <w:t>здоровья к объектам инфраструктуры образовательного учреждения.</w:t>
      </w:r>
    </w:p>
    <w:p w:rsidR="004253C7" w:rsidRPr="00CB580F" w:rsidRDefault="004253C7" w:rsidP="004253C7">
      <w:pPr>
        <w:spacing w:line="240" w:lineRule="atLeast"/>
        <w:ind w:left="40" w:right="20" w:firstLine="560"/>
        <w:rPr>
          <w:sz w:val="24"/>
          <w:szCs w:val="24"/>
        </w:rPr>
      </w:pPr>
      <w:r w:rsidRPr="00CB580F">
        <w:rPr>
          <w:sz w:val="24"/>
          <w:szCs w:val="24"/>
        </w:rPr>
        <w:t>Материально-техническая база ОУ соответствует действующим санитарным и противопожарным нормам, нормам охраны труда работников образовательных учреждениям, предъявляемым к:</w:t>
      </w:r>
    </w:p>
    <w:p w:rsidR="004253C7" w:rsidRPr="00CB580F" w:rsidRDefault="004253C7" w:rsidP="00DA2D6F">
      <w:pPr>
        <w:numPr>
          <w:ilvl w:val="0"/>
          <w:numId w:val="55"/>
        </w:numPr>
        <w:tabs>
          <w:tab w:val="left" w:pos="583"/>
        </w:tabs>
        <w:autoSpaceDE/>
        <w:autoSpaceDN/>
        <w:spacing w:line="240" w:lineRule="atLeast"/>
        <w:ind w:left="1839" w:right="20" w:hanging="423"/>
        <w:jc w:val="both"/>
        <w:rPr>
          <w:sz w:val="24"/>
          <w:szCs w:val="24"/>
        </w:rPr>
      </w:pPr>
      <w:r w:rsidRPr="00CB580F">
        <w:rPr>
          <w:sz w:val="24"/>
          <w:szCs w:val="24"/>
        </w:rPr>
        <w:t>участку (территории) образовательного учреждения (площадь, освещение, размещение, необходимый набор зон для обеспечения образовательной и хозяйственной деятельности образовательного учреждения и их оборудование);</w:t>
      </w:r>
    </w:p>
    <w:p w:rsidR="004253C7" w:rsidRPr="00CB580F" w:rsidRDefault="004253C7" w:rsidP="00DA2D6F">
      <w:pPr>
        <w:numPr>
          <w:ilvl w:val="0"/>
          <w:numId w:val="55"/>
        </w:numPr>
        <w:tabs>
          <w:tab w:val="left" w:pos="583"/>
        </w:tabs>
        <w:autoSpaceDE/>
        <w:autoSpaceDN/>
        <w:spacing w:line="240" w:lineRule="atLeast"/>
        <w:ind w:left="1839" w:right="20" w:hanging="423"/>
        <w:jc w:val="both"/>
        <w:rPr>
          <w:sz w:val="24"/>
          <w:szCs w:val="24"/>
        </w:rPr>
      </w:pPr>
      <w:r w:rsidRPr="00CB580F">
        <w:rPr>
          <w:sz w:val="24"/>
          <w:szCs w:val="24"/>
        </w:rPr>
        <w:t>зданию образовательного учреждения (высота и архитектура здания, необходимый набор и размещение помещений для осуществления образовательного процесса на ступени начального общего образования, их площадь, освещенность, расположение и размеры рабочих, игровых зон и зон для индивидуальных занятий в учебных кабинетах, для активной деятельности, отдыха, структура которых должна обеспечивать возможность для организации урочной и внеурочной учебной деятельности);</w:t>
      </w:r>
    </w:p>
    <w:p w:rsidR="004253C7" w:rsidRPr="00CB580F" w:rsidRDefault="004253C7" w:rsidP="00DA2D6F">
      <w:pPr>
        <w:numPr>
          <w:ilvl w:val="0"/>
          <w:numId w:val="55"/>
        </w:numPr>
        <w:tabs>
          <w:tab w:val="left" w:pos="593"/>
        </w:tabs>
        <w:autoSpaceDE/>
        <w:autoSpaceDN/>
        <w:spacing w:line="240" w:lineRule="atLeast"/>
        <w:ind w:left="1839" w:right="20" w:hanging="423"/>
        <w:jc w:val="both"/>
        <w:rPr>
          <w:sz w:val="24"/>
          <w:szCs w:val="24"/>
        </w:rPr>
      </w:pPr>
      <w:r w:rsidRPr="00CB580F">
        <w:rPr>
          <w:sz w:val="24"/>
          <w:szCs w:val="24"/>
        </w:rPr>
        <w:t>помещениям библиотеки (площадь, размещение рабочих зон, наличие читального зала, число читательских мест, медиатеки);</w:t>
      </w:r>
    </w:p>
    <w:p w:rsidR="004253C7" w:rsidRPr="00C36BFC" w:rsidRDefault="004253C7" w:rsidP="00DA2D6F">
      <w:pPr>
        <w:numPr>
          <w:ilvl w:val="0"/>
          <w:numId w:val="55"/>
        </w:numPr>
        <w:tabs>
          <w:tab w:val="left" w:pos="593"/>
        </w:tabs>
        <w:autoSpaceDE/>
        <w:autoSpaceDN/>
        <w:spacing w:line="240" w:lineRule="atLeast"/>
        <w:ind w:left="1839" w:right="20" w:hanging="423"/>
        <w:jc w:val="both"/>
        <w:rPr>
          <w:sz w:val="24"/>
          <w:szCs w:val="24"/>
        </w:rPr>
      </w:pPr>
      <w:r w:rsidRPr="00C36BFC">
        <w:rPr>
          <w:sz w:val="24"/>
          <w:szCs w:val="24"/>
        </w:rPr>
        <w:t>помещениям для питания обучающихся, а также для хранения и приготовления пищи, обеспечивающим возможность организации качественного горячего питания, помещениям, предназначенным для занятий музыкой, изобразительным искусством, техническим творчеством, , актовому залу; спортивным залам, игровому и спортивному оборудованию;</w:t>
      </w:r>
    </w:p>
    <w:p w:rsidR="004253C7" w:rsidRPr="00CB580F" w:rsidRDefault="004253C7" w:rsidP="00DA2D6F">
      <w:pPr>
        <w:numPr>
          <w:ilvl w:val="0"/>
          <w:numId w:val="55"/>
        </w:numPr>
        <w:tabs>
          <w:tab w:val="left" w:pos="593"/>
        </w:tabs>
        <w:autoSpaceDE/>
        <w:autoSpaceDN/>
        <w:spacing w:line="240" w:lineRule="atLeast"/>
        <w:ind w:left="1839" w:hanging="423"/>
        <w:jc w:val="both"/>
        <w:rPr>
          <w:sz w:val="24"/>
          <w:szCs w:val="24"/>
        </w:rPr>
      </w:pPr>
      <w:r w:rsidRPr="00CB580F">
        <w:rPr>
          <w:sz w:val="24"/>
          <w:szCs w:val="24"/>
        </w:rPr>
        <w:t>мебели, офисному оснащению и хозяйственному инвентарю;</w:t>
      </w:r>
    </w:p>
    <w:p w:rsidR="004253C7" w:rsidRPr="00CB580F" w:rsidRDefault="004253C7" w:rsidP="00DA2D6F">
      <w:pPr>
        <w:numPr>
          <w:ilvl w:val="0"/>
          <w:numId w:val="55"/>
        </w:numPr>
        <w:tabs>
          <w:tab w:val="left" w:pos="588"/>
        </w:tabs>
        <w:autoSpaceDE/>
        <w:autoSpaceDN/>
        <w:spacing w:line="240" w:lineRule="atLeast"/>
        <w:ind w:left="1839" w:right="20" w:hanging="423"/>
        <w:jc w:val="both"/>
        <w:rPr>
          <w:sz w:val="24"/>
          <w:szCs w:val="24"/>
        </w:rPr>
      </w:pPr>
      <w:r w:rsidRPr="00CB580F">
        <w:rPr>
          <w:sz w:val="24"/>
          <w:szCs w:val="24"/>
        </w:rPr>
        <w:t>расходным материалам и канцелярским принадлежностям (бумага для ручного и машинного письма, инструменты письма (в тетрадях и на доске), изобразительного искусства, технологической обработки и конструирования, химические реактивы, носители цифровой информации).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38"/>
        <w:gridCol w:w="2414"/>
      </w:tblGrid>
      <w:tr w:rsidR="004253C7" w:rsidRPr="00CB580F" w:rsidTr="0081540D">
        <w:trPr>
          <w:trHeight w:hRule="exact" w:val="566"/>
        </w:trPr>
        <w:tc>
          <w:tcPr>
            <w:tcW w:w="96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53C7" w:rsidRPr="00CB580F" w:rsidRDefault="004253C7" w:rsidP="0081540D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B580F">
              <w:rPr>
                <w:sz w:val="24"/>
                <w:szCs w:val="24"/>
              </w:rPr>
              <w:t>Соответствие ОУ требованиям ФГОС НОО к материально-техническим условиям реализации ООП НОО:</w:t>
            </w:r>
          </w:p>
        </w:tc>
      </w:tr>
      <w:tr w:rsidR="004253C7" w:rsidRPr="00CB580F" w:rsidTr="0081540D">
        <w:trPr>
          <w:trHeight w:hRule="exact" w:val="835"/>
        </w:trPr>
        <w:tc>
          <w:tcPr>
            <w:tcW w:w="7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53C7" w:rsidRPr="00CB580F" w:rsidRDefault="004253C7" w:rsidP="0081540D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B580F">
              <w:rPr>
                <w:sz w:val="24"/>
                <w:szCs w:val="24"/>
              </w:rPr>
              <w:t>- соответствие помещений и мебели ОУ, предназначенных для урочной и внеурочной деятельности обучающихся, санитарно</w:t>
            </w:r>
            <w:r w:rsidRPr="00CB580F">
              <w:rPr>
                <w:sz w:val="24"/>
                <w:szCs w:val="24"/>
              </w:rPr>
              <w:softHyphen/>
              <w:t>-гигиеническим нормам образовательного процесса;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53C7" w:rsidRPr="00CB580F" w:rsidRDefault="004253C7" w:rsidP="0081540D">
            <w:pPr>
              <w:spacing w:line="240" w:lineRule="atLeast"/>
              <w:ind w:left="120"/>
              <w:rPr>
                <w:sz w:val="24"/>
                <w:szCs w:val="24"/>
              </w:rPr>
            </w:pPr>
            <w:r w:rsidRPr="00CB580F">
              <w:rPr>
                <w:sz w:val="24"/>
                <w:szCs w:val="24"/>
              </w:rPr>
              <w:t>Соответствуют.</w:t>
            </w:r>
          </w:p>
        </w:tc>
      </w:tr>
      <w:tr w:rsidR="004253C7" w:rsidRPr="00CB580F" w:rsidTr="0081540D">
        <w:trPr>
          <w:trHeight w:hRule="exact" w:val="840"/>
        </w:trPr>
        <w:tc>
          <w:tcPr>
            <w:tcW w:w="7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53C7" w:rsidRPr="00CB580F" w:rsidRDefault="004253C7" w:rsidP="0081540D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B580F">
              <w:rPr>
                <w:sz w:val="24"/>
                <w:szCs w:val="24"/>
              </w:rPr>
              <w:t>- соответствие санитарно-бытовых условий ОУ требованиям ФГОС НОО (наличие оборудованных гардеробов, санузлов, мест личной гигиены и т. д.);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53C7" w:rsidRPr="00CB580F" w:rsidRDefault="004253C7" w:rsidP="0081540D">
            <w:pPr>
              <w:spacing w:line="240" w:lineRule="atLeast"/>
              <w:ind w:left="120"/>
              <w:rPr>
                <w:sz w:val="24"/>
                <w:szCs w:val="24"/>
              </w:rPr>
            </w:pPr>
            <w:r w:rsidRPr="00CB580F">
              <w:rPr>
                <w:sz w:val="24"/>
                <w:szCs w:val="24"/>
              </w:rPr>
              <w:t>Соответствуют.</w:t>
            </w:r>
          </w:p>
        </w:tc>
      </w:tr>
      <w:tr w:rsidR="004253C7" w:rsidRPr="00CB580F" w:rsidTr="0081540D">
        <w:trPr>
          <w:trHeight w:hRule="exact" w:val="283"/>
        </w:trPr>
        <w:tc>
          <w:tcPr>
            <w:tcW w:w="7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53C7" w:rsidRPr="00CB580F" w:rsidRDefault="004253C7" w:rsidP="0081540D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B580F">
              <w:rPr>
                <w:sz w:val="24"/>
                <w:szCs w:val="24"/>
              </w:rPr>
              <w:t>- соответствие ОУ нормам пожарной и электробезопасности;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53C7" w:rsidRPr="00CB580F" w:rsidRDefault="004253C7" w:rsidP="0081540D">
            <w:pPr>
              <w:spacing w:line="240" w:lineRule="atLeast"/>
              <w:ind w:left="120"/>
              <w:rPr>
                <w:sz w:val="24"/>
                <w:szCs w:val="24"/>
              </w:rPr>
            </w:pPr>
            <w:r w:rsidRPr="00CB580F">
              <w:rPr>
                <w:sz w:val="24"/>
                <w:szCs w:val="24"/>
              </w:rPr>
              <w:t>Соответствуют.</w:t>
            </w:r>
          </w:p>
        </w:tc>
      </w:tr>
      <w:tr w:rsidR="004253C7" w:rsidRPr="00CB580F" w:rsidTr="0081540D">
        <w:trPr>
          <w:trHeight w:hRule="exact" w:val="566"/>
        </w:trPr>
        <w:tc>
          <w:tcPr>
            <w:tcW w:w="7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53C7" w:rsidRPr="00CB580F" w:rsidRDefault="004253C7" w:rsidP="0081540D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B580F">
              <w:rPr>
                <w:sz w:val="24"/>
                <w:szCs w:val="24"/>
              </w:rPr>
              <w:t>- соответствие условий жизнедеятельности участников образовательного процесса ОУ требованиям охраны труда;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53C7" w:rsidRPr="00CB580F" w:rsidRDefault="004253C7" w:rsidP="0081540D">
            <w:pPr>
              <w:spacing w:line="240" w:lineRule="atLeast"/>
              <w:ind w:left="120"/>
              <w:rPr>
                <w:sz w:val="24"/>
                <w:szCs w:val="24"/>
              </w:rPr>
            </w:pPr>
            <w:r w:rsidRPr="00CB580F">
              <w:rPr>
                <w:sz w:val="24"/>
                <w:szCs w:val="24"/>
              </w:rPr>
              <w:t>Соответствуют.</w:t>
            </w:r>
          </w:p>
        </w:tc>
      </w:tr>
      <w:tr w:rsidR="004253C7" w:rsidRPr="00CB580F" w:rsidTr="0081540D">
        <w:trPr>
          <w:trHeight w:hRule="exact" w:val="1114"/>
        </w:trPr>
        <w:tc>
          <w:tcPr>
            <w:tcW w:w="7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53C7" w:rsidRPr="00CB580F" w:rsidRDefault="004253C7" w:rsidP="0081540D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B580F">
              <w:rPr>
                <w:sz w:val="24"/>
                <w:szCs w:val="24"/>
              </w:rPr>
              <w:t>- обеспечение возможности для беспрепятственного доступа обучающихся с ограниченными возможностями здоровья к объектам инфраструктуры образовательного учреждения (при наличии таких обучающихся);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53C7" w:rsidRPr="00CB580F" w:rsidRDefault="004253C7" w:rsidP="0081540D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4253C7" w:rsidRPr="00CB580F" w:rsidTr="0081540D">
        <w:trPr>
          <w:trHeight w:hRule="exact" w:val="1392"/>
        </w:trPr>
        <w:tc>
          <w:tcPr>
            <w:tcW w:w="7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53C7" w:rsidRPr="00CB580F" w:rsidRDefault="004253C7" w:rsidP="0081540D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B580F">
              <w:rPr>
                <w:sz w:val="24"/>
                <w:szCs w:val="24"/>
              </w:rPr>
              <w:lastRenderedPageBreak/>
              <w:t>- соответствие участка (территории) образовательного учреждения (площадь, освещение, размещение, необходимый набор зон для обеспечения образовательной и хозяйственной деятельности образовательного учреждения и их оборудование) действующим санитарным и противопожарным нормам;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53C7" w:rsidRPr="00CB580F" w:rsidRDefault="004253C7" w:rsidP="0081540D">
            <w:pPr>
              <w:spacing w:line="240" w:lineRule="atLeast"/>
              <w:ind w:left="120"/>
              <w:rPr>
                <w:sz w:val="24"/>
                <w:szCs w:val="24"/>
              </w:rPr>
            </w:pPr>
            <w:r w:rsidRPr="00CB580F">
              <w:rPr>
                <w:sz w:val="24"/>
                <w:szCs w:val="24"/>
              </w:rPr>
              <w:t>Соответствует.</w:t>
            </w:r>
          </w:p>
        </w:tc>
      </w:tr>
      <w:tr w:rsidR="004253C7" w:rsidRPr="00CB580F" w:rsidTr="0081540D">
        <w:trPr>
          <w:trHeight w:val="815"/>
        </w:trPr>
        <w:tc>
          <w:tcPr>
            <w:tcW w:w="7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53C7" w:rsidRPr="00CB580F" w:rsidRDefault="004253C7" w:rsidP="0081540D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B580F">
              <w:rPr>
                <w:sz w:val="24"/>
                <w:szCs w:val="24"/>
              </w:rPr>
              <w:t>- соответствие помещения для питания обучающихся ОУ, а также для хранения и приготовления пищи действующим санитарным и</w:t>
            </w:r>
          </w:p>
          <w:p w:rsidR="004253C7" w:rsidRPr="00CB580F" w:rsidRDefault="004253C7" w:rsidP="0081540D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B580F">
              <w:rPr>
                <w:sz w:val="24"/>
                <w:szCs w:val="24"/>
              </w:rPr>
              <w:t>противопожарным нормам;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53C7" w:rsidRPr="00CB580F" w:rsidRDefault="004253C7" w:rsidP="0081540D">
            <w:pPr>
              <w:spacing w:line="240" w:lineRule="atLeast"/>
              <w:ind w:left="120"/>
              <w:rPr>
                <w:sz w:val="24"/>
                <w:szCs w:val="24"/>
              </w:rPr>
            </w:pPr>
            <w:r w:rsidRPr="00CB580F">
              <w:rPr>
                <w:sz w:val="24"/>
                <w:szCs w:val="24"/>
              </w:rPr>
              <w:t>Соответствует.</w:t>
            </w:r>
          </w:p>
        </w:tc>
      </w:tr>
      <w:tr w:rsidR="004253C7" w:rsidRPr="00CB580F" w:rsidTr="0081540D">
        <w:trPr>
          <w:trHeight w:hRule="exact" w:val="566"/>
        </w:trPr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53C7" w:rsidRPr="00CB580F" w:rsidRDefault="004253C7" w:rsidP="0081540D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B580F">
              <w:rPr>
                <w:sz w:val="24"/>
                <w:szCs w:val="24"/>
              </w:rPr>
              <w:t>Обеспечение контролируемого доступа участников образовательного процесса к информационным образовательным ресурсам в сети Интернет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53C7" w:rsidRPr="00CB580F" w:rsidRDefault="004253C7" w:rsidP="0081540D">
            <w:pPr>
              <w:spacing w:line="240" w:lineRule="atLeast"/>
              <w:ind w:left="120"/>
              <w:rPr>
                <w:sz w:val="24"/>
                <w:szCs w:val="24"/>
              </w:rPr>
            </w:pPr>
            <w:r w:rsidRPr="00CB580F">
              <w:rPr>
                <w:sz w:val="24"/>
                <w:szCs w:val="24"/>
              </w:rPr>
              <w:t>В учреждении разработан комплекс мер по ограничению доступа к информации, несовместимой с задачами духовно</w:t>
            </w:r>
            <w:r w:rsidRPr="00CB580F">
              <w:rPr>
                <w:sz w:val="24"/>
                <w:szCs w:val="24"/>
              </w:rPr>
              <w:softHyphen/>
              <w:t>нравственного развития и воспитания обучающихся</w:t>
            </w:r>
          </w:p>
        </w:tc>
      </w:tr>
    </w:tbl>
    <w:p w:rsidR="004253C7" w:rsidRPr="00AD5D26" w:rsidRDefault="004253C7" w:rsidP="004253C7">
      <w:pPr>
        <w:spacing w:line="240" w:lineRule="atLeast"/>
        <w:ind w:firstLine="709"/>
        <w:rPr>
          <w:b/>
          <w:sz w:val="24"/>
          <w:szCs w:val="24"/>
        </w:rPr>
      </w:pPr>
      <w:r w:rsidRPr="00AD5D26">
        <w:rPr>
          <w:sz w:val="24"/>
          <w:szCs w:val="24"/>
        </w:rPr>
        <w:t xml:space="preserve">В настоящее время образовательное учреждение оснащено автоматической пожарной </w:t>
      </w:r>
      <w:r>
        <w:rPr>
          <w:sz w:val="24"/>
          <w:szCs w:val="24"/>
        </w:rPr>
        <w:t>сигнализацией, видеонаблюдением.</w:t>
      </w:r>
    </w:p>
    <w:p w:rsidR="004253C7" w:rsidRPr="00574ADA" w:rsidRDefault="004253C7" w:rsidP="004253C7">
      <w:pPr>
        <w:spacing w:line="240" w:lineRule="atLeast"/>
        <w:ind w:firstLine="709"/>
        <w:rPr>
          <w:b/>
          <w:sz w:val="24"/>
          <w:szCs w:val="24"/>
        </w:rPr>
      </w:pPr>
    </w:p>
    <w:p w:rsidR="004253C7" w:rsidRDefault="004253C7" w:rsidP="004253C7">
      <w:pPr>
        <w:spacing w:line="240" w:lineRule="atLeast"/>
        <w:ind w:firstLine="709"/>
        <w:rPr>
          <w:b/>
          <w:sz w:val="24"/>
          <w:szCs w:val="24"/>
        </w:rPr>
      </w:pPr>
    </w:p>
    <w:p w:rsidR="004253C7" w:rsidRDefault="004253C7" w:rsidP="004253C7">
      <w:pPr>
        <w:spacing w:line="240" w:lineRule="atLeast"/>
        <w:ind w:firstLine="709"/>
        <w:rPr>
          <w:b/>
          <w:sz w:val="24"/>
          <w:szCs w:val="24"/>
        </w:rPr>
      </w:pPr>
    </w:p>
    <w:p w:rsidR="004253C7" w:rsidRDefault="004253C7" w:rsidP="004253C7">
      <w:pPr>
        <w:spacing w:line="240" w:lineRule="atLeast"/>
        <w:ind w:firstLine="709"/>
        <w:rPr>
          <w:b/>
          <w:sz w:val="24"/>
          <w:szCs w:val="24"/>
        </w:rPr>
      </w:pPr>
    </w:p>
    <w:p w:rsidR="004253C7" w:rsidRDefault="004253C7" w:rsidP="004253C7">
      <w:pPr>
        <w:spacing w:line="240" w:lineRule="atLeast"/>
        <w:ind w:firstLine="709"/>
        <w:rPr>
          <w:b/>
          <w:sz w:val="24"/>
          <w:szCs w:val="24"/>
        </w:rPr>
      </w:pPr>
    </w:p>
    <w:p w:rsidR="004253C7" w:rsidRDefault="004253C7" w:rsidP="004253C7">
      <w:pPr>
        <w:spacing w:line="240" w:lineRule="atLeast"/>
        <w:ind w:firstLine="709"/>
        <w:rPr>
          <w:b/>
          <w:sz w:val="24"/>
          <w:szCs w:val="24"/>
        </w:rPr>
      </w:pPr>
    </w:p>
    <w:p w:rsidR="004253C7" w:rsidRDefault="004253C7" w:rsidP="004253C7">
      <w:pPr>
        <w:spacing w:line="240" w:lineRule="atLeast"/>
        <w:ind w:firstLine="709"/>
        <w:rPr>
          <w:b/>
          <w:sz w:val="24"/>
          <w:szCs w:val="24"/>
        </w:rPr>
      </w:pPr>
    </w:p>
    <w:p w:rsidR="004253C7" w:rsidRDefault="004253C7" w:rsidP="004253C7">
      <w:pPr>
        <w:spacing w:line="240" w:lineRule="atLeast"/>
        <w:ind w:firstLine="709"/>
        <w:rPr>
          <w:b/>
          <w:sz w:val="24"/>
          <w:szCs w:val="24"/>
        </w:rPr>
      </w:pPr>
    </w:p>
    <w:p w:rsidR="004253C7" w:rsidRDefault="004253C7" w:rsidP="004253C7">
      <w:pPr>
        <w:spacing w:line="240" w:lineRule="atLeast"/>
        <w:ind w:firstLine="709"/>
        <w:rPr>
          <w:b/>
          <w:sz w:val="24"/>
          <w:szCs w:val="24"/>
        </w:rPr>
      </w:pPr>
    </w:p>
    <w:p w:rsidR="004253C7" w:rsidRDefault="004253C7" w:rsidP="004253C7">
      <w:pPr>
        <w:spacing w:line="240" w:lineRule="atLeast"/>
        <w:ind w:firstLine="709"/>
        <w:rPr>
          <w:b/>
          <w:sz w:val="24"/>
          <w:szCs w:val="24"/>
        </w:rPr>
      </w:pPr>
    </w:p>
    <w:p w:rsidR="004253C7" w:rsidRDefault="004253C7" w:rsidP="004253C7">
      <w:pPr>
        <w:spacing w:line="240" w:lineRule="atLeast"/>
        <w:ind w:firstLine="709"/>
        <w:rPr>
          <w:b/>
          <w:sz w:val="24"/>
          <w:szCs w:val="24"/>
        </w:rPr>
      </w:pPr>
    </w:p>
    <w:p w:rsidR="004253C7" w:rsidRDefault="004253C7" w:rsidP="004253C7">
      <w:pPr>
        <w:spacing w:line="240" w:lineRule="atLeast"/>
        <w:ind w:firstLine="709"/>
        <w:rPr>
          <w:b/>
          <w:sz w:val="24"/>
          <w:szCs w:val="24"/>
        </w:rPr>
      </w:pPr>
    </w:p>
    <w:p w:rsidR="004253C7" w:rsidRDefault="004253C7" w:rsidP="004253C7">
      <w:pPr>
        <w:spacing w:line="240" w:lineRule="atLeast"/>
        <w:ind w:firstLine="709"/>
        <w:rPr>
          <w:b/>
          <w:sz w:val="24"/>
          <w:szCs w:val="24"/>
        </w:rPr>
      </w:pPr>
    </w:p>
    <w:p w:rsidR="004253C7" w:rsidRDefault="004253C7" w:rsidP="004253C7">
      <w:pPr>
        <w:spacing w:line="240" w:lineRule="atLeast"/>
        <w:ind w:firstLine="709"/>
        <w:rPr>
          <w:b/>
          <w:sz w:val="24"/>
          <w:szCs w:val="24"/>
        </w:rPr>
      </w:pPr>
    </w:p>
    <w:p w:rsidR="004253C7" w:rsidRDefault="004253C7" w:rsidP="004253C7">
      <w:pPr>
        <w:spacing w:line="240" w:lineRule="atLeast"/>
        <w:ind w:firstLine="709"/>
        <w:rPr>
          <w:b/>
          <w:sz w:val="24"/>
          <w:szCs w:val="24"/>
        </w:rPr>
      </w:pPr>
    </w:p>
    <w:p w:rsidR="004253C7" w:rsidRDefault="004253C7" w:rsidP="004253C7">
      <w:pPr>
        <w:spacing w:line="240" w:lineRule="atLeast"/>
        <w:ind w:firstLine="709"/>
        <w:rPr>
          <w:b/>
          <w:sz w:val="24"/>
          <w:szCs w:val="24"/>
        </w:rPr>
      </w:pPr>
    </w:p>
    <w:p w:rsidR="004253C7" w:rsidRDefault="004253C7" w:rsidP="004253C7">
      <w:pPr>
        <w:spacing w:line="240" w:lineRule="atLeast"/>
        <w:ind w:firstLine="709"/>
        <w:rPr>
          <w:b/>
          <w:sz w:val="24"/>
          <w:szCs w:val="24"/>
        </w:rPr>
      </w:pPr>
    </w:p>
    <w:p w:rsidR="00753069" w:rsidRDefault="00753069">
      <w:pPr>
        <w:rPr>
          <w:sz w:val="20"/>
        </w:rPr>
        <w:sectPr w:rsidR="00753069" w:rsidSect="00DA2D6F">
          <w:pgSz w:w="11910" w:h="16840"/>
          <w:pgMar w:top="1361" w:right="227" w:bottom="278" w:left="284" w:header="720" w:footer="720" w:gutter="0"/>
          <w:cols w:space="720"/>
        </w:sectPr>
      </w:pPr>
    </w:p>
    <w:p w:rsidR="00753069" w:rsidRDefault="00753069" w:rsidP="004253C7">
      <w:pPr>
        <w:pStyle w:val="2"/>
        <w:spacing w:line="237" w:lineRule="auto"/>
        <w:ind w:left="4370" w:right="3396" w:firstLine="1118"/>
        <w:rPr>
          <w:sz w:val="20"/>
        </w:rPr>
      </w:pPr>
    </w:p>
    <w:sectPr w:rsidR="00753069" w:rsidSect="00075FFE">
      <w:pgSz w:w="11910" w:h="16840"/>
      <w:pgMar w:top="1300" w:right="0" w:bottom="280" w:left="28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0FA" w:rsidRDefault="003D30FA">
      <w:r>
        <w:separator/>
      </w:r>
    </w:p>
  </w:endnote>
  <w:endnote w:type="continuationSeparator" w:id="0">
    <w:p w:rsidR="003D30FA" w:rsidRDefault="003D3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ewtonCSanPin">
    <w:altName w:val="Cambria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SchoolBookSanPin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ewton">
    <w:panose1 w:val="00000000000000000000"/>
    <w:charset w:val="00"/>
    <w:family w:val="roman"/>
    <w:notTrueType/>
    <w:pitch w:val="default"/>
  </w:font>
  <w:font w:name="GHOIB C+ School Book C San Pin">
    <w:altName w:val="School Book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Newton-Regular">
    <w:altName w:val="MS Gothic"/>
    <w:charset w:val="00"/>
    <w:family w:val="auto"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iberation Mono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HA_Chuvash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tonCSanPin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ton-Bold">
    <w:altName w:val="Cambria"/>
    <w:panose1 w:val="00000000000000000000"/>
    <w:charset w:val="00"/>
    <w:family w:val="roman"/>
    <w:notTrueType/>
    <w:pitch w:val="default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Sakh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FOGG P+ Pragmatica C">
    <w:altName w:val="Pragmatica 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ha_hantinsp">
    <w:altName w:val="Calibri"/>
    <w:charset w:val="00"/>
    <w:family w:val="auto"/>
    <w:pitch w:val="default"/>
  </w:font>
  <w:font w:name="h_hantinsp">
    <w:charset w:val="00"/>
    <w:family w:val="auto"/>
    <w:pitch w:val="default"/>
  </w:font>
  <w:font w:name="OfficinaSansBoldITC">
    <w:altName w:val="Franklin Gothic Demi Cond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747" w:rsidRDefault="003D30FA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2049" type="#_x0000_t202" style="position:absolute;margin-left:299.25pt;margin-top:797.45pt;width:10.05pt;height:11.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" filled="f" stroked="f">
          <v:textbox style="mso-next-textbox:#Поле 1;mso-fit-shape-to-text:t" inset="0,0,0,0">
            <w:txbxContent>
              <w:p w:rsidR="009E1747" w:rsidRDefault="00DA2D6F">
                <w:pPr>
                  <w:pStyle w:val="1ffd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A64501" w:rsidRPr="00A64501">
                  <w:rPr>
                    <w:noProof/>
                    <w:color w:val="000000"/>
                  </w:rPr>
                  <w:t>113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0FA" w:rsidRDefault="003D30FA">
      <w:r>
        <w:separator/>
      </w:r>
    </w:p>
  </w:footnote>
  <w:footnote w:type="continuationSeparator" w:id="0">
    <w:p w:rsidR="003D30FA" w:rsidRDefault="003D3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  <w:lang w:eastAsia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11"/>
    <w:multiLevelType w:val="multilevel"/>
    <w:tmpl w:val="0000001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 w15:restartNumberingAfterBreak="0">
    <w:nsid w:val="00000013"/>
    <w:multiLevelType w:val="multilevel"/>
    <w:tmpl w:val="0000001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 w15:restartNumberingAfterBreak="0">
    <w:nsid w:val="00000015"/>
    <w:multiLevelType w:val="multilevel"/>
    <w:tmpl w:val="0000001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 w15:restartNumberingAfterBreak="0">
    <w:nsid w:val="00000017"/>
    <w:multiLevelType w:val="multilevel"/>
    <w:tmpl w:val="0000001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" w15:restartNumberingAfterBreak="0">
    <w:nsid w:val="00000019"/>
    <w:multiLevelType w:val="singleLevel"/>
    <w:tmpl w:val="00000019"/>
    <w:name w:val="WW8Num76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hint="default"/>
      </w:rPr>
    </w:lvl>
  </w:abstractNum>
  <w:abstractNum w:abstractNumId="10" w15:restartNumberingAfterBreak="0">
    <w:nsid w:val="0000001B"/>
    <w:multiLevelType w:val="multilevel"/>
    <w:tmpl w:val="0000001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1" w15:restartNumberingAfterBreak="0">
    <w:nsid w:val="0000001D"/>
    <w:multiLevelType w:val="multilevel"/>
    <w:tmpl w:val="0000001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2" w15:restartNumberingAfterBreak="0">
    <w:nsid w:val="0000001F"/>
    <w:multiLevelType w:val="multilevel"/>
    <w:tmpl w:val="0000001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3" w15:restartNumberingAfterBreak="0">
    <w:nsid w:val="00000021"/>
    <w:multiLevelType w:val="multilevel"/>
    <w:tmpl w:val="1B52984E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color w:val="auto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608" w:hanging="1800"/>
      </w:pPr>
      <w:rPr>
        <w:rFonts w:hint="default"/>
      </w:rPr>
    </w:lvl>
  </w:abstractNum>
  <w:abstractNum w:abstractNumId="14" w15:restartNumberingAfterBreak="0">
    <w:nsid w:val="00000023"/>
    <w:multiLevelType w:val="multilevel"/>
    <w:tmpl w:val="0000002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5" w15:restartNumberingAfterBreak="0">
    <w:nsid w:val="00000025"/>
    <w:multiLevelType w:val="multilevel"/>
    <w:tmpl w:val="0000002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6" w15:restartNumberingAfterBreak="0">
    <w:nsid w:val="00000027"/>
    <w:multiLevelType w:val="multilevel"/>
    <w:tmpl w:val="0000002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00000029"/>
    <w:multiLevelType w:val="multilevel"/>
    <w:tmpl w:val="0000002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8" w15:restartNumberingAfterBreak="0">
    <w:nsid w:val="0000002B"/>
    <w:multiLevelType w:val="multilevel"/>
    <w:tmpl w:val="0000002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9" w15:restartNumberingAfterBreak="0">
    <w:nsid w:val="0000002D"/>
    <w:multiLevelType w:val="multilevel"/>
    <w:tmpl w:val="0000002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0" w15:restartNumberingAfterBreak="0">
    <w:nsid w:val="0000002F"/>
    <w:multiLevelType w:val="multilevel"/>
    <w:tmpl w:val="0000002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1" w15:restartNumberingAfterBreak="0">
    <w:nsid w:val="00000031"/>
    <w:multiLevelType w:val="multilevel"/>
    <w:tmpl w:val="0000003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2" w15:restartNumberingAfterBreak="0">
    <w:nsid w:val="00000033"/>
    <w:multiLevelType w:val="multilevel"/>
    <w:tmpl w:val="0000003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3" w15:restartNumberingAfterBreak="0">
    <w:nsid w:val="00000035"/>
    <w:multiLevelType w:val="multilevel"/>
    <w:tmpl w:val="0000003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4" w15:restartNumberingAfterBreak="0">
    <w:nsid w:val="00000037"/>
    <w:multiLevelType w:val="multilevel"/>
    <w:tmpl w:val="0000003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5" w15:restartNumberingAfterBreak="0">
    <w:nsid w:val="00000039"/>
    <w:multiLevelType w:val="multilevel"/>
    <w:tmpl w:val="0000003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6" w15:restartNumberingAfterBreak="0">
    <w:nsid w:val="0000003D"/>
    <w:multiLevelType w:val="multilevel"/>
    <w:tmpl w:val="0000003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7" w15:restartNumberingAfterBreak="0">
    <w:nsid w:val="0000003F"/>
    <w:multiLevelType w:val="multilevel"/>
    <w:tmpl w:val="0000003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41"/>
    <w:multiLevelType w:val="multilevel"/>
    <w:tmpl w:val="0000004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45"/>
    <w:multiLevelType w:val="multilevel"/>
    <w:tmpl w:val="0000004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47"/>
    <w:multiLevelType w:val="multilevel"/>
    <w:tmpl w:val="0000004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1" w15:restartNumberingAfterBreak="0">
    <w:nsid w:val="00000049"/>
    <w:multiLevelType w:val="multilevel"/>
    <w:tmpl w:val="0000004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2" w15:restartNumberingAfterBreak="0">
    <w:nsid w:val="0000004B"/>
    <w:multiLevelType w:val="multilevel"/>
    <w:tmpl w:val="0000004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3" w15:restartNumberingAfterBreak="0">
    <w:nsid w:val="0000004D"/>
    <w:multiLevelType w:val="multilevel"/>
    <w:tmpl w:val="0000004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4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5" w15:restartNumberingAfterBreak="0">
    <w:nsid w:val="00000051"/>
    <w:multiLevelType w:val="multilevel"/>
    <w:tmpl w:val="0000005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6" w15:restartNumberingAfterBreak="0">
    <w:nsid w:val="00000053"/>
    <w:multiLevelType w:val="multilevel"/>
    <w:tmpl w:val="0000005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7" w15:restartNumberingAfterBreak="0">
    <w:nsid w:val="00000055"/>
    <w:multiLevelType w:val="multilevel"/>
    <w:tmpl w:val="0000005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8" w15:restartNumberingAfterBreak="0">
    <w:nsid w:val="00000057"/>
    <w:multiLevelType w:val="multilevel"/>
    <w:tmpl w:val="0000005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9" w15:restartNumberingAfterBreak="0">
    <w:nsid w:val="00000059"/>
    <w:multiLevelType w:val="multilevel"/>
    <w:tmpl w:val="0000005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0" w15:restartNumberingAfterBreak="0">
    <w:nsid w:val="0000005B"/>
    <w:multiLevelType w:val="multilevel"/>
    <w:tmpl w:val="0000005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1" w15:restartNumberingAfterBreak="0">
    <w:nsid w:val="0000005D"/>
    <w:multiLevelType w:val="multilevel"/>
    <w:tmpl w:val="0000005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2" w15:restartNumberingAfterBreak="0">
    <w:nsid w:val="0000005F"/>
    <w:multiLevelType w:val="multilevel"/>
    <w:tmpl w:val="0000005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3" w15:restartNumberingAfterBreak="0">
    <w:nsid w:val="00000061"/>
    <w:multiLevelType w:val="multilevel"/>
    <w:tmpl w:val="0000006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4" w15:restartNumberingAfterBreak="0">
    <w:nsid w:val="00000063"/>
    <w:multiLevelType w:val="multilevel"/>
    <w:tmpl w:val="0000006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5" w15:restartNumberingAfterBreak="0">
    <w:nsid w:val="00000065"/>
    <w:multiLevelType w:val="multilevel"/>
    <w:tmpl w:val="0000006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6" w15:restartNumberingAfterBreak="0">
    <w:nsid w:val="00000067"/>
    <w:multiLevelType w:val="multilevel"/>
    <w:tmpl w:val="0000006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7" w15:restartNumberingAfterBreak="0">
    <w:nsid w:val="00000069"/>
    <w:multiLevelType w:val="multilevel"/>
    <w:tmpl w:val="0000006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8" w15:restartNumberingAfterBreak="0">
    <w:nsid w:val="0000006B"/>
    <w:multiLevelType w:val="multilevel"/>
    <w:tmpl w:val="0000006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9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0" w15:restartNumberingAfterBreak="0">
    <w:nsid w:val="0000006F"/>
    <w:multiLevelType w:val="multilevel"/>
    <w:tmpl w:val="0000006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1" w15:restartNumberingAfterBreak="0">
    <w:nsid w:val="0000007B"/>
    <w:multiLevelType w:val="multilevel"/>
    <w:tmpl w:val="0000007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2" w15:restartNumberingAfterBreak="0">
    <w:nsid w:val="0000007D"/>
    <w:multiLevelType w:val="multilevel"/>
    <w:tmpl w:val="0000007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3" w15:restartNumberingAfterBreak="0">
    <w:nsid w:val="00000081"/>
    <w:multiLevelType w:val="multilevel"/>
    <w:tmpl w:val="0000008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4" w15:restartNumberingAfterBreak="0">
    <w:nsid w:val="00000083"/>
    <w:multiLevelType w:val="multilevel"/>
    <w:tmpl w:val="0000008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5" w15:restartNumberingAfterBreak="0">
    <w:nsid w:val="00000085"/>
    <w:multiLevelType w:val="multilevel"/>
    <w:tmpl w:val="0000008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6" w15:restartNumberingAfterBreak="0">
    <w:nsid w:val="00000087"/>
    <w:multiLevelType w:val="multilevel"/>
    <w:tmpl w:val="0000008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7" w15:restartNumberingAfterBreak="0">
    <w:nsid w:val="00000089"/>
    <w:multiLevelType w:val="multilevel"/>
    <w:tmpl w:val="0000008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8" w15:restartNumberingAfterBreak="0">
    <w:nsid w:val="0000008B"/>
    <w:multiLevelType w:val="multilevel"/>
    <w:tmpl w:val="0000008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9" w15:restartNumberingAfterBreak="0">
    <w:nsid w:val="0000008D"/>
    <w:multiLevelType w:val="multilevel"/>
    <w:tmpl w:val="0000008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0" w15:restartNumberingAfterBreak="0">
    <w:nsid w:val="0000008F"/>
    <w:multiLevelType w:val="multilevel"/>
    <w:tmpl w:val="0000008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1" w15:restartNumberingAfterBreak="0">
    <w:nsid w:val="00000091"/>
    <w:multiLevelType w:val="multilevel"/>
    <w:tmpl w:val="0000009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2" w15:restartNumberingAfterBreak="0">
    <w:nsid w:val="00000095"/>
    <w:multiLevelType w:val="multilevel"/>
    <w:tmpl w:val="0000009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3" w15:restartNumberingAfterBreak="0">
    <w:nsid w:val="0000009B"/>
    <w:multiLevelType w:val="multilevel"/>
    <w:tmpl w:val="0000009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4" w15:restartNumberingAfterBreak="0">
    <w:nsid w:val="0000009D"/>
    <w:multiLevelType w:val="multilevel"/>
    <w:tmpl w:val="0000009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5" w15:restartNumberingAfterBreak="0">
    <w:nsid w:val="05AF3CCE"/>
    <w:multiLevelType w:val="hybridMultilevel"/>
    <w:tmpl w:val="BEEC18E0"/>
    <w:lvl w:ilvl="0" w:tplc="A8CC31E8">
      <w:numFmt w:val="bullet"/>
      <w:lvlText w:val=""/>
      <w:lvlJc w:val="left"/>
      <w:pPr>
        <w:ind w:left="850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A0CA70">
      <w:numFmt w:val="bullet"/>
      <w:lvlText w:val=""/>
      <w:lvlJc w:val="left"/>
      <w:pPr>
        <w:ind w:left="1839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52A511C">
      <w:numFmt w:val="bullet"/>
      <w:lvlText w:val="•"/>
      <w:lvlJc w:val="left"/>
      <w:pPr>
        <w:ind w:left="2926" w:hanging="423"/>
      </w:pPr>
      <w:rPr>
        <w:rFonts w:hint="default"/>
        <w:lang w:val="ru-RU" w:eastAsia="en-US" w:bidi="ar-SA"/>
      </w:rPr>
    </w:lvl>
    <w:lvl w:ilvl="3" w:tplc="0A9C51F8">
      <w:numFmt w:val="bullet"/>
      <w:lvlText w:val="•"/>
      <w:lvlJc w:val="left"/>
      <w:pPr>
        <w:ind w:left="4013" w:hanging="423"/>
      </w:pPr>
      <w:rPr>
        <w:rFonts w:hint="default"/>
        <w:lang w:val="ru-RU" w:eastAsia="en-US" w:bidi="ar-SA"/>
      </w:rPr>
    </w:lvl>
    <w:lvl w:ilvl="4" w:tplc="EDDE26E2">
      <w:numFmt w:val="bullet"/>
      <w:lvlText w:val="•"/>
      <w:lvlJc w:val="left"/>
      <w:pPr>
        <w:ind w:left="5100" w:hanging="423"/>
      </w:pPr>
      <w:rPr>
        <w:rFonts w:hint="default"/>
        <w:lang w:val="ru-RU" w:eastAsia="en-US" w:bidi="ar-SA"/>
      </w:rPr>
    </w:lvl>
    <w:lvl w:ilvl="5" w:tplc="172EB914">
      <w:numFmt w:val="bullet"/>
      <w:lvlText w:val="•"/>
      <w:lvlJc w:val="left"/>
      <w:pPr>
        <w:ind w:left="6187" w:hanging="423"/>
      </w:pPr>
      <w:rPr>
        <w:rFonts w:hint="default"/>
        <w:lang w:val="ru-RU" w:eastAsia="en-US" w:bidi="ar-SA"/>
      </w:rPr>
    </w:lvl>
    <w:lvl w:ilvl="6" w:tplc="C0B21402">
      <w:numFmt w:val="bullet"/>
      <w:lvlText w:val="•"/>
      <w:lvlJc w:val="left"/>
      <w:pPr>
        <w:ind w:left="7273" w:hanging="423"/>
      </w:pPr>
      <w:rPr>
        <w:rFonts w:hint="default"/>
        <w:lang w:val="ru-RU" w:eastAsia="en-US" w:bidi="ar-SA"/>
      </w:rPr>
    </w:lvl>
    <w:lvl w:ilvl="7" w:tplc="F2543994">
      <w:numFmt w:val="bullet"/>
      <w:lvlText w:val="•"/>
      <w:lvlJc w:val="left"/>
      <w:pPr>
        <w:ind w:left="8360" w:hanging="423"/>
      </w:pPr>
      <w:rPr>
        <w:rFonts w:hint="default"/>
        <w:lang w:val="ru-RU" w:eastAsia="en-US" w:bidi="ar-SA"/>
      </w:rPr>
    </w:lvl>
    <w:lvl w:ilvl="8" w:tplc="582602D8">
      <w:numFmt w:val="bullet"/>
      <w:lvlText w:val="•"/>
      <w:lvlJc w:val="left"/>
      <w:pPr>
        <w:ind w:left="9447" w:hanging="423"/>
      </w:pPr>
      <w:rPr>
        <w:rFonts w:hint="default"/>
        <w:lang w:val="ru-RU" w:eastAsia="en-US" w:bidi="ar-SA"/>
      </w:rPr>
    </w:lvl>
  </w:abstractNum>
  <w:abstractNum w:abstractNumId="66" w15:restartNumberingAfterBreak="0">
    <w:nsid w:val="07556826"/>
    <w:multiLevelType w:val="multilevel"/>
    <w:tmpl w:val="D22C7D14"/>
    <w:styleLink w:val="1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7" w15:restartNumberingAfterBreak="0">
    <w:nsid w:val="08EA3BC2"/>
    <w:multiLevelType w:val="multilevel"/>
    <w:tmpl w:val="240423F2"/>
    <w:lvl w:ilvl="0">
      <w:start w:val="1"/>
      <w:numFmt w:val="decimal"/>
      <w:lvlText w:val="%1."/>
      <w:lvlJc w:val="left"/>
      <w:pPr>
        <w:ind w:left="1697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3" w:hanging="42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75" w:hanging="6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20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59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98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8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7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7" w:hanging="604"/>
      </w:pPr>
      <w:rPr>
        <w:rFonts w:hint="default"/>
        <w:lang w:val="ru-RU" w:eastAsia="en-US" w:bidi="ar-SA"/>
      </w:rPr>
    </w:lvl>
  </w:abstractNum>
  <w:abstractNum w:abstractNumId="68" w15:restartNumberingAfterBreak="0">
    <w:nsid w:val="09D56556"/>
    <w:multiLevelType w:val="multilevel"/>
    <w:tmpl w:val="E2EAEDE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0A035803"/>
    <w:multiLevelType w:val="hybridMultilevel"/>
    <w:tmpl w:val="5D5286B0"/>
    <w:lvl w:ilvl="0" w:tplc="AB768392">
      <w:start w:val="1"/>
      <w:numFmt w:val="decimal"/>
      <w:lvlText w:val="%1."/>
      <w:lvlJc w:val="left"/>
      <w:pPr>
        <w:ind w:left="708" w:hanging="32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569524">
      <w:numFmt w:val="bullet"/>
      <w:lvlText w:val=""/>
      <w:lvlJc w:val="left"/>
      <w:pPr>
        <w:ind w:left="708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02EC5D6">
      <w:numFmt w:val="bullet"/>
      <w:lvlText w:val="•"/>
      <w:lvlJc w:val="left"/>
      <w:pPr>
        <w:ind w:left="2799" w:hanging="423"/>
      </w:pPr>
      <w:rPr>
        <w:rFonts w:hint="default"/>
        <w:lang w:val="ru-RU" w:eastAsia="en-US" w:bidi="ar-SA"/>
      </w:rPr>
    </w:lvl>
    <w:lvl w:ilvl="3" w:tplc="55287134">
      <w:numFmt w:val="bullet"/>
      <w:lvlText w:val="•"/>
      <w:lvlJc w:val="left"/>
      <w:pPr>
        <w:ind w:left="3848" w:hanging="423"/>
      </w:pPr>
      <w:rPr>
        <w:rFonts w:hint="default"/>
        <w:lang w:val="ru-RU" w:eastAsia="en-US" w:bidi="ar-SA"/>
      </w:rPr>
    </w:lvl>
    <w:lvl w:ilvl="4" w:tplc="5BE49D86">
      <w:numFmt w:val="bullet"/>
      <w:lvlText w:val="•"/>
      <w:lvlJc w:val="left"/>
      <w:pPr>
        <w:ind w:left="4898" w:hanging="423"/>
      </w:pPr>
      <w:rPr>
        <w:rFonts w:hint="default"/>
        <w:lang w:val="ru-RU" w:eastAsia="en-US" w:bidi="ar-SA"/>
      </w:rPr>
    </w:lvl>
    <w:lvl w:ilvl="5" w:tplc="9BBAAE5E">
      <w:numFmt w:val="bullet"/>
      <w:lvlText w:val="•"/>
      <w:lvlJc w:val="left"/>
      <w:pPr>
        <w:ind w:left="5948" w:hanging="423"/>
      </w:pPr>
      <w:rPr>
        <w:rFonts w:hint="default"/>
        <w:lang w:val="ru-RU" w:eastAsia="en-US" w:bidi="ar-SA"/>
      </w:rPr>
    </w:lvl>
    <w:lvl w:ilvl="6" w:tplc="E3389720">
      <w:numFmt w:val="bullet"/>
      <w:lvlText w:val="•"/>
      <w:lvlJc w:val="left"/>
      <w:pPr>
        <w:ind w:left="6997" w:hanging="423"/>
      </w:pPr>
      <w:rPr>
        <w:rFonts w:hint="default"/>
        <w:lang w:val="ru-RU" w:eastAsia="en-US" w:bidi="ar-SA"/>
      </w:rPr>
    </w:lvl>
    <w:lvl w:ilvl="7" w:tplc="40964F60">
      <w:numFmt w:val="bullet"/>
      <w:lvlText w:val="•"/>
      <w:lvlJc w:val="left"/>
      <w:pPr>
        <w:ind w:left="8047" w:hanging="423"/>
      </w:pPr>
      <w:rPr>
        <w:rFonts w:hint="default"/>
        <w:lang w:val="ru-RU" w:eastAsia="en-US" w:bidi="ar-SA"/>
      </w:rPr>
    </w:lvl>
    <w:lvl w:ilvl="8" w:tplc="B05C2592">
      <w:numFmt w:val="bullet"/>
      <w:lvlText w:val="•"/>
      <w:lvlJc w:val="left"/>
      <w:pPr>
        <w:ind w:left="9096" w:hanging="423"/>
      </w:pPr>
      <w:rPr>
        <w:rFonts w:hint="default"/>
        <w:lang w:val="ru-RU" w:eastAsia="en-US" w:bidi="ar-SA"/>
      </w:rPr>
    </w:lvl>
  </w:abstractNum>
  <w:abstractNum w:abstractNumId="70" w15:restartNumberingAfterBreak="0">
    <w:nsid w:val="0DF06351"/>
    <w:multiLevelType w:val="hybridMultilevel"/>
    <w:tmpl w:val="D6C28EF0"/>
    <w:lvl w:ilvl="0" w:tplc="25F2FDE6">
      <w:start w:val="1"/>
      <w:numFmt w:val="decimal"/>
      <w:lvlText w:val="%1)"/>
      <w:lvlJc w:val="left"/>
      <w:pPr>
        <w:ind w:left="1534" w:hanging="2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36EA48">
      <w:numFmt w:val="bullet"/>
      <w:lvlText w:val="•"/>
      <w:lvlJc w:val="left"/>
      <w:pPr>
        <w:ind w:left="2505" w:hanging="259"/>
      </w:pPr>
      <w:rPr>
        <w:rFonts w:hint="default"/>
        <w:lang w:val="ru-RU" w:eastAsia="en-US" w:bidi="ar-SA"/>
      </w:rPr>
    </w:lvl>
    <w:lvl w:ilvl="2" w:tplc="94E451BE">
      <w:numFmt w:val="bullet"/>
      <w:lvlText w:val="•"/>
      <w:lvlJc w:val="left"/>
      <w:pPr>
        <w:ind w:left="3471" w:hanging="259"/>
      </w:pPr>
      <w:rPr>
        <w:rFonts w:hint="default"/>
        <w:lang w:val="ru-RU" w:eastAsia="en-US" w:bidi="ar-SA"/>
      </w:rPr>
    </w:lvl>
    <w:lvl w:ilvl="3" w:tplc="577A3D5E">
      <w:numFmt w:val="bullet"/>
      <w:lvlText w:val="•"/>
      <w:lvlJc w:val="left"/>
      <w:pPr>
        <w:ind w:left="4436" w:hanging="259"/>
      </w:pPr>
      <w:rPr>
        <w:rFonts w:hint="default"/>
        <w:lang w:val="ru-RU" w:eastAsia="en-US" w:bidi="ar-SA"/>
      </w:rPr>
    </w:lvl>
    <w:lvl w:ilvl="4" w:tplc="9EE4F69C">
      <w:numFmt w:val="bullet"/>
      <w:lvlText w:val="•"/>
      <w:lvlJc w:val="left"/>
      <w:pPr>
        <w:ind w:left="5402" w:hanging="259"/>
      </w:pPr>
      <w:rPr>
        <w:rFonts w:hint="default"/>
        <w:lang w:val="ru-RU" w:eastAsia="en-US" w:bidi="ar-SA"/>
      </w:rPr>
    </w:lvl>
    <w:lvl w:ilvl="5" w:tplc="837A4788">
      <w:numFmt w:val="bullet"/>
      <w:lvlText w:val="•"/>
      <w:lvlJc w:val="left"/>
      <w:pPr>
        <w:ind w:left="6368" w:hanging="259"/>
      </w:pPr>
      <w:rPr>
        <w:rFonts w:hint="default"/>
        <w:lang w:val="ru-RU" w:eastAsia="en-US" w:bidi="ar-SA"/>
      </w:rPr>
    </w:lvl>
    <w:lvl w:ilvl="6" w:tplc="B56A1060">
      <w:numFmt w:val="bullet"/>
      <w:lvlText w:val="•"/>
      <w:lvlJc w:val="left"/>
      <w:pPr>
        <w:ind w:left="7333" w:hanging="259"/>
      </w:pPr>
      <w:rPr>
        <w:rFonts w:hint="default"/>
        <w:lang w:val="ru-RU" w:eastAsia="en-US" w:bidi="ar-SA"/>
      </w:rPr>
    </w:lvl>
    <w:lvl w:ilvl="7" w:tplc="7BA86F60">
      <w:numFmt w:val="bullet"/>
      <w:lvlText w:val="•"/>
      <w:lvlJc w:val="left"/>
      <w:pPr>
        <w:ind w:left="8299" w:hanging="259"/>
      </w:pPr>
      <w:rPr>
        <w:rFonts w:hint="default"/>
        <w:lang w:val="ru-RU" w:eastAsia="en-US" w:bidi="ar-SA"/>
      </w:rPr>
    </w:lvl>
    <w:lvl w:ilvl="8" w:tplc="150E37E4">
      <w:numFmt w:val="bullet"/>
      <w:lvlText w:val="•"/>
      <w:lvlJc w:val="left"/>
      <w:pPr>
        <w:ind w:left="9264" w:hanging="259"/>
      </w:pPr>
      <w:rPr>
        <w:rFonts w:hint="default"/>
        <w:lang w:val="ru-RU" w:eastAsia="en-US" w:bidi="ar-SA"/>
      </w:rPr>
    </w:lvl>
  </w:abstractNum>
  <w:abstractNum w:abstractNumId="71" w15:restartNumberingAfterBreak="0">
    <w:nsid w:val="144303E2"/>
    <w:multiLevelType w:val="hybridMultilevel"/>
    <w:tmpl w:val="37C00AD0"/>
    <w:lvl w:ilvl="0" w:tplc="2654C40A">
      <w:numFmt w:val="bullet"/>
      <w:lvlText w:val=""/>
      <w:lvlJc w:val="left"/>
      <w:pPr>
        <w:ind w:left="850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502CA18">
      <w:numFmt w:val="bullet"/>
      <w:lvlText w:val="•"/>
      <w:lvlJc w:val="left"/>
      <w:pPr>
        <w:ind w:left="1936" w:hanging="423"/>
      </w:pPr>
      <w:rPr>
        <w:rFonts w:hint="default"/>
        <w:lang w:val="ru-RU" w:eastAsia="en-US" w:bidi="ar-SA"/>
      </w:rPr>
    </w:lvl>
    <w:lvl w:ilvl="2" w:tplc="8458AE1A">
      <w:numFmt w:val="bullet"/>
      <w:lvlText w:val="•"/>
      <w:lvlJc w:val="left"/>
      <w:pPr>
        <w:ind w:left="3012" w:hanging="423"/>
      </w:pPr>
      <w:rPr>
        <w:rFonts w:hint="default"/>
        <w:lang w:val="ru-RU" w:eastAsia="en-US" w:bidi="ar-SA"/>
      </w:rPr>
    </w:lvl>
    <w:lvl w:ilvl="3" w:tplc="B99C32AA">
      <w:numFmt w:val="bullet"/>
      <w:lvlText w:val="•"/>
      <w:lvlJc w:val="left"/>
      <w:pPr>
        <w:ind w:left="4088" w:hanging="423"/>
      </w:pPr>
      <w:rPr>
        <w:rFonts w:hint="default"/>
        <w:lang w:val="ru-RU" w:eastAsia="en-US" w:bidi="ar-SA"/>
      </w:rPr>
    </w:lvl>
    <w:lvl w:ilvl="4" w:tplc="29B0CE2C">
      <w:numFmt w:val="bullet"/>
      <w:lvlText w:val="•"/>
      <w:lvlJc w:val="left"/>
      <w:pPr>
        <w:ind w:left="5164" w:hanging="423"/>
      </w:pPr>
      <w:rPr>
        <w:rFonts w:hint="default"/>
        <w:lang w:val="ru-RU" w:eastAsia="en-US" w:bidi="ar-SA"/>
      </w:rPr>
    </w:lvl>
    <w:lvl w:ilvl="5" w:tplc="05B671B2">
      <w:numFmt w:val="bullet"/>
      <w:lvlText w:val="•"/>
      <w:lvlJc w:val="left"/>
      <w:pPr>
        <w:ind w:left="6240" w:hanging="423"/>
      </w:pPr>
      <w:rPr>
        <w:rFonts w:hint="default"/>
        <w:lang w:val="ru-RU" w:eastAsia="en-US" w:bidi="ar-SA"/>
      </w:rPr>
    </w:lvl>
    <w:lvl w:ilvl="6" w:tplc="50067158">
      <w:numFmt w:val="bullet"/>
      <w:lvlText w:val="•"/>
      <w:lvlJc w:val="left"/>
      <w:pPr>
        <w:ind w:left="7316" w:hanging="423"/>
      </w:pPr>
      <w:rPr>
        <w:rFonts w:hint="default"/>
        <w:lang w:val="ru-RU" w:eastAsia="en-US" w:bidi="ar-SA"/>
      </w:rPr>
    </w:lvl>
    <w:lvl w:ilvl="7" w:tplc="DF4CE030">
      <w:numFmt w:val="bullet"/>
      <w:lvlText w:val="•"/>
      <w:lvlJc w:val="left"/>
      <w:pPr>
        <w:ind w:left="8392" w:hanging="423"/>
      </w:pPr>
      <w:rPr>
        <w:rFonts w:hint="default"/>
        <w:lang w:val="ru-RU" w:eastAsia="en-US" w:bidi="ar-SA"/>
      </w:rPr>
    </w:lvl>
    <w:lvl w:ilvl="8" w:tplc="14C65C0C">
      <w:numFmt w:val="bullet"/>
      <w:lvlText w:val="•"/>
      <w:lvlJc w:val="left"/>
      <w:pPr>
        <w:ind w:left="9468" w:hanging="423"/>
      </w:pPr>
      <w:rPr>
        <w:rFonts w:hint="default"/>
        <w:lang w:val="ru-RU" w:eastAsia="en-US" w:bidi="ar-SA"/>
      </w:rPr>
    </w:lvl>
  </w:abstractNum>
  <w:abstractNum w:abstractNumId="72" w15:restartNumberingAfterBreak="0">
    <w:nsid w:val="17B05FD5"/>
    <w:multiLevelType w:val="hybridMultilevel"/>
    <w:tmpl w:val="5E4285C6"/>
    <w:lvl w:ilvl="0" w:tplc="603A2672">
      <w:start w:val="1"/>
      <w:numFmt w:val="decimal"/>
      <w:lvlText w:val="%1)"/>
      <w:lvlJc w:val="left"/>
      <w:pPr>
        <w:ind w:left="850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CF0108A">
      <w:numFmt w:val="bullet"/>
      <w:lvlText w:val="•"/>
      <w:lvlJc w:val="left"/>
      <w:pPr>
        <w:ind w:left="1936" w:hanging="423"/>
      </w:pPr>
      <w:rPr>
        <w:rFonts w:hint="default"/>
        <w:lang w:val="ru-RU" w:eastAsia="en-US" w:bidi="ar-SA"/>
      </w:rPr>
    </w:lvl>
    <w:lvl w:ilvl="2" w:tplc="04F0ECDE">
      <w:numFmt w:val="bullet"/>
      <w:lvlText w:val="•"/>
      <w:lvlJc w:val="left"/>
      <w:pPr>
        <w:ind w:left="3012" w:hanging="423"/>
      </w:pPr>
      <w:rPr>
        <w:rFonts w:hint="default"/>
        <w:lang w:val="ru-RU" w:eastAsia="en-US" w:bidi="ar-SA"/>
      </w:rPr>
    </w:lvl>
    <w:lvl w:ilvl="3" w:tplc="BD76CBA0">
      <w:numFmt w:val="bullet"/>
      <w:lvlText w:val="•"/>
      <w:lvlJc w:val="left"/>
      <w:pPr>
        <w:ind w:left="4088" w:hanging="423"/>
      </w:pPr>
      <w:rPr>
        <w:rFonts w:hint="default"/>
        <w:lang w:val="ru-RU" w:eastAsia="en-US" w:bidi="ar-SA"/>
      </w:rPr>
    </w:lvl>
    <w:lvl w:ilvl="4" w:tplc="43E649EE">
      <w:numFmt w:val="bullet"/>
      <w:lvlText w:val="•"/>
      <w:lvlJc w:val="left"/>
      <w:pPr>
        <w:ind w:left="5164" w:hanging="423"/>
      </w:pPr>
      <w:rPr>
        <w:rFonts w:hint="default"/>
        <w:lang w:val="ru-RU" w:eastAsia="en-US" w:bidi="ar-SA"/>
      </w:rPr>
    </w:lvl>
    <w:lvl w:ilvl="5" w:tplc="B95A2746">
      <w:numFmt w:val="bullet"/>
      <w:lvlText w:val="•"/>
      <w:lvlJc w:val="left"/>
      <w:pPr>
        <w:ind w:left="6240" w:hanging="423"/>
      </w:pPr>
      <w:rPr>
        <w:rFonts w:hint="default"/>
        <w:lang w:val="ru-RU" w:eastAsia="en-US" w:bidi="ar-SA"/>
      </w:rPr>
    </w:lvl>
    <w:lvl w:ilvl="6" w:tplc="2C06378E">
      <w:numFmt w:val="bullet"/>
      <w:lvlText w:val="•"/>
      <w:lvlJc w:val="left"/>
      <w:pPr>
        <w:ind w:left="7316" w:hanging="423"/>
      </w:pPr>
      <w:rPr>
        <w:rFonts w:hint="default"/>
        <w:lang w:val="ru-RU" w:eastAsia="en-US" w:bidi="ar-SA"/>
      </w:rPr>
    </w:lvl>
    <w:lvl w:ilvl="7" w:tplc="A9886470">
      <w:numFmt w:val="bullet"/>
      <w:lvlText w:val="•"/>
      <w:lvlJc w:val="left"/>
      <w:pPr>
        <w:ind w:left="8392" w:hanging="423"/>
      </w:pPr>
      <w:rPr>
        <w:rFonts w:hint="default"/>
        <w:lang w:val="ru-RU" w:eastAsia="en-US" w:bidi="ar-SA"/>
      </w:rPr>
    </w:lvl>
    <w:lvl w:ilvl="8" w:tplc="9DC03F38">
      <w:numFmt w:val="bullet"/>
      <w:lvlText w:val="•"/>
      <w:lvlJc w:val="left"/>
      <w:pPr>
        <w:ind w:left="9468" w:hanging="423"/>
      </w:pPr>
      <w:rPr>
        <w:rFonts w:hint="default"/>
        <w:lang w:val="ru-RU" w:eastAsia="en-US" w:bidi="ar-SA"/>
      </w:rPr>
    </w:lvl>
  </w:abstractNum>
  <w:abstractNum w:abstractNumId="73" w15:restartNumberingAfterBreak="0">
    <w:nsid w:val="1C324DA9"/>
    <w:multiLevelType w:val="hybridMultilevel"/>
    <w:tmpl w:val="48E879EC"/>
    <w:lvl w:ilvl="0" w:tplc="D94853E2">
      <w:start w:val="1"/>
      <w:numFmt w:val="decimal"/>
      <w:lvlText w:val="%1)"/>
      <w:lvlJc w:val="left"/>
      <w:pPr>
        <w:ind w:left="708" w:hanging="2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5AB7B4">
      <w:numFmt w:val="bullet"/>
      <w:lvlText w:val="•"/>
      <w:lvlJc w:val="left"/>
      <w:pPr>
        <w:ind w:left="1749" w:hanging="278"/>
      </w:pPr>
      <w:rPr>
        <w:rFonts w:hint="default"/>
        <w:lang w:val="ru-RU" w:eastAsia="en-US" w:bidi="ar-SA"/>
      </w:rPr>
    </w:lvl>
    <w:lvl w:ilvl="2" w:tplc="FCDAE6BA">
      <w:numFmt w:val="bullet"/>
      <w:lvlText w:val="•"/>
      <w:lvlJc w:val="left"/>
      <w:pPr>
        <w:ind w:left="2799" w:hanging="278"/>
      </w:pPr>
      <w:rPr>
        <w:rFonts w:hint="default"/>
        <w:lang w:val="ru-RU" w:eastAsia="en-US" w:bidi="ar-SA"/>
      </w:rPr>
    </w:lvl>
    <w:lvl w:ilvl="3" w:tplc="2536DF98">
      <w:numFmt w:val="bullet"/>
      <w:lvlText w:val="•"/>
      <w:lvlJc w:val="left"/>
      <w:pPr>
        <w:ind w:left="3848" w:hanging="278"/>
      </w:pPr>
      <w:rPr>
        <w:rFonts w:hint="default"/>
        <w:lang w:val="ru-RU" w:eastAsia="en-US" w:bidi="ar-SA"/>
      </w:rPr>
    </w:lvl>
    <w:lvl w:ilvl="4" w:tplc="582C1E2C">
      <w:numFmt w:val="bullet"/>
      <w:lvlText w:val="•"/>
      <w:lvlJc w:val="left"/>
      <w:pPr>
        <w:ind w:left="4898" w:hanging="278"/>
      </w:pPr>
      <w:rPr>
        <w:rFonts w:hint="default"/>
        <w:lang w:val="ru-RU" w:eastAsia="en-US" w:bidi="ar-SA"/>
      </w:rPr>
    </w:lvl>
    <w:lvl w:ilvl="5" w:tplc="FC282B9A">
      <w:numFmt w:val="bullet"/>
      <w:lvlText w:val="•"/>
      <w:lvlJc w:val="left"/>
      <w:pPr>
        <w:ind w:left="5948" w:hanging="278"/>
      </w:pPr>
      <w:rPr>
        <w:rFonts w:hint="default"/>
        <w:lang w:val="ru-RU" w:eastAsia="en-US" w:bidi="ar-SA"/>
      </w:rPr>
    </w:lvl>
    <w:lvl w:ilvl="6" w:tplc="114E1D62">
      <w:numFmt w:val="bullet"/>
      <w:lvlText w:val="•"/>
      <w:lvlJc w:val="left"/>
      <w:pPr>
        <w:ind w:left="6997" w:hanging="278"/>
      </w:pPr>
      <w:rPr>
        <w:rFonts w:hint="default"/>
        <w:lang w:val="ru-RU" w:eastAsia="en-US" w:bidi="ar-SA"/>
      </w:rPr>
    </w:lvl>
    <w:lvl w:ilvl="7" w:tplc="9B98AEF8">
      <w:numFmt w:val="bullet"/>
      <w:lvlText w:val="•"/>
      <w:lvlJc w:val="left"/>
      <w:pPr>
        <w:ind w:left="8047" w:hanging="278"/>
      </w:pPr>
      <w:rPr>
        <w:rFonts w:hint="default"/>
        <w:lang w:val="ru-RU" w:eastAsia="en-US" w:bidi="ar-SA"/>
      </w:rPr>
    </w:lvl>
    <w:lvl w:ilvl="8" w:tplc="D5722CCA">
      <w:numFmt w:val="bullet"/>
      <w:lvlText w:val="•"/>
      <w:lvlJc w:val="left"/>
      <w:pPr>
        <w:ind w:left="9096" w:hanging="278"/>
      </w:pPr>
      <w:rPr>
        <w:rFonts w:hint="default"/>
        <w:lang w:val="ru-RU" w:eastAsia="en-US" w:bidi="ar-SA"/>
      </w:rPr>
    </w:lvl>
  </w:abstractNum>
  <w:abstractNum w:abstractNumId="74" w15:restartNumberingAfterBreak="0">
    <w:nsid w:val="1E4B5844"/>
    <w:multiLevelType w:val="hybridMultilevel"/>
    <w:tmpl w:val="E3B89F94"/>
    <w:lvl w:ilvl="0" w:tplc="6360ED68">
      <w:start w:val="1"/>
      <w:numFmt w:val="decimal"/>
      <w:lvlText w:val="%1)"/>
      <w:lvlJc w:val="left"/>
      <w:pPr>
        <w:ind w:left="153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58E8814">
      <w:numFmt w:val="bullet"/>
      <w:lvlText w:val="•"/>
      <w:lvlJc w:val="left"/>
      <w:pPr>
        <w:ind w:left="2505" w:hanging="264"/>
      </w:pPr>
      <w:rPr>
        <w:rFonts w:hint="default"/>
        <w:lang w:val="ru-RU" w:eastAsia="en-US" w:bidi="ar-SA"/>
      </w:rPr>
    </w:lvl>
    <w:lvl w:ilvl="2" w:tplc="FA22B516">
      <w:numFmt w:val="bullet"/>
      <w:lvlText w:val="•"/>
      <w:lvlJc w:val="left"/>
      <w:pPr>
        <w:ind w:left="3471" w:hanging="264"/>
      </w:pPr>
      <w:rPr>
        <w:rFonts w:hint="default"/>
        <w:lang w:val="ru-RU" w:eastAsia="en-US" w:bidi="ar-SA"/>
      </w:rPr>
    </w:lvl>
    <w:lvl w:ilvl="3" w:tplc="C3A66CC6">
      <w:numFmt w:val="bullet"/>
      <w:lvlText w:val="•"/>
      <w:lvlJc w:val="left"/>
      <w:pPr>
        <w:ind w:left="4436" w:hanging="264"/>
      </w:pPr>
      <w:rPr>
        <w:rFonts w:hint="default"/>
        <w:lang w:val="ru-RU" w:eastAsia="en-US" w:bidi="ar-SA"/>
      </w:rPr>
    </w:lvl>
    <w:lvl w:ilvl="4" w:tplc="6A56F13C">
      <w:numFmt w:val="bullet"/>
      <w:lvlText w:val="•"/>
      <w:lvlJc w:val="left"/>
      <w:pPr>
        <w:ind w:left="5402" w:hanging="264"/>
      </w:pPr>
      <w:rPr>
        <w:rFonts w:hint="default"/>
        <w:lang w:val="ru-RU" w:eastAsia="en-US" w:bidi="ar-SA"/>
      </w:rPr>
    </w:lvl>
    <w:lvl w:ilvl="5" w:tplc="17EC36C4">
      <w:numFmt w:val="bullet"/>
      <w:lvlText w:val="•"/>
      <w:lvlJc w:val="left"/>
      <w:pPr>
        <w:ind w:left="6368" w:hanging="264"/>
      </w:pPr>
      <w:rPr>
        <w:rFonts w:hint="default"/>
        <w:lang w:val="ru-RU" w:eastAsia="en-US" w:bidi="ar-SA"/>
      </w:rPr>
    </w:lvl>
    <w:lvl w:ilvl="6" w:tplc="8A3C9C5A">
      <w:numFmt w:val="bullet"/>
      <w:lvlText w:val="•"/>
      <w:lvlJc w:val="left"/>
      <w:pPr>
        <w:ind w:left="7333" w:hanging="264"/>
      </w:pPr>
      <w:rPr>
        <w:rFonts w:hint="default"/>
        <w:lang w:val="ru-RU" w:eastAsia="en-US" w:bidi="ar-SA"/>
      </w:rPr>
    </w:lvl>
    <w:lvl w:ilvl="7" w:tplc="ABBE22FC">
      <w:numFmt w:val="bullet"/>
      <w:lvlText w:val="•"/>
      <w:lvlJc w:val="left"/>
      <w:pPr>
        <w:ind w:left="8299" w:hanging="264"/>
      </w:pPr>
      <w:rPr>
        <w:rFonts w:hint="default"/>
        <w:lang w:val="ru-RU" w:eastAsia="en-US" w:bidi="ar-SA"/>
      </w:rPr>
    </w:lvl>
    <w:lvl w:ilvl="8" w:tplc="66E8287C">
      <w:numFmt w:val="bullet"/>
      <w:lvlText w:val="•"/>
      <w:lvlJc w:val="left"/>
      <w:pPr>
        <w:ind w:left="9264" w:hanging="264"/>
      </w:pPr>
      <w:rPr>
        <w:rFonts w:hint="default"/>
        <w:lang w:val="ru-RU" w:eastAsia="en-US" w:bidi="ar-SA"/>
      </w:rPr>
    </w:lvl>
  </w:abstractNum>
  <w:abstractNum w:abstractNumId="75" w15:restartNumberingAfterBreak="0">
    <w:nsid w:val="1F3C7720"/>
    <w:multiLevelType w:val="hybridMultilevel"/>
    <w:tmpl w:val="BD34099C"/>
    <w:lvl w:ilvl="0" w:tplc="146E1358">
      <w:start w:val="1"/>
      <w:numFmt w:val="decimal"/>
      <w:lvlText w:val="%1)"/>
      <w:lvlJc w:val="left"/>
      <w:pPr>
        <w:ind w:left="850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6E3196">
      <w:numFmt w:val="bullet"/>
      <w:lvlText w:val="•"/>
      <w:lvlJc w:val="left"/>
      <w:pPr>
        <w:ind w:left="1936" w:hanging="423"/>
      </w:pPr>
      <w:rPr>
        <w:rFonts w:hint="default"/>
        <w:lang w:val="ru-RU" w:eastAsia="en-US" w:bidi="ar-SA"/>
      </w:rPr>
    </w:lvl>
    <w:lvl w:ilvl="2" w:tplc="CAD0261C">
      <w:numFmt w:val="bullet"/>
      <w:lvlText w:val="•"/>
      <w:lvlJc w:val="left"/>
      <w:pPr>
        <w:ind w:left="3012" w:hanging="423"/>
      </w:pPr>
      <w:rPr>
        <w:rFonts w:hint="default"/>
        <w:lang w:val="ru-RU" w:eastAsia="en-US" w:bidi="ar-SA"/>
      </w:rPr>
    </w:lvl>
    <w:lvl w:ilvl="3" w:tplc="4C2EE512">
      <w:numFmt w:val="bullet"/>
      <w:lvlText w:val="•"/>
      <w:lvlJc w:val="left"/>
      <w:pPr>
        <w:ind w:left="4088" w:hanging="423"/>
      </w:pPr>
      <w:rPr>
        <w:rFonts w:hint="default"/>
        <w:lang w:val="ru-RU" w:eastAsia="en-US" w:bidi="ar-SA"/>
      </w:rPr>
    </w:lvl>
    <w:lvl w:ilvl="4" w:tplc="7A048752">
      <w:numFmt w:val="bullet"/>
      <w:lvlText w:val="•"/>
      <w:lvlJc w:val="left"/>
      <w:pPr>
        <w:ind w:left="5164" w:hanging="423"/>
      </w:pPr>
      <w:rPr>
        <w:rFonts w:hint="default"/>
        <w:lang w:val="ru-RU" w:eastAsia="en-US" w:bidi="ar-SA"/>
      </w:rPr>
    </w:lvl>
    <w:lvl w:ilvl="5" w:tplc="B6B0F25E">
      <w:numFmt w:val="bullet"/>
      <w:lvlText w:val="•"/>
      <w:lvlJc w:val="left"/>
      <w:pPr>
        <w:ind w:left="6240" w:hanging="423"/>
      </w:pPr>
      <w:rPr>
        <w:rFonts w:hint="default"/>
        <w:lang w:val="ru-RU" w:eastAsia="en-US" w:bidi="ar-SA"/>
      </w:rPr>
    </w:lvl>
    <w:lvl w:ilvl="6" w:tplc="C876E00E">
      <w:numFmt w:val="bullet"/>
      <w:lvlText w:val="•"/>
      <w:lvlJc w:val="left"/>
      <w:pPr>
        <w:ind w:left="7316" w:hanging="423"/>
      </w:pPr>
      <w:rPr>
        <w:rFonts w:hint="default"/>
        <w:lang w:val="ru-RU" w:eastAsia="en-US" w:bidi="ar-SA"/>
      </w:rPr>
    </w:lvl>
    <w:lvl w:ilvl="7" w:tplc="04D6CD2C">
      <w:numFmt w:val="bullet"/>
      <w:lvlText w:val="•"/>
      <w:lvlJc w:val="left"/>
      <w:pPr>
        <w:ind w:left="8392" w:hanging="423"/>
      </w:pPr>
      <w:rPr>
        <w:rFonts w:hint="default"/>
        <w:lang w:val="ru-RU" w:eastAsia="en-US" w:bidi="ar-SA"/>
      </w:rPr>
    </w:lvl>
    <w:lvl w:ilvl="8" w:tplc="A7E46644">
      <w:numFmt w:val="bullet"/>
      <w:lvlText w:val="•"/>
      <w:lvlJc w:val="left"/>
      <w:pPr>
        <w:ind w:left="9468" w:hanging="423"/>
      </w:pPr>
      <w:rPr>
        <w:rFonts w:hint="default"/>
        <w:lang w:val="ru-RU" w:eastAsia="en-US" w:bidi="ar-SA"/>
      </w:rPr>
    </w:lvl>
  </w:abstractNum>
  <w:abstractNum w:abstractNumId="76" w15:restartNumberingAfterBreak="0">
    <w:nsid w:val="1F763B85"/>
    <w:multiLevelType w:val="hybridMultilevel"/>
    <w:tmpl w:val="4676745C"/>
    <w:lvl w:ilvl="0" w:tplc="4B0A16DE">
      <w:start w:val="1"/>
      <w:numFmt w:val="decimal"/>
      <w:lvlText w:val="%1)"/>
      <w:lvlJc w:val="left"/>
      <w:pPr>
        <w:ind w:left="708" w:hanging="4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ECB56E">
      <w:numFmt w:val="bullet"/>
      <w:lvlText w:val="•"/>
      <w:lvlJc w:val="left"/>
      <w:pPr>
        <w:ind w:left="1749" w:hanging="403"/>
      </w:pPr>
      <w:rPr>
        <w:rFonts w:hint="default"/>
        <w:lang w:val="ru-RU" w:eastAsia="en-US" w:bidi="ar-SA"/>
      </w:rPr>
    </w:lvl>
    <w:lvl w:ilvl="2" w:tplc="B3D69624">
      <w:numFmt w:val="bullet"/>
      <w:lvlText w:val="•"/>
      <w:lvlJc w:val="left"/>
      <w:pPr>
        <w:ind w:left="2799" w:hanging="403"/>
      </w:pPr>
      <w:rPr>
        <w:rFonts w:hint="default"/>
        <w:lang w:val="ru-RU" w:eastAsia="en-US" w:bidi="ar-SA"/>
      </w:rPr>
    </w:lvl>
    <w:lvl w:ilvl="3" w:tplc="6854F65A">
      <w:numFmt w:val="bullet"/>
      <w:lvlText w:val="•"/>
      <w:lvlJc w:val="left"/>
      <w:pPr>
        <w:ind w:left="3848" w:hanging="403"/>
      </w:pPr>
      <w:rPr>
        <w:rFonts w:hint="default"/>
        <w:lang w:val="ru-RU" w:eastAsia="en-US" w:bidi="ar-SA"/>
      </w:rPr>
    </w:lvl>
    <w:lvl w:ilvl="4" w:tplc="78CC95AC">
      <w:numFmt w:val="bullet"/>
      <w:lvlText w:val="•"/>
      <w:lvlJc w:val="left"/>
      <w:pPr>
        <w:ind w:left="4898" w:hanging="403"/>
      </w:pPr>
      <w:rPr>
        <w:rFonts w:hint="default"/>
        <w:lang w:val="ru-RU" w:eastAsia="en-US" w:bidi="ar-SA"/>
      </w:rPr>
    </w:lvl>
    <w:lvl w:ilvl="5" w:tplc="541E6AE0">
      <w:numFmt w:val="bullet"/>
      <w:lvlText w:val="•"/>
      <w:lvlJc w:val="left"/>
      <w:pPr>
        <w:ind w:left="5948" w:hanging="403"/>
      </w:pPr>
      <w:rPr>
        <w:rFonts w:hint="default"/>
        <w:lang w:val="ru-RU" w:eastAsia="en-US" w:bidi="ar-SA"/>
      </w:rPr>
    </w:lvl>
    <w:lvl w:ilvl="6" w:tplc="8FF081FE">
      <w:numFmt w:val="bullet"/>
      <w:lvlText w:val="•"/>
      <w:lvlJc w:val="left"/>
      <w:pPr>
        <w:ind w:left="6997" w:hanging="403"/>
      </w:pPr>
      <w:rPr>
        <w:rFonts w:hint="default"/>
        <w:lang w:val="ru-RU" w:eastAsia="en-US" w:bidi="ar-SA"/>
      </w:rPr>
    </w:lvl>
    <w:lvl w:ilvl="7" w:tplc="8632A2E2">
      <w:numFmt w:val="bullet"/>
      <w:lvlText w:val="•"/>
      <w:lvlJc w:val="left"/>
      <w:pPr>
        <w:ind w:left="8047" w:hanging="403"/>
      </w:pPr>
      <w:rPr>
        <w:rFonts w:hint="default"/>
        <w:lang w:val="ru-RU" w:eastAsia="en-US" w:bidi="ar-SA"/>
      </w:rPr>
    </w:lvl>
    <w:lvl w:ilvl="8" w:tplc="5B18272A">
      <w:numFmt w:val="bullet"/>
      <w:lvlText w:val="•"/>
      <w:lvlJc w:val="left"/>
      <w:pPr>
        <w:ind w:left="9096" w:hanging="403"/>
      </w:pPr>
      <w:rPr>
        <w:rFonts w:hint="default"/>
        <w:lang w:val="ru-RU" w:eastAsia="en-US" w:bidi="ar-SA"/>
      </w:rPr>
    </w:lvl>
  </w:abstractNum>
  <w:abstractNum w:abstractNumId="77" w15:restartNumberingAfterBreak="0">
    <w:nsid w:val="21062058"/>
    <w:multiLevelType w:val="multilevel"/>
    <w:tmpl w:val="91D082C6"/>
    <w:lvl w:ilvl="0">
      <w:start w:val="1"/>
      <w:numFmt w:val="decimal"/>
      <w:lvlText w:val="%1)"/>
      <w:lvlJc w:val="left"/>
      <w:pPr>
        <w:ind w:left="1680" w:hanging="26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443" w:hanging="36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905" w:hanging="54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87" w:hanging="5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5" w:hanging="5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2" w:hanging="5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0" w:hanging="5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8" w:hanging="5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5" w:hanging="547"/>
      </w:pPr>
      <w:rPr>
        <w:rFonts w:hint="default"/>
        <w:lang w:val="ru-RU" w:eastAsia="en-US" w:bidi="ar-SA"/>
      </w:rPr>
    </w:lvl>
  </w:abstractNum>
  <w:abstractNum w:abstractNumId="78" w15:restartNumberingAfterBreak="0">
    <w:nsid w:val="24923D19"/>
    <w:multiLevelType w:val="multilevel"/>
    <w:tmpl w:val="6840CE2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9" w15:restartNumberingAfterBreak="0">
    <w:nsid w:val="26472C2D"/>
    <w:multiLevelType w:val="hybridMultilevel"/>
    <w:tmpl w:val="09FEC5E6"/>
    <w:lvl w:ilvl="0" w:tplc="9848A4DC">
      <w:numFmt w:val="bullet"/>
      <w:lvlText w:val=""/>
      <w:lvlJc w:val="left"/>
      <w:pPr>
        <w:ind w:left="708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74FEE0">
      <w:numFmt w:val="bullet"/>
      <w:lvlText w:val="•"/>
      <w:lvlJc w:val="left"/>
      <w:pPr>
        <w:ind w:left="1749" w:hanging="423"/>
      </w:pPr>
      <w:rPr>
        <w:rFonts w:hint="default"/>
        <w:lang w:val="ru-RU" w:eastAsia="en-US" w:bidi="ar-SA"/>
      </w:rPr>
    </w:lvl>
    <w:lvl w:ilvl="2" w:tplc="744638FE">
      <w:numFmt w:val="bullet"/>
      <w:lvlText w:val="•"/>
      <w:lvlJc w:val="left"/>
      <w:pPr>
        <w:ind w:left="2799" w:hanging="423"/>
      </w:pPr>
      <w:rPr>
        <w:rFonts w:hint="default"/>
        <w:lang w:val="ru-RU" w:eastAsia="en-US" w:bidi="ar-SA"/>
      </w:rPr>
    </w:lvl>
    <w:lvl w:ilvl="3" w:tplc="F684C2BA">
      <w:numFmt w:val="bullet"/>
      <w:lvlText w:val="•"/>
      <w:lvlJc w:val="left"/>
      <w:pPr>
        <w:ind w:left="3848" w:hanging="423"/>
      </w:pPr>
      <w:rPr>
        <w:rFonts w:hint="default"/>
        <w:lang w:val="ru-RU" w:eastAsia="en-US" w:bidi="ar-SA"/>
      </w:rPr>
    </w:lvl>
    <w:lvl w:ilvl="4" w:tplc="15D8740C">
      <w:numFmt w:val="bullet"/>
      <w:lvlText w:val="•"/>
      <w:lvlJc w:val="left"/>
      <w:pPr>
        <w:ind w:left="4898" w:hanging="423"/>
      </w:pPr>
      <w:rPr>
        <w:rFonts w:hint="default"/>
        <w:lang w:val="ru-RU" w:eastAsia="en-US" w:bidi="ar-SA"/>
      </w:rPr>
    </w:lvl>
    <w:lvl w:ilvl="5" w:tplc="5D38ADF8">
      <w:numFmt w:val="bullet"/>
      <w:lvlText w:val="•"/>
      <w:lvlJc w:val="left"/>
      <w:pPr>
        <w:ind w:left="5948" w:hanging="423"/>
      </w:pPr>
      <w:rPr>
        <w:rFonts w:hint="default"/>
        <w:lang w:val="ru-RU" w:eastAsia="en-US" w:bidi="ar-SA"/>
      </w:rPr>
    </w:lvl>
    <w:lvl w:ilvl="6" w:tplc="80F0EED8">
      <w:numFmt w:val="bullet"/>
      <w:lvlText w:val="•"/>
      <w:lvlJc w:val="left"/>
      <w:pPr>
        <w:ind w:left="6997" w:hanging="423"/>
      </w:pPr>
      <w:rPr>
        <w:rFonts w:hint="default"/>
        <w:lang w:val="ru-RU" w:eastAsia="en-US" w:bidi="ar-SA"/>
      </w:rPr>
    </w:lvl>
    <w:lvl w:ilvl="7" w:tplc="8340ACF2">
      <w:numFmt w:val="bullet"/>
      <w:lvlText w:val="•"/>
      <w:lvlJc w:val="left"/>
      <w:pPr>
        <w:ind w:left="8047" w:hanging="423"/>
      </w:pPr>
      <w:rPr>
        <w:rFonts w:hint="default"/>
        <w:lang w:val="ru-RU" w:eastAsia="en-US" w:bidi="ar-SA"/>
      </w:rPr>
    </w:lvl>
    <w:lvl w:ilvl="8" w:tplc="6B6C6C7A">
      <w:numFmt w:val="bullet"/>
      <w:lvlText w:val="•"/>
      <w:lvlJc w:val="left"/>
      <w:pPr>
        <w:ind w:left="9096" w:hanging="423"/>
      </w:pPr>
      <w:rPr>
        <w:rFonts w:hint="default"/>
        <w:lang w:val="ru-RU" w:eastAsia="en-US" w:bidi="ar-SA"/>
      </w:rPr>
    </w:lvl>
  </w:abstractNum>
  <w:abstractNum w:abstractNumId="80" w15:restartNumberingAfterBreak="0">
    <w:nsid w:val="27B87483"/>
    <w:multiLevelType w:val="hybridMultilevel"/>
    <w:tmpl w:val="410A7EFE"/>
    <w:lvl w:ilvl="0" w:tplc="65D4FF80">
      <w:start w:val="1"/>
      <w:numFmt w:val="decimal"/>
      <w:lvlText w:val="%1)"/>
      <w:lvlJc w:val="left"/>
      <w:pPr>
        <w:ind w:left="1680" w:hanging="26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6618C0">
      <w:numFmt w:val="bullet"/>
      <w:lvlText w:val=""/>
      <w:lvlJc w:val="left"/>
      <w:pPr>
        <w:ind w:left="850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A2271AC">
      <w:numFmt w:val="bullet"/>
      <w:lvlText w:val="•"/>
      <w:lvlJc w:val="left"/>
      <w:pPr>
        <w:ind w:left="2784" w:hanging="423"/>
      </w:pPr>
      <w:rPr>
        <w:rFonts w:hint="default"/>
        <w:lang w:val="ru-RU" w:eastAsia="en-US" w:bidi="ar-SA"/>
      </w:rPr>
    </w:lvl>
    <w:lvl w:ilvl="3" w:tplc="4B5206C8">
      <w:numFmt w:val="bullet"/>
      <w:lvlText w:val="•"/>
      <w:lvlJc w:val="left"/>
      <w:pPr>
        <w:ind w:left="3889" w:hanging="423"/>
      </w:pPr>
      <w:rPr>
        <w:rFonts w:hint="default"/>
        <w:lang w:val="ru-RU" w:eastAsia="en-US" w:bidi="ar-SA"/>
      </w:rPr>
    </w:lvl>
    <w:lvl w:ilvl="4" w:tplc="6DB661BE">
      <w:numFmt w:val="bullet"/>
      <w:lvlText w:val="•"/>
      <w:lvlJc w:val="left"/>
      <w:pPr>
        <w:ind w:left="4993" w:hanging="423"/>
      </w:pPr>
      <w:rPr>
        <w:rFonts w:hint="default"/>
        <w:lang w:val="ru-RU" w:eastAsia="en-US" w:bidi="ar-SA"/>
      </w:rPr>
    </w:lvl>
    <w:lvl w:ilvl="5" w:tplc="376CA6E6">
      <w:numFmt w:val="bullet"/>
      <w:lvlText w:val="•"/>
      <w:lvlJc w:val="left"/>
      <w:pPr>
        <w:ind w:left="6098" w:hanging="423"/>
      </w:pPr>
      <w:rPr>
        <w:rFonts w:hint="default"/>
        <w:lang w:val="ru-RU" w:eastAsia="en-US" w:bidi="ar-SA"/>
      </w:rPr>
    </w:lvl>
    <w:lvl w:ilvl="6" w:tplc="528C1550">
      <w:numFmt w:val="bullet"/>
      <w:lvlText w:val="•"/>
      <w:lvlJc w:val="left"/>
      <w:pPr>
        <w:ind w:left="7202" w:hanging="423"/>
      </w:pPr>
      <w:rPr>
        <w:rFonts w:hint="default"/>
        <w:lang w:val="ru-RU" w:eastAsia="en-US" w:bidi="ar-SA"/>
      </w:rPr>
    </w:lvl>
    <w:lvl w:ilvl="7" w:tplc="FA8696F6">
      <w:numFmt w:val="bullet"/>
      <w:lvlText w:val="•"/>
      <w:lvlJc w:val="left"/>
      <w:pPr>
        <w:ind w:left="8307" w:hanging="423"/>
      </w:pPr>
      <w:rPr>
        <w:rFonts w:hint="default"/>
        <w:lang w:val="ru-RU" w:eastAsia="en-US" w:bidi="ar-SA"/>
      </w:rPr>
    </w:lvl>
    <w:lvl w:ilvl="8" w:tplc="DC705AD6">
      <w:numFmt w:val="bullet"/>
      <w:lvlText w:val="•"/>
      <w:lvlJc w:val="left"/>
      <w:pPr>
        <w:ind w:left="9411" w:hanging="423"/>
      </w:pPr>
      <w:rPr>
        <w:rFonts w:hint="default"/>
        <w:lang w:val="ru-RU" w:eastAsia="en-US" w:bidi="ar-SA"/>
      </w:rPr>
    </w:lvl>
  </w:abstractNum>
  <w:abstractNum w:abstractNumId="81" w15:restartNumberingAfterBreak="0">
    <w:nsid w:val="33FF7196"/>
    <w:multiLevelType w:val="multilevel"/>
    <w:tmpl w:val="BCEE901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2" w15:restartNumberingAfterBreak="0">
    <w:nsid w:val="348C13C1"/>
    <w:multiLevelType w:val="hybridMultilevel"/>
    <w:tmpl w:val="F8CAECAA"/>
    <w:lvl w:ilvl="0" w:tplc="D0060C12">
      <w:numFmt w:val="bullet"/>
      <w:lvlText w:val=""/>
      <w:lvlJc w:val="left"/>
      <w:pPr>
        <w:ind w:left="850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E0D226">
      <w:numFmt w:val="bullet"/>
      <w:lvlText w:val="•"/>
      <w:lvlJc w:val="left"/>
      <w:pPr>
        <w:ind w:left="1936" w:hanging="423"/>
      </w:pPr>
      <w:rPr>
        <w:rFonts w:hint="default"/>
        <w:lang w:val="ru-RU" w:eastAsia="en-US" w:bidi="ar-SA"/>
      </w:rPr>
    </w:lvl>
    <w:lvl w:ilvl="2" w:tplc="841E120E">
      <w:numFmt w:val="bullet"/>
      <w:lvlText w:val="•"/>
      <w:lvlJc w:val="left"/>
      <w:pPr>
        <w:ind w:left="3012" w:hanging="423"/>
      </w:pPr>
      <w:rPr>
        <w:rFonts w:hint="default"/>
        <w:lang w:val="ru-RU" w:eastAsia="en-US" w:bidi="ar-SA"/>
      </w:rPr>
    </w:lvl>
    <w:lvl w:ilvl="3" w:tplc="FDB0E546">
      <w:numFmt w:val="bullet"/>
      <w:lvlText w:val="•"/>
      <w:lvlJc w:val="left"/>
      <w:pPr>
        <w:ind w:left="4088" w:hanging="423"/>
      </w:pPr>
      <w:rPr>
        <w:rFonts w:hint="default"/>
        <w:lang w:val="ru-RU" w:eastAsia="en-US" w:bidi="ar-SA"/>
      </w:rPr>
    </w:lvl>
    <w:lvl w:ilvl="4" w:tplc="37FC49E2">
      <w:numFmt w:val="bullet"/>
      <w:lvlText w:val="•"/>
      <w:lvlJc w:val="left"/>
      <w:pPr>
        <w:ind w:left="5164" w:hanging="423"/>
      </w:pPr>
      <w:rPr>
        <w:rFonts w:hint="default"/>
        <w:lang w:val="ru-RU" w:eastAsia="en-US" w:bidi="ar-SA"/>
      </w:rPr>
    </w:lvl>
    <w:lvl w:ilvl="5" w:tplc="DB76D4E2">
      <w:numFmt w:val="bullet"/>
      <w:lvlText w:val="•"/>
      <w:lvlJc w:val="left"/>
      <w:pPr>
        <w:ind w:left="6240" w:hanging="423"/>
      </w:pPr>
      <w:rPr>
        <w:rFonts w:hint="default"/>
        <w:lang w:val="ru-RU" w:eastAsia="en-US" w:bidi="ar-SA"/>
      </w:rPr>
    </w:lvl>
    <w:lvl w:ilvl="6" w:tplc="961E9764">
      <w:numFmt w:val="bullet"/>
      <w:lvlText w:val="•"/>
      <w:lvlJc w:val="left"/>
      <w:pPr>
        <w:ind w:left="7316" w:hanging="423"/>
      </w:pPr>
      <w:rPr>
        <w:rFonts w:hint="default"/>
        <w:lang w:val="ru-RU" w:eastAsia="en-US" w:bidi="ar-SA"/>
      </w:rPr>
    </w:lvl>
    <w:lvl w:ilvl="7" w:tplc="7F94B736">
      <w:numFmt w:val="bullet"/>
      <w:lvlText w:val="•"/>
      <w:lvlJc w:val="left"/>
      <w:pPr>
        <w:ind w:left="8392" w:hanging="423"/>
      </w:pPr>
      <w:rPr>
        <w:rFonts w:hint="default"/>
        <w:lang w:val="ru-RU" w:eastAsia="en-US" w:bidi="ar-SA"/>
      </w:rPr>
    </w:lvl>
    <w:lvl w:ilvl="8" w:tplc="02DAAC40">
      <w:numFmt w:val="bullet"/>
      <w:lvlText w:val="•"/>
      <w:lvlJc w:val="left"/>
      <w:pPr>
        <w:ind w:left="9468" w:hanging="423"/>
      </w:pPr>
      <w:rPr>
        <w:rFonts w:hint="default"/>
        <w:lang w:val="ru-RU" w:eastAsia="en-US" w:bidi="ar-SA"/>
      </w:rPr>
    </w:lvl>
  </w:abstractNum>
  <w:abstractNum w:abstractNumId="83" w15:restartNumberingAfterBreak="0">
    <w:nsid w:val="35425623"/>
    <w:multiLevelType w:val="hybridMultilevel"/>
    <w:tmpl w:val="9602647C"/>
    <w:lvl w:ilvl="0" w:tplc="57F4817A">
      <w:numFmt w:val="bullet"/>
      <w:lvlText w:val=""/>
      <w:lvlJc w:val="left"/>
      <w:pPr>
        <w:ind w:left="850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7AF834">
      <w:numFmt w:val="bullet"/>
      <w:lvlText w:val="•"/>
      <w:lvlJc w:val="left"/>
      <w:pPr>
        <w:ind w:left="1936" w:hanging="423"/>
      </w:pPr>
      <w:rPr>
        <w:rFonts w:hint="default"/>
        <w:lang w:val="ru-RU" w:eastAsia="en-US" w:bidi="ar-SA"/>
      </w:rPr>
    </w:lvl>
    <w:lvl w:ilvl="2" w:tplc="A4D2838C">
      <w:numFmt w:val="bullet"/>
      <w:lvlText w:val="•"/>
      <w:lvlJc w:val="left"/>
      <w:pPr>
        <w:ind w:left="3012" w:hanging="423"/>
      </w:pPr>
      <w:rPr>
        <w:rFonts w:hint="default"/>
        <w:lang w:val="ru-RU" w:eastAsia="en-US" w:bidi="ar-SA"/>
      </w:rPr>
    </w:lvl>
    <w:lvl w:ilvl="3" w:tplc="040C99C4">
      <w:numFmt w:val="bullet"/>
      <w:lvlText w:val="•"/>
      <w:lvlJc w:val="left"/>
      <w:pPr>
        <w:ind w:left="4088" w:hanging="423"/>
      </w:pPr>
      <w:rPr>
        <w:rFonts w:hint="default"/>
        <w:lang w:val="ru-RU" w:eastAsia="en-US" w:bidi="ar-SA"/>
      </w:rPr>
    </w:lvl>
    <w:lvl w:ilvl="4" w:tplc="68B8EBEC">
      <w:numFmt w:val="bullet"/>
      <w:lvlText w:val="•"/>
      <w:lvlJc w:val="left"/>
      <w:pPr>
        <w:ind w:left="5164" w:hanging="423"/>
      </w:pPr>
      <w:rPr>
        <w:rFonts w:hint="default"/>
        <w:lang w:val="ru-RU" w:eastAsia="en-US" w:bidi="ar-SA"/>
      </w:rPr>
    </w:lvl>
    <w:lvl w:ilvl="5" w:tplc="43BCEF4A">
      <w:numFmt w:val="bullet"/>
      <w:lvlText w:val="•"/>
      <w:lvlJc w:val="left"/>
      <w:pPr>
        <w:ind w:left="6240" w:hanging="423"/>
      </w:pPr>
      <w:rPr>
        <w:rFonts w:hint="default"/>
        <w:lang w:val="ru-RU" w:eastAsia="en-US" w:bidi="ar-SA"/>
      </w:rPr>
    </w:lvl>
    <w:lvl w:ilvl="6" w:tplc="6A58237A">
      <w:numFmt w:val="bullet"/>
      <w:lvlText w:val="•"/>
      <w:lvlJc w:val="left"/>
      <w:pPr>
        <w:ind w:left="7316" w:hanging="423"/>
      </w:pPr>
      <w:rPr>
        <w:rFonts w:hint="default"/>
        <w:lang w:val="ru-RU" w:eastAsia="en-US" w:bidi="ar-SA"/>
      </w:rPr>
    </w:lvl>
    <w:lvl w:ilvl="7" w:tplc="659A260E">
      <w:numFmt w:val="bullet"/>
      <w:lvlText w:val="•"/>
      <w:lvlJc w:val="left"/>
      <w:pPr>
        <w:ind w:left="8392" w:hanging="423"/>
      </w:pPr>
      <w:rPr>
        <w:rFonts w:hint="default"/>
        <w:lang w:val="ru-RU" w:eastAsia="en-US" w:bidi="ar-SA"/>
      </w:rPr>
    </w:lvl>
    <w:lvl w:ilvl="8" w:tplc="47F00F12">
      <w:numFmt w:val="bullet"/>
      <w:lvlText w:val="•"/>
      <w:lvlJc w:val="left"/>
      <w:pPr>
        <w:ind w:left="9468" w:hanging="423"/>
      </w:pPr>
      <w:rPr>
        <w:rFonts w:hint="default"/>
        <w:lang w:val="ru-RU" w:eastAsia="en-US" w:bidi="ar-SA"/>
      </w:rPr>
    </w:lvl>
  </w:abstractNum>
  <w:abstractNum w:abstractNumId="84" w15:restartNumberingAfterBreak="0">
    <w:nsid w:val="3A701DBD"/>
    <w:multiLevelType w:val="hybridMultilevel"/>
    <w:tmpl w:val="11BCAA8C"/>
    <w:lvl w:ilvl="0" w:tplc="3BE89A56">
      <w:start w:val="1"/>
      <w:numFmt w:val="decimal"/>
      <w:lvlText w:val="%1."/>
      <w:lvlJc w:val="left"/>
      <w:pPr>
        <w:ind w:left="1839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768820">
      <w:start w:val="1"/>
      <w:numFmt w:val="decimal"/>
      <w:lvlText w:val="%2)"/>
      <w:lvlJc w:val="left"/>
      <w:pPr>
        <w:ind w:left="850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CFC3EDC">
      <w:start w:val="1"/>
      <w:numFmt w:val="decimal"/>
      <w:lvlText w:val="%3."/>
      <w:lvlJc w:val="left"/>
      <w:pPr>
        <w:ind w:left="1839" w:hanging="423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3" w:tplc="E3BE7E48">
      <w:start w:val="1"/>
      <w:numFmt w:val="decimal"/>
      <w:lvlText w:val="%4)"/>
      <w:lvlJc w:val="left"/>
      <w:pPr>
        <w:ind w:left="1839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 w:tplc="ECA2AB84">
      <w:numFmt w:val="bullet"/>
      <w:lvlText w:val="•"/>
      <w:lvlJc w:val="left"/>
      <w:pPr>
        <w:ind w:left="5100" w:hanging="423"/>
      </w:pPr>
      <w:rPr>
        <w:rFonts w:hint="default"/>
        <w:lang w:val="ru-RU" w:eastAsia="en-US" w:bidi="ar-SA"/>
      </w:rPr>
    </w:lvl>
    <w:lvl w:ilvl="5" w:tplc="65AE2910">
      <w:numFmt w:val="bullet"/>
      <w:lvlText w:val="•"/>
      <w:lvlJc w:val="left"/>
      <w:pPr>
        <w:ind w:left="6187" w:hanging="423"/>
      </w:pPr>
      <w:rPr>
        <w:rFonts w:hint="default"/>
        <w:lang w:val="ru-RU" w:eastAsia="en-US" w:bidi="ar-SA"/>
      </w:rPr>
    </w:lvl>
    <w:lvl w:ilvl="6" w:tplc="90EC3238">
      <w:numFmt w:val="bullet"/>
      <w:lvlText w:val="•"/>
      <w:lvlJc w:val="left"/>
      <w:pPr>
        <w:ind w:left="7273" w:hanging="423"/>
      </w:pPr>
      <w:rPr>
        <w:rFonts w:hint="default"/>
        <w:lang w:val="ru-RU" w:eastAsia="en-US" w:bidi="ar-SA"/>
      </w:rPr>
    </w:lvl>
    <w:lvl w:ilvl="7" w:tplc="ED7EAFB6">
      <w:numFmt w:val="bullet"/>
      <w:lvlText w:val="•"/>
      <w:lvlJc w:val="left"/>
      <w:pPr>
        <w:ind w:left="8360" w:hanging="423"/>
      </w:pPr>
      <w:rPr>
        <w:rFonts w:hint="default"/>
        <w:lang w:val="ru-RU" w:eastAsia="en-US" w:bidi="ar-SA"/>
      </w:rPr>
    </w:lvl>
    <w:lvl w:ilvl="8" w:tplc="7918294A">
      <w:numFmt w:val="bullet"/>
      <w:lvlText w:val="•"/>
      <w:lvlJc w:val="left"/>
      <w:pPr>
        <w:ind w:left="9447" w:hanging="423"/>
      </w:pPr>
      <w:rPr>
        <w:rFonts w:hint="default"/>
        <w:lang w:val="ru-RU" w:eastAsia="en-US" w:bidi="ar-SA"/>
      </w:rPr>
    </w:lvl>
  </w:abstractNum>
  <w:abstractNum w:abstractNumId="85" w15:restartNumberingAfterBreak="0">
    <w:nsid w:val="3B100670"/>
    <w:multiLevelType w:val="hybridMultilevel"/>
    <w:tmpl w:val="59F09DF6"/>
    <w:lvl w:ilvl="0" w:tplc="78ACF954">
      <w:start w:val="1"/>
      <w:numFmt w:val="decimal"/>
      <w:lvlText w:val="%1)"/>
      <w:lvlJc w:val="left"/>
      <w:pPr>
        <w:ind w:left="153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3CDAF0">
      <w:numFmt w:val="bullet"/>
      <w:lvlText w:val="•"/>
      <w:lvlJc w:val="left"/>
      <w:pPr>
        <w:ind w:left="2505" w:hanging="264"/>
      </w:pPr>
      <w:rPr>
        <w:rFonts w:hint="default"/>
        <w:lang w:val="ru-RU" w:eastAsia="en-US" w:bidi="ar-SA"/>
      </w:rPr>
    </w:lvl>
    <w:lvl w:ilvl="2" w:tplc="D93A0D2E">
      <w:numFmt w:val="bullet"/>
      <w:lvlText w:val="•"/>
      <w:lvlJc w:val="left"/>
      <w:pPr>
        <w:ind w:left="3471" w:hanging="264"/>
      </w:pPr>
      <w:rPr>
        <w:rFonts w:hint="default"/>
        <w:lang w:val="ru-RU" w:eastAsia="en-US" w:bidi="ar-SA"/>
      </w:rPr>
    </w:lvl>
    <w:lvl w:ilvl="3" w:tplc="0066B9D0">
      <w:numFmt w:val="bullet"/>
      <w:lvlText w:val="•"/>
      <w:lvlJc w:val="left"/>
      <w:pPr>
        <w:ind w:left="4436" w:hanging="264"/>
      </w:pPr>
      <w:rPr>
        <w:rFonts w:hint="default"/>
        <w:lang w:val="ru-RU" w:eastAsia="en-US" w:bidi="ar-SA"/>
      </w:rPr>
    </w:lvl>
    <w:lvl w:ilvl="4" w:tplc="0CA8D6F6">
      <w:numFmt w:val="bullet"/>
      <w:lvlText w:val="•"/>
      <w:lvlJc w:val="left"/>
      <w:pPr>
        <w:ind w:left="5402" w:hanging="264"/>
      </w:pPr>
      <w:rPr>
        <w:rFonts w:hint="default"/>
        <w:lang w:val="ru-RU" w:eastAsia="en-US" w:bidi="ar-SA"/>
      </w:rPr>
    </w:lvl>
    <w:lvl w:ilvl="5" w:tplc="5204FE12">
      <w:numFmt w:val="bullet"/>
      <w:lvlText w:val="•"/>
      <w:lvlJc w:val="left"/>
      <w:pPr>
        <w:ind w:left="6368" w:hanging="264"/>
      </w:pPr>
      <w:rPr>
        <w:rFonts w:hint="default"/>
        <w:lang w:val="ru-RU" w:eastAsia="en-US" w:bidi="ar-SA"/>
      </w:rPr>
    </w:lvl>
    <w:lvl w:ilvl="6" w:tplc="BAA4BFFE">
      <w:numFmt w:val="bullet"/>
      <w:lvlText w:val="•"/>
      <w:lvlJc w:val="left"/>
      <w:pPr>
        <w:ind w:left="7333" w:hanging="264"/>
      </w:pPr>
      <w:rPr>
        <w:rFonts w:hint="default"/>
        <w:lang w:val="ru-RU" w:eastAsia="en-US" w:bidi="ar-SA"/>
      </w:rPr>
    </w:lvl>
    <w:lvl w:ilvl="7" w:tplc="27A0A764">
      <w:numFmt w:val="bullet"/>
      <w:lvlText w:val="•"/>
      <w:lvlJc w:val="left"/>
      <w:pPr>
        <w:ind w:left="8299" w:hanging="264"/>
      </w:pPr>
      <w:rPr>
        <w:rFonts w:hint="default"/>
        <w:lang w:val="ru-RU" w:eastAsia="en-US" w:bidi="ar-SA"/>
      </w:rPr>
    </w:lvl>
    <w:lvl w:ilvl="8" w:tplc="4BE8918C">
      <w:numFmt w:val="bullet"/>
      <w:lvlText w:val="•"/>
      <w:lvlJc w:val="left"/>
      <w:pPr>
        <w:ind w:left="9264" w:hanging="264"/>
      </w:pPr>
      <w:rPr>
        <w:rFonts w:hint="default"/>
        <w:lang w:val="ru-RU" w:eastAsia="en-US" w:bidi="ar-SA"/>
      </w:rPr>
    </w:lvl>
  </w:abstractNum>
  <w:abstractNum w:abstractNumId="86" w15:restartNumberingAfterBreak="0">
    <w:nsid w:val="3B28202F"/>
    <w:multiLevelType w:val="hybridMultilevel"/>
    <w:tmpl w:val="A3162360"/>
    <w:lvl w:ilvl="0" w:tplc="774E5DE0">
      <w:numFmt w:val="bullet"/>
      <w:lvlText w:val=""/>
      <w:lvlJc w:val="left"/>
      <w:pPr>
        <w:ind w:left="708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8A94D4">
      <w:numFmt w:val="bullet"/>
      <w:lvlText w:val=""/>
      <w:lvlJc w:val="left"/>
      <w:pPr>
        <w:ind w:left="227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98E7F7C">
      <w:numFmt w:val="bullet"/>
      <w:lvlText w:val="•"/>
      <w:lvlJc w:val="left"/>
      <w:pPr>
        <w:ind w:left="3270" w:hanging="360"/>
      </w:pPr>
      <w:rPr>
        <w:rFonts w:hint="default"/>
        <w:lang w:val="ru-RU" w:eastAsia="en-US" w:bidi="ar-SA"/>
      </w:rPr>
    </w:lvl>
    <w:lvl w:ilvl="3" w:tplc="1E782B6C">
      <w:numFmt w:val="bullet"/>
      <w:lvlText w:val="•"/>
      <w:lvlJc w:val="left"/>
      <w:pPr>
        <w:ind w:left="4261" w:hanging="360"/>
      </w:pPr>
      <w:rPr>
        <w:rFonts w:hint="default"/>
        <w:lang w:val="ru-RU" w:eastAsia="en-US" w:bidi="ar-SA"/>
      </w:rPr>
    </w:lvl>
    <w:lvl w:ilvl="4" w:tplc="1884DDFE">
      <w:numFmt w:val="bullet"/>
      <w:lvlText w:val="•"/>
      <w:lvlJc w:val="left"/>
      <w:pPr>
        <w:ind w:left="5252" w:hanging="360"/>
      </w:pPr>
      <w:rPr>
        <w:rFonts w:hint="default"/>
        <w:lang w:val="ru-RU" w:eastAsia="en-US" w:bidi="ar-SA"/>
      </w:rPr>
    </w:lvl>
    <w:lvl w:ilvl="5" w:tplc="099E67C8">
      <w:numFmt w:val="bullet"/>
      <w:lvlText w:val="•"/>
      <w:lvlJc w:val="left"/>
      <w:pPr>
        <w:ind w:left="6242" w:hanging="360"/>
      </w:pPr>
      <w:rPr>
        <w:rFonts w:hint="default"/>
        <w:lang w:val="ru-RU" w:eastAsia="en-US" w:bidi="ar-SA"/>
      </w:rPr>
    </w:lvl>
    <w:lvl w:ilvl="6" w:tplc="B9A21844">
      <w:numFmt w:val="bullet"/>
      <w:lvlText w:val="•"/>
      <w:lvlJc w:val="left"/>
      <w:pPr>
        <w:ind w:left="7233" w:hanging="360"/>
      </w:pPr>
      <w:rPr>
        <w:rFonts w:hint="default"/>
        <w:lang w:val="ru-RU" w:eastAsia="en-US" w:bidi="ar-SA"/>
      </w:rPr>
    </w:lvl>
    <w:lvl w:ilvl="7" w:tplc="61F46126">
      <w:numFmt w:val="bullet"/>
      <w:lvlText w:val="•"/>
      <w:lvlJc w:val="left"/>
      <w:pPr>
        <w:ind w:left="8224" w:hanging="360"/>
      </w:pPr>
      <w:rPr>
        <w:rFonts w:hint="default"/>
        <w:lang w:val="ru-RU" w:eastAsia="en-US" w:bidi="ar-SA"/>
      </w:rPr>
    </w:lvl>
    <w:lvl w:ilvl="8" w:tplc="6E504C92">
      <w:numFmt w:val="bullet"/>
      <w:lvlText w:val="•"/>
      <w:lvlJc w:val="left"/>
      <w:pPr>
        <w:ind w:left="9214" w:hanging="360"/>
      </w:pPr>
      <w:rPr>
        <w:rFonts w:hint="default"/>
        <w:lang w:val="ru-RU" w:eastAsia="en-US" w:bidi="ar-SA"/>
      </w:rPr>
    </w:lvl>
  </w:abstractNum>
  <w:abstractNum w:abstractNumId="87" w15:restartNumberingAfterBreak="0">
    <w:nsid w:val="3B4F7C9A"/>
    <w:multiLevelType w:val="multilevel"/>
    <w:tmpl w:val="F3AEE1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 w15:restartNumberingAfterBreak="0">
    <w:nsid w:val="3F5C6F58"/>
    <w:multiLevelType w:val="hybridMultilevel"/>
    <w:tmpl w:val="B1522C0A"/>
    <w:lvl w:ilvl="0" w:tplc="FB184F90">
      <w:start w:val="1"/>
      <w:numFmt w:val="decimal"/>
      <w:lvlText w:val="%1)"/>
      <w:lvlJc w:val="left"/>
      <w:pPr>
        <w:ind w:left="1839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5E57EE">
      <w:numFmt w:val="bullet"/>
      <w:lvlText w:val="•"/>
      <w:lvlJc w:val="left"/>
      <w:pPr>
        <w:ind w:left="2818" w:hanging="423"/>
      </w:pPr>
      <w:rPr>
        <w:rFonts w:hint="default"/>
        <w:lang w:val="ru-RU" w:eastAsia="en-US" w:bidi="ar-SA"/>
      </w:rPr>
    </w:lvl>
    <w:lvl w:ilvl="2" w:tplc="B1F0B508">
      <w:numFmt w:val="bullet"/>
      <w:lvlText w:val="•"/>
      <w:lvlJc w:val="left"/>
      <w:pPr>
        <w:ind w:left="3796" w:hanging="423"/>
      </w:pPr>
      <w:rPr>
        <w:rFonts w:hint="default"/>
        <w:lang w:val="ru-RU" w:eastAsia="en-US" w:bidi="ar-SA"/>
      </w:rPr>
    </w:lvl>
    <w:lvl w:ilvl="3" w:tplc="92A42A02">
      <w:numFmt w:val="bullet"/>
      <w:lvlText w:val="•"/>
      <w:lvlJc w:val="left"/>
      <w:pPr>
        <w:ind w:left="4774" w:hanging="423"/>
      </w:pPr>
      <w:rPr>
        <w:rFonts w:hint="default"/>
        <w:lang w:val="ru-RU" w:eastAsia="en-US" w:bidi="ar-SA"/>
      </w:rPr>
    </w:lvl>
    <w:lvl w:ilvl="4" w:tplc="D186A752">
      <w:numFmt w:val="bullet"/>
      <w:lvlText w:val="•"/>
      <w:lvlJc w:val="left"/>
      <w:pPr>
        <w:ind w:left="5752" w:hanging="423"/>
      </w:pPr>
      <w:rPr>
        <w:rFonts w:hint="default"/>
        <w:lang w:val="ru-RU" w:eastAsia="en-US" w:bidi="ar-SA"/>
      </w:rPr>
    </w:lvl>
    <w:lvl w:ilvl="5" w:tplc="6CF6ACC8">
      <w:numFmt w:val="bullet"/>
      <w:lvlText w:val="•"/>
      <w:lvlJc w:val="left"/>
      <w:pPr>
        <w:ind w:left="6730" w:hanging="423"/>
      </w:pPr>
      <w:rPr>
        <w:rFonts w:hint="default"/>
        <w:lang w:val="ru-RU" w:eastAsia="en-US" w:bidi="ar-SA"/>
      </w:rPr>
    </w:lvl>
    <w:lvl w:ilvl="6" w:tplc="F91AFECE">
      <w:numFmt w:val="bullet"/>
      <w:lvlText w:val="•"/>
      <w:lvlJc w:val="left"/>
      <w:pPr>
        <w:ind w:left="7708" w:hanging="423"/>
      </w:pPr>
      <w:rPr>
        <w:rFonts w:hint="default"/>
        <w:lang w:val="ru-RU" w:eastAsia="en-US" w:bidi="ar-SA"/>
      </w:rPr>
    </w:lvl>
    <w:lvl w:ilvl="7" w:tplc="E8F8FA62">
      <w:numFmt w:val="bullet"/>
      <w:lvlText w:val="•"/>
      <w:lvlJc w:val="left"/>
      <w:pPr>
        <w:ind w:left="8686" w:hanging="423"/>
      </w:pPr>
      <w:rPr>
        <w:rFonts w:hint="default"/>
        <w:lang w:val="ru-RU" w:eastAsia="en-US" w:bidi="ar-SA"/>
      </w:rPr>
    </w:lvl>
    <w:lvl w:ilvl="8" w:tplc="37C6F114">
      <w:numFmt w:val="bullet"/>
      <w:lvlText w:val="•"/>
      <w:lvlJc w:val="left"/>
      <w:pPr>
        <w:ind w:left="9664" w:hanging="423"/>
      </w:pPr>
      <w:rPr>
        <w:rFonts w:hint="default"/>
        <w:lang w:val="ru-RU" w:eastAsia="en-US" w:bidi="ar-SA"/>
      </w:rPr>
    </w:lvl>
  </w:abstractNum>
  <w:abstractNum w:abstractNumId="89" w15:restartNumberingAfterBreak="0">
    <w:nsid w:val="42B01228"/>
    <w:multiLevelType w:val="hybridMultilevel"/>
    <w:tmpl w:val="801A0130"/>
    <w:lvl w:ilvl="0" w:tplc="0964A69A">
      <w:start w:val="1"/>
      <w:numFmt w:val="decimal"/>
      <w:lvlText w:val="%1)"/>
      <w:lvlJc w:val="left"/>
      <w:pPr>
        <w:ind w:left="850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0AAC68">
      <w:numFmt w:val="bullet"/>
      <w:lvlText w:val="•"/>
      <w:lvlJc w:val="left"/>
      <w:pPr>
        <w:ind w:left="1936" w:hanging="423"/>
      </w:pPr>
      <w:rPr>
        <w:rFonts w:hint="default"/>
        <w:lang w:val="ru-RU" w:eastAsia="en-US" w:bidi="ar-SA"/>
      </w:rPr>
    </w:lvl>
    <w:lvl w:ilvl="2" w:tplc="AFA6E2CA">
      <w:numFmt w:val="bullet"/>
      <w:lvlText w:val="•"/>
      <w:lvlJc w:val="left"/>
      <w:pPr>
        <w:ind w:left="3012" w:hanging="423"/>
      </w:pPr>
      <w:rPr>
        <w:rFonts w:hint="default"/>
        <w:lang w:val="ru-RU" w:eastAsia="en-US" w:bidi="ar-SA"/>
      </w:rPr>
    </w:lvl>
    <w:lvl w:ilvl="3" w:tplc="1DD25308">
      <w:numFmt w:val="bullet"/>
      <w:lvlText w:val="•"/>
      <w:lvlJc w:val="left"/>
      <w:pPr>
        <w:ind w:left="4088" w:hanging="423"/>
      </w:pPr>
      <w:rPr>
        <w:rFonts w:hint="default"/>
        <w:lang w:val="ru-RU" w:eastAsia="en-US" w:bidi="ar-SA"/>
      </w:rPr>
    </w:lvl>
    <w:lvl w:ilvl="4" w:tplc="B808988A">
      <w:numFmt w:val="bullet"/>
      <w:lvlText w:val="•"/>
      <w:lvlJc w:val="left"/>
      <w:pPr>
        <w:ind w:left="5164" w:hanging="423"/>
      </w:pPr>
      <w:rPr>
        <w:rFonts w:hint="default"/>
        <w:lang w:val="ru-RU" w:eastAsia="en-US" w:bidi="ar-SA"/>
      </w:rPr>
    </w:lvl>
    <w:lvl w:ilvl="5" w:tplc="688C2694">
      <w:numFmt w:val="bullet"/>
      <w:lvlText w:val="•"/>
      <w:lvlJc w:val="left"/>
      <w:pPr>
        <w:ind w:left="6240" w:hanging="423"/>
      </w:pPr>
      <w:rPr>
        <w:rFonts w:hint="default"/>
        <w:lang w:val="ru-RU" w:eastAsia="en-US" w:bidi="ar-SA"/>
      </w:rPr>
    </w:lvl>
    <w:lvl w:ilvl="6" w:tplc="53929F68">
      <w:numFmt w:val="bullet"/>
      <w:lvlText w:val="•"/>
      <w:lvlJc w:val="left"/>
      <w:pPr>
        <w:ind w:left="7316" w:hanging="423"/>
      </w:pPr>
      <w:rPr>
        <w:rFonts w:hint="default"/>
        <w:lang w:val="ru-RU" w:eastAsia="en-US" w:bidi="ar-SA"/>
      </w:rPr>
    </w:lvl>
    <w:lvl w:ilvl="7" w:tplc="0A164696">
      <w:numFmt w:val="bullet"/>
      <w:lvlText w:val="•"/>
      <w:lvlJc w:val="left"/>
      <w:pPr>
        <w:ind w:left="8392" w:hanging="423"/>
      </w:pPr>
      <w:rPr>
        <w:rFonts w:hint="default"/>
        <w:lang w:val="ru-RU" w:eastAsia="en-US" w:bidi="ar-SA"/>
      </w:rPr>
    </w:lvl>
    <w:lvl w:ilvl="8" w:tplc="5956BCBE">
      <w:numFmt w:val="bullet"/>
      <w:lvlText w:val="•"/>
      <w:lvlJc w:val="left"/>
      <w:pPr>
        <w:ind w:left="9468" w:hanging="423"/>
      </w:pPr>
      <w:rPr>
        <w:rFonts w:hint="default"/>
        <w:lang w:val="ru-RU" w:eastAsia="en-US" w:bidi="ar-SA"/>
      </w:rPr>
    </w:lvl>
  </w:abstractNum>
  <w:abstractNum w:abstractNumId="90" w15:restartNumberingAfterBreak="0">
    <w:nsid w:val="44C902CC"/>
    <w:multiLevelType w:val="hybridMultilevel"/>
    <w:tmpl w:val="0B7295D2"/>
    <w:lvl w:ilvl="0" w:tplc="07824B66">
      <w:start w:val="1"/>
      <w:numFmt w:val="decimal"/>
      <w:lvlText w:val="%1."/>
      <w:lvlJc w:val="left"/>
      <w:pPr>
        <w:ind w:left="1839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D2D424">
      <w:start w:val="1"/>
      <w:numFmt w:val="decimal"/>
      <w:lvlText w:val="%2)"/>
      <w:lvlJc w:val="left"/>
      <w:pPr>
        <w:ind w:left="1839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294D1F8">
      <w:numFmt w:val="bullet"/>
      <w:lvlText w:val="•"/>
      <w:lvlJc w:val="left"/>
      <w:pPr>
        <w:ind w:left="2926" w:hanging="423"/>
      </w:pPr>
      <w:rPr>
        <w:rFonts w:hint="default"/>
        <w:lang w:val="ru-RU" w:eastAsia="en-US" w:bidi="ar-SA"/>
      </w:rPr>
    </w:lvl>
    <w:lvl w:ilvl="3" w:tplc="91E20A98">
      <w:numFmt w:val="bullet"/>
      <w:lvlText w:val="•"/>
      <w:lvlJc w:val="left"/>
      <w:pPr>
        <w:ind w:left="4013" w:hanging="423"/>
      </w:pPr>
      <w:rPr>
        <w:rFonts w:hint="default"/>
        <w:lang w:val="ru-RU" w:eastAsia="en-US" w:bidi="ar-SA"/>
      </w:rPr>
    </w:lvl>
    <w:lvl w:ilvl="4" w:tplc="ECE0F604">
      <w:numFmt w:val="bullet"/>
      <w:lvlText w:val="•"/>
      <w:lvlJc w:val="left"/>
      <w:pPr>
        <w:ind w:left="5100" w:hanging="423"/>
      </w:pPr>
      <w:rPr>
        <w:rFonts w:hint="default"/>
        <w:lang w:val="ru-RU" w:eastAsia="en-US" w:bidi="ar-SA"/>
      </w:rPr>
    </w:lvl>
    <w:lvl w:ilvl="5" w:tplc="B9FEC8F4">
      <w:numFmt w:val="bullet"/>
      <w:lvlText w:val="•"/>
      <w:lvlJc w:val="left"/>
      <w:pPr>
        <w:ind w:left="6187" w:hanging="423"/>
      </w:pPr>
      <w:rPr>
        <w:rFonts w:hint="default"/>
        <w:lang w:val="ru-RU" w:eastAsia="en-US" w:bidi="ar-SA"/>
      </w:rPr>
    </w:lvl>
    <w:lvl w:ilvl="6" w:tplc="B1F45DF4">
      <w:numFmt w:val="bullet"/>
      <w:lvlText w:val="•"/>
      <w:lvlJc w:val="left"/>
      <w:pPr>
        <w:ind w:left="7273" w:hanging="423"/>
      </w:pPr>
      <w:rPr>
        <w:rFonts w:hint="default"/>
        <w:lang w:val="ru-RU" w:eastAsia="en-US" w:bidi="ar-SA"/>
      </w:rPr>
    </w:lvl>
    <w:lvl w:ilvl="7" w:tplc="CF769A60">
      <w:numFmt w:val="bullet"/>
      <w:lvlText w:val="•"/>
      <w:lvlJc w:val="left"/>
      <w:pPr>
        <w:ind w:left="8360" w:hanging="423"/>
      </w:pPr>
      <w:rPr>
        <w:rFonts w:hint="default"/>
        <w:lang w:val="ru-RU" w:eastAsia="en-US" w:bidi="ar-SA"/>
      </w:rPr>
    </w:lvl>
    <w:lvl w:ilvl="8" w:tplc="CB24C22C">
      <w:numFmt w:val="bullet"/>
      <w:lvlText w:val="•"/>
      <w:lvlJc w:val="left"/>
      <w:pPr>
        <w:ind w:left="9447" w:hanging="423"/>
      </w:pPr>
      <w:rPr>
        <w:rFonts w:hint="default"/>
        <w:lang w:val="ru-RU" w:eastAsia="en-US" w:bidi="ar-SA"/>
      </w:rPr>
    </w:lvl>
  </w:abstractNum>
  <w:abstractNum w:abstractNumId="91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2" w15:restartNumberingAfterBreak="0">
    <w:nsid w:val="47861FC9"/>
    <w:multiLevelType w:val="multilevel"/>
    <w:tmpl w:val="136432D0"/>
    <w:lvl w:ilvl="0">
      <w:start w:val="1"/>
      <w:numFmt w:val="decimal"/>
      <w:lvlText w:val="%1."/>
      <w:lvlJc w:val="left"/>
      <w:pPr>
        <w:ind w:left="1519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97" w:hanging="4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700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87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4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1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8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5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2" w:hanging="422"/>
      </w:pPr>
      <w:rPr>
        <w:rFonts w:hint="default"/>
        <w:lang w:val="ru-RU" w:eastAsia="en-US" w:bidi="ar-SA"/>
      </w:rPr>
    </w:lvl>
  </w:abstractNum>
  <w:abstractNum w:abstractNumId="93" w15:restartNumberingAfterBreak="0">
    <w:nsid w:val="4D1A3199"/>
    <w:multiLevelType w:val="hybridMultilevel"/>
    <w:tmpl w:val="0B180E10"/>
    <w:lvl w:ilvl="0" w:tplc="CD76AB58">
      <w:start w:val="1"/>
      <w:numFmt w:val="decimal"/>
      <w:lvlText w:val="%1)"/>
      <w:lvlJc w:val="left"/>
      <w:pPr>
        <w:ind w:left="850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C2F120">
      <w:numFmt w:val="bullet"/>
      <w:lvlText w:val="•"/>
      <w:lvlJc w:val="left"/>
      <w:pPr>
        <w:ind w:left="1936" w:hanging="423"/>
      </w:pPr>
      <w:rPr>
        <w:rFonts w:hint="default"/>
        <w:lang w:val="ru-RU" w:eastAsia="en-US" w:bidi="ar-SA"/>
      </w:rPr>
    </w:lvl>
    <w:lvl w:ilvl="2" w:tplc="2370E76E">
      <w:numFmt w:val="bullet"/>
      <w:lvlText w:val="•"/>
      <w:lvlJc w:val="left"/>
      <w:pPr>
        <w:ind w:left="3012" w:hanging="423"/>
      </w:pPr>
      <w:rPr>
        <w:rFonts w:hint="default"/>
        <w:lang w:val="ru-RU" w:eastAsia="en-US" w:bidi="ar-SA"/>
      </w:rPr>
    </w:lvl>
    <w:lvl w:ilvl="3" w:tplc="1D9A0C5C">
      <w:numFmt w:val="bullet"/>
      <w:lvlText w:val="•"/>
      <w:lvlJc w:val="left"/>
      <w:pPr>
        <w:ind w:left="4088" w:hanging="423"/>
      </w:pPr>
      <w:rPr>
        <w:rFonts w:hint="default"/>
        <w:lang w:val="ru-RU" w:eastAsia="en-US" w:bidi="ar-SA"/>
      </w:rPr>
    </w:lvl>
    <w:lvl w:ilvl="4" w:tplc="66E4B83A">
      <w:numFmt w:val="bullet"/>
      <w:lvlText w:val="•"/>
      <w:lvlJc w:val="left"/>
      <w:pPr>
        <w:ind w:left="5164" w:hanging="423"/>
      </w:pPr>
      <w:rPr>
        <w:rFonts w:hint="default"/>
        <w:lang w:val="ru-RU" w:eastAsia="en-US" w:bidi="ar-SA"/>
      </w:rPr>
    </w:lvl>
    <w:lvl w:ilvl="5" w:tplc="F9EA1C42">
      <w:numFmt w:val="bullet"/>
      <w:lvlText w:val="•"/>
      <w:lvlJc w:val="left"/>
      <w:pPr>
        <w:ind w:left="6240" w:hanging="423"/>
      </w:pPr>
      <w:rPr>
        <w:rFonts w:hint="default"/>
        <w:lang w:val="ru-RU" w:eastAsia="en-US" w:bidi="ar-SA"/>
      </w:rPr>
    </w:lvl>
    <w:lvl w:ilvl="6" w:tplc="7182FC98">
      <w:numFmt w:val="bullet"/>
      <w:lvlText w:val="•"/>
      <w:lvlJc w:val="left"/>
      <w:pPr>
        <w:ind w:left="7316" w:hanging="423"/>
      </w:pPr>
      <w:rPr>
        <w:rFonts w:hint="default"/>
        <w:lang w:val="ru-RU" w:eastAsia="en-US" w:bidi="ar-SA"/>
      </w:rPr>
    </w:lvl>
    <w:lvl w:ilvl="7" w:tplc="1B6662CC">
      <w:numFmt w:val="bullet"/>
      <w:lvlText w:val="•"/>
      <w:lvlJc w:val="left"/>
      <w:pPr>
        <w:ind w:left="8392" w:hanging="423"/>
      </w:pPr>
      <w:rPr>
        <w:rFonts w:hint="default"/>
        <w:lang w:val="ru-RU" w:eastAsia="en-US" w:bidi="ar-SA"/>
      </w:rPr>
    </w:lvl>
    <w:lvl w:ilvl="8" w:tplc="9ADA20B4">
      <w:numFmt w:val="bullet"/>
      <w:lvlText w:val="•"/>
      <w:lvlJc w:val="left"/>
      <w:pPr>
        <w:ind w:left="9468" w:hanging="423"/>
      </w:pPr>
      <w:rPr>
        <w:rFonts w:hint="default"/>
        <w:lang w:val="ru-RU" w:eastAsia="en-US" w:bidi="ar-SA"/>
      </w:rPr>
    </w:lvl>
  </w:abstractNum>
  <w:abstractNum w:abstractNumId="94" w15:restartNumberingAfterBreak="0">
    <w:nsid w:val="4D8640EC"/>
    <w:multiLevelType w:val="hybridMultilevel"/>
    <w:tmpl w:val="9CE0C3FE"/>
    <w:lvl w:ilvl="0" w:tplc="A270133A">
      <w:start w:val="1"/>
      <w:numFmt w:val="decimal"/>
      <w:lvlText w:val="%1)"/>
      <w:lvlJc w:val="left"/>
      <w:pPr>
        <w:ind w:left="708" w:hanging="3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C80AFBC">
      <w:numFmt w:val="bullet"/>
      <w:lvlText w:val="•"/>
      <w:lvlJc w:val="left"/>
      <w:pPr>
        <w:ind w:left="1749" w:hanging="389"/>
      </w:pPr>
      <w:rPr>
        <w:rFonts w:hint="default"/>
        <w:lang w:val="ru-RU" w:eastAsia="en-US" w:bidi="ar-SA"/>
      </w:rPr>
    </w:lvl>
    <w:lvl w:ilvl="2" w:tplc="2BBE9E98">
      <w:numFmt w:val="bullet"/>
      <w:lvlText w:val="•"/>
      <w:lvlJc w:val="left"/>
      <w:pPr>
        <w:ind w:left="2799" w:hanging="389"/>
      </w:pPr>
      <w:rPr>
        <w:rFonts w:hint="default"/>
        <w:lang w:val="ru-RU" w:eastAsia="en-US" w:bidi="ar-SA"/>
      </w:rPr>
    </w:lvl>
    <w:lvl w:ilvl="3" w:tplc="BBDC8612">
      <w:numFmt w:val="bullet"/>
      <w:lvlText w:val="•"/>
      <w:lvlJc w:val="left"/>
      <w:pPr>
        <w:ind w:left="3848" w:hanging="389"/>
      </w:pPr>
      <w:rPr>
        <w:rFonts w:hint="default"/>
        <w:lang w:val="ru-RU" w:eastAsia="en-US" w:bidi="ar-SA"/>
      </w:rPr>
    </w:lvl>
    <w:lvl w:ilvl="4" w:tplc="CA06C8FE">
      <w:numFmt w:val="bullet"/>
      <w:lvlText w:val="•"/>
      <w:lvlJc w:val="left"/>
      <w:pPr>
        <w:ind w:left="4898" w:hanging="389"/>
      </w:pPr>
      <w:rPr>
        <w:rFonts w:hint="default"/>
        <w:lang w:val="ru-RU" w:eastAsia="en-US" w:bidi="ar-SA"/>
      </w:rPr>
    </w:lvl>
    <w:lvl w:ilvl="5" w:tplc="362ED028">
      <w:numFmt w:val="bullet"/>
      <w:lvlText w:val="•"/>
      <w:lvlJc w:val="left"/>
      <w:pPr>
        <w:ind w:left="5948" w:hanging="389"/>
      </w:pPr>
      <w:rPr>
        <w:rFonts w:hint="default"/>
        <w:lang w:val="ru-RU" w:eastAsia="en-US" w:bidi="ar-SA"/>
      </w:rPr>
    </w:lvl>
    <w:lvl w:ilvl="6" w:tplc="183CFBDC">
      <w:numFmt w:val="bullet"/>
      <w:lvlText w:val="•"/>
      <w:lvlJc w:val="left"/>
      <w:pPr>
        <w:ind w:left="6997" w:hanging="389"/>
      </w:pPr>
      <w:rPr>
        <w:rFonts w:hint="default"/>
        <w:lang w:val="ru-RU" w:eastAsia="en-US" w:bidi="ar-SA"/>
      </w:rPr>
    </w:lvl>
    <w:lvl w:ilvl="7" w:tplc="E37CD256">
      <w:numFmt w:val="bullet"/>
      <w:lvlText w:val="•"/>
      <w:lvlJc w:val="left"/>
      <w:pPr>
        <w:ind w:left="8047" w:hanging="389"/>
      </w:pPr>
      <w:rPr>
        <w:rFonts w:hint="default"/>
        <w:lang w:val="ru-RU" w:eastAsia="en-US" w:bidi="ar-SA"/>
      </w:rPr>
    </w:lvl>
    <w:lvl w:ilvl="8" w:tplc="CDEEB922">
      <w:numFmt w:val="bullet"/>
      <w:lvlText w:val="•"/>
      <w:lvlJc w:val="left"/>
      <w:pPr>
        <w:ind w:left="9096" w:hanging="389"/>
      </w:pPr>
      <w:rPr>
        <w:rFonts w:hint="default"/>
        <w:lang w:val="ru-RU" w:eastAsia="en-US" w:bidi="ar-SA"/>
      </w:rPr>
    </w:lvl>
  </w:abstractNum>
  <w:abstractNum w:abstractNumId="95" w15:restartNumberingAfterBreak="0">
    <w:nsid w:val="4EE27C31"/>
    <w:multiLevelType w:val="hybridMultilevel"/>
    <w:tmpl w:val="5E58CC58"/>
    <w:lvl w:ilvl="0" w:tplc="C3AC29C8">
      <w:start w:val="1"/>
      <w:numFmt w:val="decimal"/>
      <w:lvlText w:val="%1)"/>
      <w:lvlJc w:val="left"/>
      <w:pPr>
        <w:ind w:left="1680" w:hanging="26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6347598">
      <w:numFmt w:val="bullet"/>
      <w:lvlText w:val=""/>
      <w:lvlJc w:val="left"/>
      <w:pPr>
        <w:ind w:left="850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4D82BEC">
      <w:numFmt w:val="bullet"/>
      <w:lvlText w:val="•"/>
      <w:lvlJc w:val="left"/>
      <w:pPr>
        <w:ind w:left="2784" w:hanging="423"/>
      </w:pPr>
      <w:rPr>
        <w:rFonts w:hint="default"/>
        <w:lang w:val="ru-RU" w:eastAsia="en-US" w:bidi="ar-SA"/>
      </w:rPr>
    </w:lvl>
    <w:lvl w:ilvl="3" w:tplc="6802927E">
      <w:numFmt w:val="bullet"/>
      <w:lvlText w:val="•"/>
      <w:lvlJc w:val="left"/>
      <w:pPr>
        <w:ind w:left="3889" w:hanging="423"/>
      </w:pPr>
      <w:rPr>
        <w:rFonts w:hint="default"/>
        <w:lang w:val="ru-RU" w:eastAsia="en-US" w:bidi="ar-SA"/>
      </w:rPr>
    </w:lvl>
    <w:lvl w:ilvl="4" w:tplc="95101A3E">
      <w:numFmt w:val="bullet"/>
      <w:lvlText w:val="•"/>
      <w:lvlJc w:val="left"/>
      <w:pPr>
        <w:ind w:left="4993" w:hanging="423"/>
      </w:pPr>
      <w:rPr>
        <w:rFonts w:hint="default"/>
        <w:lang w:val="ru-RU" w:eastAsia="en-US" w:bidi="ar-SA"/>
      </w:rPr>
    </w:lvl>
    <w:lvl w:ilvl="5" w:tplc="310633A0">
      <w:numFmt w:val="bullet"/>
      <w:lvlText w:val="•"/>
      <w:lvlJc w:val="left"/>
      <w:pPr>
        <w:ind w:left="6098" w:hanging="423"/>
      </w:pPr>
      <w:rPr>
        <w:rFonts w:hint="default"/>
        <w:lang w:val="ru-RU" w:eastAsia="en-US" w:bidi="ar-SA"/>
      </w:rPr>
    </w:lvl>
    <w:lvl w:ilvl="6" w:tplc="E0B64468">
      <w:numFmt w:val="bullet"/>
      <w:lvlText w:val="•"/>
      <w:lvlJc w:val="left"/>
      <w:pPr>
        <w:ind w:left="7202" w:hanging="423"/>
      </w:pPr>
      <w:rPr>
        <w:rFonts w:hint="default"/>
        <w:lang w:val="ru-RU" w:eastAsia="en-US" w:bidi="ar-SA"/>
      </w:rPr>
    </w:lvl>
    <w:lvl w:ilvl="7" w:tplc="D4F20A1A">
      <w:numFmt w:val="bullet"/>
      <w:lvlText w:val="•"/>
      <w:lvlJc w:val="left"/>
      <w:pPr>
        <w:ind w:left="8307" w:hanging="423"/>
      </w:pPr>
      <w:rPr>
        <w:rFonts w:hint="default"/>
        <w:lang w:val="ru-RU" w:eastAsia="en-US" w:bidi="ar-SA"/>
      </w:rPr>
    </w:lvl>
    <w:lvl w:ilvl="8" w:tplc="D67024CE">
      <w:numFmt w:val="bullet"/>
      <w:lvlText w:val="•"/>
      <w:lvlJc w:val="left"/>
      <w:pPr>
        <w:ind w:left="9411" w:hanging="423"/>
      </w:pPr>
      <w:rPr>
        <w:rFonts w:hint="default"/>
        <w:lang w:val="ru-RU" w:eastAsia="en-US" w:bidi="ar-SA"/>
      </w:rPr>
    </w:lvl>
  </w:abstractNum>
  <w:abstractNum w:abstractNumId="96" w15:restartNumberingAfterBreak="0">
    <w:nsid w:val="4F746CD4"/>
    <w:multiLevelType w:val="hybridMultilevel"/>
    <w:tmpl w:val="C36A3ABC"/>
    <w:lvl w:ilvl="0" w:tplc="CAFA6E5E">
      <w:start w:val="1"/>
      <w:numFmt w:val="decimal"/>
      <w:lvlText w:val="%1)"/>
      <w:lvlJc w:val="left"/>
      <w:pPr>
        <w:ind w:left="991" w:hanging="26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AA0546C">
      <w:numFmt w:val="bullet"/>
      <w:lvlText w:val="•"/>
      <w:lvlJc w:val="left"/>
      <w:pPr>
        <w:ind w:left="2019" w:hanging="264"/>
      </w:pPr>
      <w:rPr>
        <w:rFonts w:hint="default"/>
        <w:lang w:val="ru-RU" w:eastAsia="en-US" w:bidi="ar-SA"/>
      </w:rPr>
    </w:lvl>
    <w:lvl w:ilvl="2" w:tplc="47CE15D6">
      <w:numFmt w:val="bullet"/>
      <w:lvlText w:val="•"/>
      <w:lvlJc w:val="left"/>
      <w:pPr>
        <w:ind w:left="3039" w:hanging="264"/>
      </w:pPr>
      <w:rPr>
        <w:rFonts w:hint="default"/>
        <w:lang w:val="ru-RU" w:eastAsia="en-US" w:bidi="ar-SA"/>
      </w:rPr>
    </w:lvl>
    <w:lvl w:ilvl="3" w:tplc="12444088">
      <w:numFmt w:val="bullet"/>
      <w:lvlText w:val="•"/>
      <w:lvlJc w:val="left"/>
      <w:pPr>
        <w:ind w:left="4058" w:hanging="264"/>
      </w:pPr>
      <w:rPr>
        <w:rFonts w:hint="default"/>
        <w:lang w:val="ru-RU" w:eastAsia="en-US" w:bidi="ar-SA"/>
      </w:rPr>
    </w:lvl>
    <w:lvl w:ilvl="4" w:tplc="34E21D08">
      <w:numFmt w:val="bullet"/>
      <w:lvlText w:val="•"/>
      <w:lvlJc w:val="left"/>
      <w:pPr>
        <w:ind w:left="5078" w:hanging="264"/>
      </w:pPr>
      <w:rPr>
        <w:rFonts w:hint="default"/>
        <w:lang w:val="ru-RU" w:eastAsia="en-US" w:bidi="ar-SA"/>
      </w:rPr>
    </w:lvl>
    <w:lvl w:ilvl="5" w:tplc="439402AA">
      <w:numFmt w:val="bullet"/>
      <w:lvlText w:val="•"/>
      <w:lvlJc w:val="left"/>
      <w:pPr>
        <w:ind w:left="6098" w:hanging="264"/>
      </w:pPr>
      <w:rPr>
        <w:rFonts w:hint="default"/>
        <w:lang w:val="ru-RU" w:eastAsia="en-US" w:bidi="ar-SA"/>
      </w:rPr>
    </w:lvl>
    <w:lvl w:ilvl="6" w:tplc="B7000F80">
      <w:numFmt w:val="bullet"/>
      <w:lvlText w:val="•"/>
      <w:lvlJc w:val="left"/>
      <w:pPr>
        <w:ind w:left="7117" w:hanging="264"/>
      </w:pPr>
      <w:rPr>
        <w:rFonts w:hint="default"/>
        <w:lang w:val="ru-RU" w:eastAsia="en-US" w:bidi="ar-SA"/>
      </w:rPr>
    </w:lvl>
    <w:lvl w:ilvl="7" w:tplc="1B9CACD6">
      <w:numFmt w:val="bullet"/>
      <w:lvlText w:val="•"/>
      <w:lvlJc w:val="left"/>
      <w:pPr>
        <w:ind w:left="8137" w:hanging="264"/>
      </w:pPr>
      <w:rPr>
        <w:rFonts w:hint="default"/>
        <w:lang w:val="ru-RU" w:eastAsia="en-US" w:bidi="ar-SA"/>
      </w:rPr>
    </w:lvl>
    <w:lvl w:ilvl="8" w:tplc="FB7453E4">
      <w:numFmt w:val="bullet"/>
      <w:lvlText w:val="•"/>
      <w:lvlJc w:val="left"/>
      <w:pPr>
        <w:ind w:left="9156" w:hanging="264"/>
      </w:pPr>
      <w:rPr>
        <w:rFonts w:hint="default"/>
        <w:lang w:val="ru-RU" w:eastAsia="en-US" w:bidi="ar-SA"/>
      </w:rPr>
    </w:lvl>
  </w:abstractNum>
  <w:abstractNum w:abstractNumId="97" w15:restartNumberingAfterBreak="0">
    <w:nsid w:val="50D9688C"/>
    <w:multiLevelType w:val="hybridMultilevel"/>
    <w:tmpl w:val="221027C2"/>
    <w:lvl w:ilvl="0" w:tplc="CB18E77E">
      <w:numFmt w:val="bullet"/>
      <w:lvlText w:val=""/>
      <w:lvlJc w:val="left"/>
      <w:pPr>
        <w:ind w:left="708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5A4A558">
      <w:numFmt w:val="bullet"/>
      <w:lvlText w:val="•"/>
      <w:lvlJc w:val="left"/>
      <w:pPr>
        <w:ind w:left="1749" w:hanging="423"/>
      </w:pPr>
      <w:rPr>
        <w:rFonts w:hint="default"/>
        <w:lang w:val="ru-RU" w:eastAsia="en-US" w:bidi="ar-SA"/>
      </w:rPr>
    </w:lvl>
    <w:lvl w:ilvl="2" w:tplc="A0209826">
      <w:numFmt w:val="bullet"/>
      <w:lvlText w:val="•"/>
      <w:lvlJc w:val="left"/>
      <w:pPr>
        <w:ind w:left="2799" w:hanging="423"/>
      </w:pPr>
      <w:rPr>
        <w:rFonts w:hint="default"/>
        <w:lang w:val="ru-RU" w:eastAsia="en-US" w:bidi="ar-SA"/>
      </w:rPr>
    </w:lvl>
    <w:lvl w:ilvl="3" w:tplc="962C8AA2">
      <w:numFmt w:val="bullet"/>
      <w:lvlText w:val="•"/>
      <w:lvlJc w:val="left"/>
      <w:pPr>
        <w:ind w:left="3848" w:hanging="423"/>
      </w:pPr>
      <w:rPr>
        <w:rFonts w:hint="default"/>
        <w:lang w:val="ru-RU" w:eastAsia="en-US" w:bidi="ar-SA"/>
      </w:rPr>
    </w:lvl>
    <w:lvl w:ilvl="4" w:tplc="FC0E4A6C">
      <w:numFmt w:val="bullet"/>
      <w:lvlText w:val="•"/>
      <w:lvlJc w:val="left"/>
      <w:pPr>
        <w:ind w:left="4898" w:hanging="423"/>
      </w:pPr>
      <w:rPr>
        <w:rFonts w:hint="default"/>
        <w:lang w:val="ru-RU" w:eastAsia="en-US" w:bidi="ar-SA"/>
      </w:rPr>
    </w:lvl>
    <w:lvl w:ilvl="5" w:tplc="5E4E2936">
      <w:numFmt w:val="bullet"/>
      <w:lvlText w:val="•"/>
      <w:lvlJc w:val="left"/>
      <w:pPr>
        <w:ind w:left="5948" w:hanging="423"/>
      </w:pPr>
      <w:rPr>
        <w:rFonts w:hint="default"/>
        <w:lang w:val="ru-RU" w:eastAsia="en-US" w:bidi="ar-SA"/>
      </w:rPr>
    </w:lvl>
    <w:lvl w:ilvl="6" w:tplc="8272DA2C">
      <w:numFmt w:val="bullet"/>
      <w:lvlText w:val="•"/>
      <w:lvlJc w:val="left"/>
      <w:pPr>
        <w:ind w:left="6997" w:hanging="423"/>
      </w:pPr>
      <w:rPr>
        <w:rFonts w:hint="default"/>
        <w:lang w:val="ru-RU" w:eastAsia="en-US" w:bidi="ar-SA"/>
      </w:rPr>
    </w:lvl>
    <w:lvl w:ilvl="7" w:tplc="5A525DD4">
      <w:numFmt w:val="bullet"/>
      <w:lvlText w:val="•"/>
      <w:lvlJc w:val="left"/>
      <w:pPr>
        <w:ind w:left="8047" w:hanging="423"/>
      </w:pPr>
      <w:rPr>
        <w:rFonts w:hint="default"/>
        <w:lang w:val="ru-RU" w:eastAsia="en-US" w:bidi="ar-SA"/>
      </w:rPr>
    </w:lvl>
    <w:lvl w:ilvl="8" w:tplc="E12CFB34">
      <w:numFmt w:val="bullet"/>
      <w:lvlText w:val="•"/>
      <w:lvlJc w:val="left"/>
      <w:pPr>
        <w:ind w:left="9096" w:hanging="423"/>
      </w:pPr>
      <w:rPr>
        <w:rFonts w:hint="default"/>
        <w:lang w:val="ru-RU" w:eastAsia="en-US" w:bidi="ar-SA"/>
      </w:rPr>
    </w:lvl>
  </w:abstractNum>
  <w:abstractNum w:abstractNumId="98" w15:restartNumberingAfterBreak="0">
    <w:nsid w:val="579A6931"/>
    <w:multiLevelType w:val="hybridMultilevel"/>
    <w:tmpl w:val="B5F2B17C"/>
    <w:lvl w:ilvl="0" w:tplc="8EB09B86">
      <w:start w:val="1"/>
      <w:numFmt w:val="decimal"/>
      <w:lvlText w:val="%1)"/>
      <w:lvlJc w:val="left"/>
      <w:pPr>
        <w:ind w:left="708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B4E4A4">
      <w:numFmt w:val="bullet"/>
      <w:lvlText w:val="•"/>
      <w:lvlJc w:val="left"/>
      <w:pPr>
        <w:ind w:left="1749" w:hanging="274"/>
      </w:pPr>
      <w:rPr>
        <w:rFonts w:hint="default"/>
        <w:lang w:val="ru-RU" w:eastAsia="en-US" w:bidi="ar-SA"/>
      </w:rPr>
    </w:lvl>
    <w:lvl w:ilvl="2" w:tplc="23327EB4">
      <w:numFmt w:val="bullet"/>
      <w:lvlText w:val="•"/>
      <w:lvlJc w:val="left"/>
      <w:pPr>
        <w:ind w:left="2799" w:hanging="274"/>
      </w:pPr>
      <w:rPr>
        <w:rFonts w:hint="default"/>
        <w:lang w:val="ru-RU" w:eastAsia="en-US" w:bidi="ar-SA"/>
      </w:rPr>
    </w:lvl>
    <w:lvl w:ilvl="3" w:tplc="1F020B12">
      <w:numFmt w:val="bullet"/>
      <w:lvlText w:val="•"/>
      <w:lvlJc w:val="left"/>
      <w:pPr>
        <w:ind w:left="3848" w:hanging="274"/>
      </w:pPr>
      <w:rPr>
        <w:rFonts w:hint="default"/>
        <w:lang w:val="ru-RU" w:eastAsia="en-US" w:bidi="ar-SA"/>
      </w:rPr>
    </w:lvl>
    <w:lvl w:ilvl="4" w:tplc="FA20695C">
      <w:numFmt w:val="bullet"/>
      <w:lvlText w:val="•"/>
      <w:lvlJc w:val="left"/>
      <w:pPr>
        <w:ind w:left="4898" w:hanging="274"/>
      </w:pPr>
      <w:rPr>
        <w:rFonts w:hint="default"/>
        <w:lang w:val="ru-RU" w:eastAsia="en-US" w:bidi="ar-SA"/>
      </w:rPr>
    </w:lvl>
    <w:lvl w:ilvl="5" w:tplc="44805E10">
      <w:numFmt w:val="bullet"/>
      <w:lvlText w:val="•"/>
      <w:lvlJc w:val="left"/>
      <w:pPr>
        <w:ind w:left="5948" w:hanging="274"/>
      </w:pPr>
      <w:rPr>
        <w:rFonts w:hint="default"/>
        <w:lang w:val="ru-RU" w:eastAsia="en-US" w:bidi="ar-SA"/>
      </w:rPr>
    </w:lvl>
    <w:lvl w:ilvl="6" w:tplc="1294F572">
      <w:numFmt w:val="bullet"/>
      <w:lvlText w:val="•"/>
      <w:lvlJc w:val="left"/>
      <w:pPr>
        <w:ind w:left="6997" w:hanging="274"/>
      </w:pPr>
      <w:rPr>
        <w:rFonts w:hint="default"/>
        <w:lang w:val="ru-RU" w:eastAsia="en-US" w:bidi="ar-SA"/>
      </w:rPr>
    </w:lvl>
    <w:lvl w:ilvl="7" w:tplc="D5E2CFE4">
      <w:numFmt w:val="bullet"/>
      <w:lvlText w:val="•"/>
      <w:lvlJc w:val="left"/>
      <w:pPr>
        <w:ind w:left="8047" w:hanging="274"/>
      </w:pPr>
      <w:rPr>
        <w:rFonts w:hint="default"/>
        <w:lang w:val="ru-RU" w:eastAsia="en-US" w:bidi="ar-SA"/>
      </w:rPr>
    </w:lvl>
    <w:lvl w:ilvl="8" w:tplc="FF200C24">
      <w:numFmt w:val="bullet"/>
      <w:lvlText w:val="•"/>
      <w:lvlJc w:val="left"/>
      <w:pPr>
        <w:ind w:left="9096" w:hanging="274"/>
      </w:pPr>
      <w:rPr>
        <w:rFonts w:hint="default"/>
        <w:lang w:val="ru-RU" w:eastAsia="en-US" w:bidi="ar-SA"/>
      </w:rPr>
    </w:lvl>
  </w:abstractNum>
  <w:abstractNum w:abstractNumId="99" w15:restartNumberingAfterBreak="0">
    <w:nsid w:val="5B2906D7"/>
    <w:multiLevelType w:val="hybridMultilevel"/>
    <w:tmpl w:val="225C930C"/>
    <w:lvl w:ilvl="0" w:tplc="DF4AB64C">
      <w:start w:val="1"/>
      <w:numFmt w:val="decimal"/>
      <w:lvlText w:val="%1)"/>
      <w:lvlJc w:val="left"/>
      <w:pPr>
        <w:ind w:left="708" w:hanging="3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8E8699E">
      <w:numFmt w:val="bullet"/>
      <w:lvlText w:val="•"/>
      <w:lvlJc w:val="left"/>
      <w:pPr>
        <w:ind w:left="1749" w:hanging="322"/>
      </w:pPr>
      <w:rPr>
        <w:rFonts w:hint="default"/>
        <w:lang w:val="ru-RU" w:eastAsia="en-US" w:bidi="ar-SA"/>
      </w:rPr>
    </w:lvl>
    <w:lvl w:ilvl="2" w:tplc="3FB21504">
      <w:numFmt w:val="bullet"/>
      <w:lvlText w:val="•"/>
      <w:lvlJc w:val="left"/>
      <w:pPr>
        <w:ind w:left="2799" w:hanging="322"/>
      </w:pPr>
      <w:rPr>
        <w:rFonts w:hint="default"/>
        <w:lang w:val="ru-RU" w:eastAsia="en-US" w:bidi="ar-SA"/>
      </w:rPr>
    </w:lvl>
    <w:lvl w:ilvl="3" w:tplc="A43074BC">
      <w:numFmt w:val="bullet"/>
      <w:lvlText w:val="•"/>
      <w:lvlJc w:val="left"/>
      <w:pPr>
        <w:ind w:left="3848" w:hanging="322"/>
      </w:pPr>
      <w:rPr>
        <w:rFonts w:hint="default"/>
        <w:lang w:val="ru-RU" w:eastAsia="en-US" w:bidi="ar-SA"/>
      </w:rPr>
    </w:lvl>
    <w:lvl w:ilvl="4" w:tplc="AF5248BC">
      <w:numFmt w:val="bullet"/>
      <w:lvlText w:val="•"/>
      <w:lvlJc w:val="left"/>
      <w:pPr>
        <w:ind w:left="4898" w:hanging="322"/>
      </w:pPr>
      <w:rPr>
        <w:rFonts w:hint="default"/>
        <w:lang w:val="ru-RU" w:eastAsia="en-US" w:bidi="ar-SA"/>
      </w:rPr>
    </w:lvl>
    <w:lvl w:ilvl="5" w:tplc="E1B449A2">
      <w:numFmt w:val="bullet"/>
      <w:lvlText w:val="•"/>
      <w:lvlJc w:val="left"/>
      <w:pPr>
        <w:ind w:left="5948" w:hanging="322"/>
      </w:pPr>
      <w:rPr>
        <w:rFonts w:hint="default"/>
        <w:lang w:val="ru-RU" w:eastAsia="en-US" w:bidi="ar-SA"/>
      </w:rPr>
    </w:lvl>
    <w:lvl w:ilvl="6" w:tplc="3D04393A">
      <w:numFmt w:val="bullet"/>
      <w:lvlText w:val="•"/>
      <w:lvlJc w:val="left"/>
      <w:pPr>
        <w:ind w:left="6997" w:hanging="322"/>
      </w:pPr>
      <w:rPr>
        <w:rFonts w:hint="default"/>
        <w:lang w:val="ru-RU" w:eastAsia="en-US" w:bidi="ar-SA"/>
      </w:rPr>
    </w:lvl>
    <w:lvl w:ilvl="7" w:tplc="CCC2CC92">
      <w:numFmt w:val="bullet"/>
      <w:lvlText w:val="•"/>
      <w:lvlJc w:val="left"/>
      <w:pPr>
        <w:ind w:left="8047" w:hanging="322"/>
      </w:pPr>
      <w:rPr>
        <w:rFonts w:hint="default"/>
        <w:lang w:val="ru-RU" w:eastAsia="en-US" w:bidi="ar-SA"/>
      </w:rPr>
    </w:lvl>
    <w:lvl w:ilvl="8" w:tplc="8458C856">
      <w:numFmt w:val="bullet"/>
      <w:lvlText w:val="•"/>
      <w:lvlJc w:val="left"/>
      <w:pPr>
        <w:ind w:left="9096" w:hanging="322"/>
      </w:pPr>
      <w:rPr>
        <w:rFonts w:hint="default"/>
        <w:lang w:val="ru-RU" w:eastAsia="en-US" w:bidi="ar-SA"/>
      </w:rPr>
    </w:lvl>
  </w:abstractNum>
  <w:abstractNum w:abstractNumId="100" w15:restartNumberingAfterBreak="0">
    <w:nsid w:val="5B39538A"/>
    <w:multiLevelType w:val="multilevel"/>
    <w:tmpl w:val="58CCF4CE"/>
    <w:lvl w:ilvl="0">
      <w:start w:val="1"/>
      <w:numFmt w:val="bullet"/>
      <w:lvlText w:val="●"/>
      <w:lvlJc w:val="left"/>
      <w:pPr>
        <w:ind w:left="148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45" w:hanging="360"/>
      </w:pPr>
      <w:rPr>
        <w:rFonts w:ascii="Noto Sans Symbols" w:eastAsia="Noto Sans Symbols" w:hAnsi="Noto Sans Symbols" w:cs="Noto Sans Symbols"/>
      </w:rPr>
    </w:lvl>
  </w:abstractNum>
  <w:abstractNum w:abstractNumId="101" w15:restartNumberingAfterBreak="0">
    <w:nsid w:val="5B7908FD"/>
    <w:multiLevelType w:val="hybridMultilevel"/>
    <w:tmpl w:val="0B0064BC"/>
    <w:lvl w:ilvl="0" w:tplc="E38E6DC8">
      <w:start w:val="1"/>
      <w:numFmt w:val="decimal"/>
      <w:lvlText w:val="%1)"/>
      <w:lvlJc w:val="left"/>
      <w:pPr>
        <w:ind w:left="708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EE48834">
      <w:numFmt w:val="bullet"/>
      <w:lvlText w:val="•"/>
      <w:lvlJc w:val="left"/>
      <w:pPr>
        <w:ind w:left="1749" w:hanging="298"/>
      </w:pPr>
      <w:rPr>
        <w:rFonts w:hint="default"/>
        <w:lang w:val="ru-RU" w:eastAsia="en-US" w:bidi="ar-SA"/>
      </w:rPr>
    </w:lvl>
    <w:lvl w:ilvl="2" w:tplc="BECE96F2">
      <w:numFmt w:val="bullet"/>
      <w:lvlText w:val="•"/>
      <w:lvlJc w:val="left"/>
      <w:pPr>
        <w:ind w:left="2799" w:hanging="298"/>
      </w:pPr>
      <w:rPr>
        <w:rFonts w:hint="default"/>
        <w:lang w:val="ru-RU" w:eastAsia="en-US" w:bidi="ar-SA"/>
      </w:rPr>
    </w:lvl>
    <w:lvl w:ilvl="3" w:tplc="573058B4">
      <w:numFmt w:val="bullet"/>
      <w:lvlText w:val="•"/>
      <w:lvlJc w:val="left"/>
      <w:pPr>
        <w:ind w:left="3848" w:hanging="298"/>
      </w:pPr>
      <w:rPr>
        <w:rFonts w:hint="default"/>
        <w:lang w:val="ru-RU" w:eastAsia="en-US" w:bidi="ar-SA"/>
      </w:rPr>
    </w:lvl>
    <w:lvl w:ilvl="4" w:tplc="7BD883DA">
      <w:numFmt w:val="bullet"/>
      <w:lvlText w:val="•"/>
      <w:lvlJc w:val="left"/>
      <w:pPr>
        <w:ind w:left="4898" w:hanging="298"/>
      </w:pPr>
      <w:rPr>
        <w:rFonts w:hint="default"/>
        <w:lang w:val="ru-RU" w:eastAsia="en-US" w:bidi="ar-SA"/>
      </w:rPr>
    </w:lvl>
    <w:lvl w:ilvl="5" w:tplc="B924464A">
      <w:numFmt w:val="bullet"/>
      <w:lvlText w:val="•"/>
      <w:lvlJc w:val="left"/>
      <w:pPr>
        <w:ind w:left="5948" w:hanging="298"/>
      </w:pPr>
      <w:rPr>
        <w:rFonts w:hint="default"/>
        <w:lang w:val="ru-RU" w:eastAsia="en-US" w:bidi="ar-SA"/>
      </w:rPr>
    </w:lvl>
    <w:lvl w:ilvl="6" w:tplc="16A4F414">
      <w:numFmt w:val="bullet"/>
      <w:lvlText w:val="•"/>
      <w:lvlJc w:val="left"/>
      <w:pPr>
        <w:ind w:left="6997" w:hanging="298"/>
      </w:pPr>
      <w:rPr>
        <w:rFonts w:hint="default"/>
        <w:lang w:val="ru-RU" w:eastAsia="en-US" w:bidi="ar-SA"/>
      </w:rPr>
    </w:lvl>
    <w:lvl w:ilvl="7" w:tplc="251615DA">
      <w:numFmt w:val="bullet"/>
      <w:lvlText w:val="•"/>
      <w:lvlJc w:val="left"/>
      <w:pPr>
        <w:ind w:left="8047" w:hanging="298"/>
      </w:pPr>
      <w:rPr>
        <w:rFonts w:hint="default"/>
        <w:lang w:val="ru-RU" w:eastAsia="en-US" w:bidi="ar-SA"/>
      </w:rPr>
    </w:lvl>
    <w:lvl w:ilvl="8" w:tplc="CDD4BDCC">
      <w:numFmt w:val="bullet"/>
      <w:lvlText w:val="•"/>
      <w:lvlJc w:val="left"/>
      <w:pPr>
        <w:ind w:left="9096" w:hanging="298"/>
      </w:pPr>
      <w:rPr>
        <w:rFonts w:hint="default"/>
        <w:lang w:val="ru-RU" w:eastAsia="en-US" w:bidi="ar-SA"/>
      </w:rPr>
    </w:lvl>
  </w:abstractNum>
  <w:abstractNum w:abstractNumId="102" w15:restartNumberingAfterBreak="0">
    <w:nsid w:val="5B7B3B8F"/>
    <w:multiLevelType w:val="hybridMultilevel"/>
    <w:tmpl w:val="5AE6BC76"/>
    <w:lvl w:ilvl="0" w:tplc="AC301C82">
      <w:start w:val="1"/>
      <w:numFmt w:val="decimal"/>
      <w:lvlText w:val="%1)"/>
      <w:lvlJc w:val="left"/>
      <w:pPr>
        <w:ind w:left="1839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826F1CA">
      <w:numFmt w:val="bullet"/>
      <w:lvlText w:val="•"/>
      <w:lvlJc w:val="left"/>
      <w:pPr>
        <w:ind w:left="2818" w:hanging="423"/>
      </w:pPr>
      <w:rPr>
        <w:rFonts w:hint="default"/>
        <w:lang w:val="ru-RU" w:eastAsia="en-US" w:bidi="ar-SA"/>
      </w:rPr>
    </w:lvl>
    <w:lvl w:ilvl="2" w:tplc="58AC27C6">
      <w:numFmt w:val="bullet"/>
      <w:lvlText w:val="•"/>
      <w:lvlJc w:val="left"/>
      <w:pPr>
        <w:ind w:left="3796" w:hanging="423"/>
      </w:pPr>
      <w:rPr>
        <w:rFonts w:hint="default"/>
        <w:lang w:val="ru-RU" w:eastAsia="en-US" w:bidi="ar-SA"/>
      </w:rPr>
    </w:lvl>
    <w:lvl w:ilvl="3" w:tplc="5784F654">
      <w:numFmt w:val="bullet"/>
      <w:lvlText w:val="•"/>
      <w:lvlJc w:val="left"/>
      <w:pPr>
        <w:ind w:left="4774" w:hanging="423"/>
      </w:pPr>
      <w:rPr>
        <w:rFonts w:hint="default"/>
        <w:lang w:val="ru-RU" w:eastAsia="en-US" w:bidi="ar-SA"/>
      </w:rPr>
    </w:lvl>
    <w:lvl w:ilvl="4" w:tplc="9DB48E16">
      <w:numFmt w:val="bullet"/>
      <w:lvlText w:val="•"/>
      <w:lvlJc w:val="left"/>
      <w:pPr>
        <w:ind w:left="5752" w:hanging="423"/>
      </w:pPr>
      <w:rPr>
        <w:rFonts w:hint="default"/>
        <w:lang w:val="ru-RU" w:eastAsia="en-US" w:bidi="ar-SA"/>
      </w:rPr>
    </w:lvl>
    <w:lvl w:ilvl="5" w:tplc="85708188">
      <w:numFmt w:val="bullet"/>
      <w:lvlText w:val="•"/>
      <w:lvlJc w:val="left"/>
      <w:pPr>
        <w:ind w:left="6730" w:hanging="423"/>
      </w:pPr>
      <w:rPr>
        <w:rFonts w:hint="default"/>
        <w:lang w:val="ru-RU" w:eastAsia="en-US" w:bidi="ar-SA"/>
      </w:rPr>
    </w:lvl>
    <w:lvl w:ilvl="6" w:tplc="A1A4B4CA">
      <w:numFmt w:val="bullet"/>
      <w:lvlText w:val="•"/>
      <w:lvlJc w:val="left"/>
      <w:pPr>
        <w:ind w:left="7708" w:hanging="423"/>
      </w:pPr>
      <w:rPr>
        <w:rFonts w:hint="default"/>
        <w:lang w:val="ru-RU" w:eastAsia="en-US" w:bidi="ar-SA"/>
      </w:rPr>
    </w:lvl>
    <w:lvl w:ilvl="7" w:tplc="27486A24">
      <w:numFmt w:val="bullet"/>
      <w:lvlText w:val="•"/>
      <w:lvlJc w:val="left"/>
      <w:pPr>
        <w:ind w:left="8686" w:hanging="423"/>
      </w:pPr>
      <w:rPr>
        <w:rFonts w:hint="default"/>
        <w:lang w:val="ru-RU" w:eastAsia="en-US" w:bidi="ar-SA"/>
      </w:rPr>
    </w:lvl>
    <w:lvl w:ilvl="8" w:tplc="643CE61C">
      <w:numFmt w:val="bullet"/>
      <w:lvlText w:val="•"/>
      <w:lvlJc w:val="left"/>
      <w:pPr>
        <w:ind w:left="9664" w:hanging="423"/>
      </w:pPr>
      <w:rPr>
        <w:rFonts w:hint="default"/>
        <w:lang w:val="ru-RU" w:eastAsia="en-US" w:bidi="ar-SA"/>
      </w:rPr>
    </w:lvl>
  </w:abstractNum>
  <w:abstractNum w:abstractNumId="103" w15:restartNumberingAfterBreak="0">
    <w:nsid w:val="5B7E37F8"/>
    <w:multiLevelType w:val="hybridMultilevel"/>
    <w:tmpl w:val="B84A8ED8"/>
    <w:lvl w:ilvl="0" w:tplc="97A89810">
      <w:numFmt w:val="bullet"/>
      <w:lvlText w:val=""/>
      <w:lvlJc w:val="left"/>
      <w:pPr>
        <w:ind w:left="850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B86448">
      <w:numFmt w:val="bullet"/>
      <w:lvlText w:val="•"/>
      <w:lvlJc w:val="left"/>
      <w:pPr>
        <w:ind w:left="1936" w:hanging="423"/>
      </w:pPr>
      <w:rPr>
        <w:rFonts w:hint="default"/>
        <w:lang w:val="ru-RU" w:eastAsia="en-US" w:bidi="ar-SA"/>
      </w:rPr>
    </w:lvl>
    <w:lvl w:ilvl="2" w:tplc="881AF6DE">
      <w:numFmt w:val="bullet"/>
      <w:lvlText w:val="•"/>
      <w:lvlJc w:val="left"/>
      <w:pPr>
        <w:ind w:left="3012" w:hanging="423"/>
      </w:pPr>
      <w:rPr>
        <w:rFonts w:hint="default"/>
        <w:lang w:val="ru-RU" w:eastAsia="en-US" w:bidi="ar-SA"/>
      </w:rPr>
    </w:lvl>
    <w:lvl w:ilvl="3" w:tplc="5A4C87AE">
      <w:numFmt w:val="bullet"/>
      <w:lvlText w:val="•"/>
      <w:lvlJc w:val="left"/>
      <w:pPr>
        <w:ind w:left="4088" w:hanging="423"/>
      </w:pPr>
      <w:rPr>
        <w:rFonts w:hint="default"/>
        <w:lang w:val="ru-RU" w:eastAsia="en-US" w:bidi="ar-SA"/>
      </w:rPr>
    </w:lvl>
    <w:lvl w:ilvl="4" w:tplc="9C0AC254">
      <w:numFmt w:val="bullet"/>
      <w:lvlText w:val="•"/>
      <w:lvlJc w:val="left"/>
      <w:pPr>
        <w:ind w:left="5164" w:hanging="423"/>
      </w:pPr>
      <w:rPr>
        <w:rFonts w:hint="default"/>
        <w:lang w:val="ru-RU" w:eastAsia="en-US" w:bidi="ar-SA"/>
      </w:rPr>
    </w:lvl>
    <w:lvl w:ilvl="5" w:tplc="C92C30AA">
      <w:numFmt w:val="bullet"/>
      <w:lvlText w:val="•"/>
      <w:lvlJc w:val="left"/>
      <w:pPr>
        <w:ind w:left="6240" w:hanging="423"/>
      </w:pPr>
      <w:rPr>
        <w:rFonts w:hint="default"/>
        <w:lang w:val="ru-RU" w:eastAsia="en-US" w:bidi="ar-SA"/>
      </w:rPr>
    </w:lvl>
    <w:lvl w:ilvl="6" w:tplc="5B507FCE">
      <w:numFmt w:val="bullet"/>
      <w:lvlText w:val="•"/>
      <w:lvlJc w:val="left"/>
      <w:pPr>
        <w:ind w:left="7316" w:hanging="423"/>
      </w:pPr>
      <w:rPr>
        <w:rFonts w:hint="default"/>
        <w:lang w:val="ru-RU" w:eastAsia="en-US" w:bidi="ar-SA"/>
      </w:rPr>
    </w:lvl>
    <w:lvl w:ilvl="7" w:tplc="605AD40C">
      <w:numFmt w:val="bullet"/>
      <w:lvlText w:val="•"/>
      <w:lvlJc w:val="left"/>
      <w:pPr>
        <w:ind w:left="8392" w:hanging="423"/>
      </w:pPr>
      <w:rPr>
        <w:rFonts w:hint="default"/>
        <w:lang w:val="ru-RU" w:eastAsia="en-US" w:bidi="ar-SA"/>
      </w:rPr>
    </w:lvl>
    <w:lvl w:ilvl="8" w:tplc="75687B3A">
      <w:numFmt w:val="bullet"/>
      <w:lvlText w:val="•"/>
      <w:lvlJc w:val="left"/>
      <w:pPr>
        <w:ind w:left="9468" w:hanging="423"/>
      </w:pPr>
      <w:rPr>
        <w:rFonts w:hint="default"/>
        <w:lang w:val="ru-RU" w:eastAsia="en-US" w:bidi="ar-SA"/>
      </w:rPr>
    </w:lvl>
  </w:abstractNum>
  <w:abstractNum w:abstractNumId="104" w15:restartNumberingAfterBreak="0">
    <w:nsid w:val="5C8472D1"/>
    <w:multiLevelType w:val="hybridMultilevel"/>
    <w:tmpl w:val="129E8DF8"/>
    <w:lvl w:ilvl="0" w:tplc="EA623840">
      <w:start w:val="1"/>
      <w:numFmt w:val="decimal"/>
      <w:lvlText w:val="%1)"/>
      <w:lvlJc w:val="left"/>
      <w:pPr>
        <w:ind w:left="708" w:hanging="3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B23828">
      <w:numFmt w:val="bullet"/>
      <w:lvlText w:val="•"/>
      <w:lvlJc w:val="left"/>
      <w:pPr>
        <w:ind w:left="1749" w:hanging="394"/>
      </w:pPr>
      <w:rPr>
        <w:rFonts w:hint="default"/>
        <w:lang w:val="ru-RU" w:eastAsia="en-US" w:bidi="ar-SA"/>
      </w:rPr>
    </w:lvl>
    <w:lvl w:ilvl="2" w:tplc="B0927926">
      <w:numFmt w:val="bullet"/>
      <w:lvlText w:val="•"/>
      <w:lvlJc w:val="left"/>
      <w:pPr>
        <w:ind w:left="2799" w:hanging="394"/>
      </w:pPr>
      <w:rPr>
        <w:rFonts w:hint="default"/>
        <w:lang w:val="ru-RU" w:eastAsia="en-US" w:bidi="ar-SA"/>
      </w:rPr>
    </w:lvl>
    <w:lvl w:ilvl="3" w:tplc="274CF3DC">
      <w:numFmt w:val="bullet"/>
      <w:lvlText w:val="•"/>
      <w:lvlJc w:val="left"/>
      <w:pPr>
        <w:ind w:left="3848" w:hanging="394"/>
      </w:pPr>
      <w:rPr>
        <w:rFonts w:hint="default"/>
        <w:lang w:val="ru-RU" w:eastAsia="en-US" w:bidi="ar-SA"/>
      </w:rPr>
    </w:lvl>
    <w:lvl w:ilvl="4" w:tplc="04D84B5E">
      <w:numFmt w:val="bullet"/>
      <w:lvlText w:val="•"/>
      <w:lvlJc w:val="left"/>
      <w:pPr>
        <w:ind w:left="4898" w:hanging="394"/>
      </w:pPr>
      <w:rPr>
        <w:rFonts w:hint="default"/>
        <w:lang w:val="ru-RU" w:eastAsia="en-US" w:bidi="ar-SA"/>
      </w:rPr>
    </w:lvl>
    <w:lvl w:ilvl="5" w:tplc="EC1CA4B0">
      <w:numFmt w:val="bullet"/>
      <w:lvlText w:val="•"/>
      <w:lvlJc w:val="left"/>
      <w:pPr>
        <w:ind w:left="5948" w:hanging="394"/>
      </w:pPr>
      <w:rPr>
        <w:rFonts w:hint="default"/>
        <w:lang w:val="ru-RU" w:eastAsia="en-US" w:bidi="ar-SA"/>
      </w:rPr>
    </w:lvl>
    <w:lvl w:ilvl="6" w:tplc="7A8475D4">
      <w:numFmt w:val="bullet"/>
      <w:lvlText w:val="•"/>
      <w:lvlJc w:val="left"/>
      <w:pPr>
        <w:ind w:left="6997" w:hanging="394"/>
      </w:pPr>
      <w:rPr>
        <w:rFonts w:hint="default"/>
        <w:lang w:val="ru-RU" w:eastAsia="en-US" w:bidi="ar-SA"/>
      </w:rPr>
    </w:lvl>
    <w:lvl w:ilvl="7" w:tplc="DEB6AECC">
      <w:numFmt w:val="bullet"/>
      <w:lvlText w:val="•"/>
      <w:lvlJc w:val="left"/>
      <w:pPr>
        <w:ind w:left="8047" w:hanging="394"/>
      </w:pPr>
      <w:rPr>
        <w:rFonts w:hint="default"/>
        <w:lang w:val="ru-RU" w:eastAsia="en-US" w:bidi="ar-SA"/>
      </w:rPr>
    </w:lvl>
    <w:lvl w:ilvl="8" w:tplc="55A2815A">
      <w:numFmt w:val="bullet"/>
      <w:lvlText w:val="•"/>
      <w:lvlJc w:val="left"/>
      <w:pPr>
        <w:ind w:left="9096" w:hanging="394"/>
      </w:pPr>
      <w:rPr>
        <w:rFonts w:hint="default"/>
        <w:lang w:val="ru-RU" w:eastAsia="en-US" w:bidi="ar-SA"/>
      </w:rPr>
    </w:lvl>
  </w:abstractNum>
  <w:abstractNum w:abstractNumId="105" w15:restartNumberingAfterBreak="0">
    <w:nsid w:val="620E0A39"/>
    <w:multiLevelType w:val="hybridMultilevel"/>
    <w:tmpl w:val="C09A56A8"/>
    <w:lvl w:ilvl="0" w:tplc="E140020E">
      <w:numFmt w:val="bullet"/>
      <w:lvlText w:val=""/>
      <w:lvlJc w:val="left"/>
      <w:pPr>
        <w:ind w:left="850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ACA666">
      <w:numFmt w:val="bullet"/>
      <w:lvlText w:val="•"/>
      <w:lvlJc w:val="left"/>
      <w:pPr>
        <w:ind w:left="1936" w:hanging="423"/>
      </w:pPr>
      <w:rPr>
        <w:rFonts w:hint="default"/>
        <w:lang w:val="ru-RU" w:eastAsia="en-US" w:bidi="ar-SA"/>
      </w:rPr>
    </w:lvl>
    <w:lvl w:ilvl="2" w:tplc="3B2EA3B6">
      <w:numFmt w:val="bullet"/>
      <w:lvlText w:val="•"/>
      <w:lvlJc w:val="left"/>
      <w:pPr>
        <w:ind w:left="3012" w:hanging="423"/>
      </w:pPr>
      <w:rPr>
        <w:rFonts w:hint="default"/>
        <w:lang w:val="ru-RU" w:eastAsia="en-US" w:bidi="ar-SA"/>
      </w:rPr>
    </w:lvl>
    <w:lvl w:ilvl="3" w:tplc="E5243AAC">
      <w:numFmt w:val="bullet"/>
      <w:lvlText w:val="•"/>
      <w:lvlJc w:val="left"/>
      <w:pPr>
        <w:ind w:left="4088" w:hanging="423"/>
      </w:pPr>
      <w:rPr>
        <w:rFonts w:hint="default"/>
        <w:lang w:val="ru-RU" w:eastAsia="en-US" w:bidi="ar-SA"/>
      </w:rPr>
    </w:lvl>
    <w:lvl w:ilvl="4" w:tplc="4970C9C2">
      <w:numFmt w:val="bullet"/>
      <w:lvlText w:val="•"/>
      <w:lvlJc w:val="left"/>
      <w:pPr>
        <w:ind w:left="5164" w:hanging="423"/>
      </w:pPr>
      <w:rPr>
        <w:rFonts w:hint="default"/>
        <w:lang w:val="ru-RU" w:eastAsia="en-US" w:bidi="ar-SA"/>
      </w:rPr>
    </w:lvl>
    <w:lvl w:ilvl="5" w:tplc="C98ECA66">
      <w:numFmt w:val="bullet"/>
      <w:lvlText w:val="•"/>
      <w:lvlJc w:val="left"/>
      <w:pPr>
        <w:ind w:left="6240" w:hanging="423"/>
      </w:pPr>
      <w:rPr>
        <w:rFonts w:hint="default"/>
        <w:lang w:val="ru-RU" w:eastAsia="en-US" w:bidi="ar-SA"/>
      </w:rPr>
    </w:lvl>
    <w:lvl w:ilvl="6" w:tplc="4EDA8C62">
      <w:numFmt w:val="bullet"/>
      <w:lvlText w:val="•"/>
      <w:lvlJc w:val="left"/>
      <w:pPr>
        <w:ind w:left="7316" w:hanging="423"/>
      </w:pPr>
      <w:rPr>
        <w:rFonts w:hint="default"/>
        <w:lang w:val="ru-RU" w:eastAsia="en-US" w:bidi="ar-SA"/>
      </w:rPr>
    </w:lvl>
    <w:lvl w:ilvl="7" w:tplc="0E4E321C">
      <w:numFmt w:val="bullet"/>
      <w:lvlText w:val="•"/>
      <w:lvlJc w:val="left"/>
      <w:pPr>
        <w:ind w:left="8392" w:hanging="423"/>
      </w:pPr>
      <w:rPr>
        <w:rFonts w:hint="default"/>
        <w:lang w:val="ru-RU" w:eastAsia="en-US" w:bidi="ar-SA"/>
      </w:rPr>
    </w:lvl>
    <w:lvl w:ilvl="8" w:tplc="CD721684">
      <w:numFmt w:val="bullet"/>
      <w:lvlText w:val="•"/>
      <w:lvlJc w:val="left"/>
      <w:pPr>
        <w:ind w:left="9468" w:hanging="423"/>
      </w:pPr>
      <w:rPr>
        <w:rFonts w:hint="default"/>
        <w:lang w:val="ru-RU" w:eastAsia="en-US" w:bidi="ar-SA"/>
      </w:rPr>
    </w:lvl>
  </w:abstractNum>
  <w:abstractNum w:abstractNumId="106" w15:restartNumberingAfterBreak="0">
    <w:nsid w:val="66D53445"/>
    <w:multiLevelType w:val="hybridMultilevel"/>
    <w:tmpl w:val="4210C540"/>
    <w:lvl w:ilvl="0" w:tplc="29D05362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7" w15:restartNumberingAfterBreak="0">
    <w:nsid w:val="68DE532C"/>
    <w:multiLevelType w:val="multilevel"/>
    <w:tmpl w:val="061A5B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8" w15:restartNumberingAfterBreak="0">
    <w:nsid w:val="6A5B7D7A"/>
    <w:multiLevelType w:val="hybridMultilevel"/>
    <w:tmpl w:val="242E48E0"/>
    <w:lvl w:ilvl="0" w:tplc="0958B38C">
      <w:numFmt w:val="bullet"/>
      <w:lvlText w:val="—"/>
      <w:lvlJc w:val="left"/>
      <w:pPr>
        <w:ind w:left="850" w:hanging="2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E4658A">
      <w:numFmt w:val="bullet"/>
      <w:lvlText w:val="•"/>
      <w:lvlJc w:val="left"/>
      <w:pPr>
        <w:ind w:left="1936" w:hanging="299"/>
      </w:pPr>
      <w:rPr>
        <w:rFonts w:hint="default"/>
        <w:lang w:val="ru-RU" w:eastAsia="en-US" w:bidi="ar-SA"/>
      </w:rPr>
    </w:lvl>
    <w:lvl w:ilvl="2" w:tplc="EB98D722">
      <w:numFmt w:val="bullet"/>
      <w:lvlText w:val="•"/>
      <w:lvlJc w:val="left"/>
      <w:pPr>
        <w:ind w:left="3012" w:hanging="299"/>
      </w:pPr>
      <w:rPr>
        <w:rFonts w:hint="default"/>
        <w:lang w:val="ru-RU" w:eastAsia="en-US" w:bidi="ar-SA"/>
      </w:rPr>
    </w:lvl>
    <w:lvl w:ilvl="3" w:tplc="F54AA026">
      <w:numFmt w:val="bullet"/>
      <w:lvlText w:val="•"/>
      <w:lvlJc w:val="left"/>
      <w:pPr>
        <w:ind w:left="4088" w:hanging="299"/>
      </w:pPr>
      <w:rPr>
        <w:rFonts w:hint="default"/>
        <w:lang w:val="ru-RU" w:eastAsia="en-US" w:bidi="ar-SA"/>
      </w:rPr>
    </w:lvl>
    <w:lvl w:ilvl="4" w:tplc="4ED6E89E">
      <w:numFmt w:val="bullet"/>
      <w:lvlText w:val="•"/>
      <w:lvlJc w:val="left"/>
      <w:pPr>
        <w:ind w:left="5164" w:hanging="299"/>
      </w:pPr>
      <w:rPr>
        <w:rFonts w:hint="default"/>
        <w:lang w:val="ru-RU" w:eastAsia="en-US" w:bidi="ar-SA"/>
      </w:rPr>
    </w:lvl>
    <w:lvl w:ilvl="5" w:tplc="948AFE70">
      <w:numFmt w:val="bullet"/>
      <w:lvlText w:val="•"/>
      <w:lvlJc w:val="left"/>
      <w:pPr>
        <w:ind w:left="6240" w:hanging="299"/>
      </w:pPr>
      <w:rPr>
        <w:rFonts w:hint="default"/>
        <w:lang w:val="ru-RU" w:eastAsia="en-US" w:bidi="ar-SA"/>
      </w:rPr>
    </w:lvl>
    <w:lvl w:ilvl="6" w:tplc="9E4E969A">
      <w:numFmt w:val="bullet"/>
      <w:lvlText w:val="•"/>
      <w:lvlJc w:val="left"/>
      <w:pPr>
        <w:ind w:left="7316" w:hanging="299"/>
      </w:pPr>
      <w:rPr>
        <w:rFonts w:hint="default"/>
        <w:lang w:val="ru-RU" w:eastAsia="en-US" w:bidi="ar-SA"/>
      </w:rPr>
    </w:lvl>
    <w:lvl w:ilvl="7" w:tplc="1DA46AC0">
      <w:numFmt w:val="bullet"/>
      <w:lvlText w:val="•"/>
      <w:lvlJc w:val="left"/>
      <w:pPr>
        <w:ind w:left="8392" w:hanging="299"/>
      </w:pPr>
      <w:rPr>
        <w:rFonts w:hint="default"/>
        <w:lang w:val="ru-RU" w:eastAsia="en-US" w:bidi="ar-SA"/>
      </w:rPr>
    </w:lvl>
    <w:lvl w:ilvl="8" w:tplc="D94489A8">
      <w:numFmt w:val="bullet"/>
      <w:lvlText w:val="•"/>
      <w:lvlJc w:val="left"/>
      <w:pPr>
        <w:ind w:left="9468" w:hanging="299"/>
      </w:pPr>
      <w:rPr>
        <w:rFonts w:hint="default"/>
        <w:lang w:val="ru-RU" w:eastAsia="en-US" w:bidi="ar-SA"/>
      </w:rPr>
    </w:lvl>
  </w:abstractNum>
  <w:abstractNum w:abstractNumId="109" w15:restartNumberingAfterBreak="0">
    <w:nsid w:val="6C567FA1"/>
    <w:multiLevelType w:val="hybridMultilevel"/>
    <w:tmpl w:val="3E7C6706"/>
    <w:lvl w:ilvl="0" w:tplc="E5FCACB8">
      <w:start w:val="1"/>
      <w:numFmt w:val="decimal"/>
      <w:lvlText w:val="%1)"/>
      <w:lvlJc w:val="left"/>
      <w:pPr>
        <w:ind w:left="708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0ECDA4">
      <w:numFmt w:val="bullet"/>
      <w:lvlText w:val="•"/>
      <w:lvlJc w:val="left"/>
      <w:pPr>
        <w:ind w:left="1749" w:hanging="250"/>
      </w:pPr>
      <w:rPr>
        <w:rFonts w:hint="default"/>
        <w:lang w:val="ru-RU" w:eastAsia="en-US" w:bidi="ar-SA"/>
      </w:rPr>
    </w:lvl>
    <w:lvl w:ilvl="2" w:tplc="BC76A9F8">
      <w:numFmt w:val="bullet"/>
      <w:lvlText w:val="•"/>
      <w:lvlJc w:val="left"/>
      <w:pPr>
        <w:ind w:left="2799" w:hanging="250"/>
      </w:pPr>
      <w:rPr>
        <w:rFonts w:hint="default"/>
        <w:lang w:val="ru-RU" w:eastAsia="en-US" w:bidi="ar-SA"/>
      </w:rPr>
    </w:lvl>
    <w:lvl w:ilvl="3" w:tplc="17BCCA1A">
      <w:numFmt w:val="bullet"/>
      <w:lvlText w:val="•"/>
      <w:lvlJc w:val="left"/>
      <w:pPr>
        <w:ind w:left="3848" w:hanging="250"/>
      </w:pPr>
      <w:rPr>
        <w:rFonts w:hint="default"/>
        <w:lang w:val="ru-RU" w:eastAsia="en-US" w:bidi="ar-SA"/>
      </w:rPr>
    </w:lvl>
    <w:lvl w:ilvl="4" w:tplc="C56408BA">
      <w:numFmt w:val="bullet"/>
      <w:lvlText w:val="•"/>
      <w:lvlJc w:val="left"/>
      <w:pPr>
        <w:ind w:left="4898" w:hanging="250"/>
      </w:pPr>
      <w:rPr>
        <w:rFonts w:hint="default"/>
        <w:lang w:val="ru-RU" w:eastAsia="en-US" w:bidi="ar-SA"/>
      </w:rPr>
    </w:lvl>
    <w:lvl w:ilvl="5" w:tplc="14C40A64">
      <w:numFmt w:val="bullet"/>
      <w:lvlText w:val="•"/>
      <w:lvlJc w:val="left"/>
      <w:pPr>
        <w:ind w:left="5948" w:hanging="250"/>
      </w:pPr>
      <w:rPr>
        <w:rFonts w:hint="default"/>
        <w:lang w:val="ru-RU" w:eastAsia="en-US" w:bidi="ar-SA"/>
      </w:rPr>
    </w:lvl>
    <w:lvl w:ilvl="6" w:tplc="0B64708E">
      <w:numFmt w:val="bullet"/>
      <w:lvlText w:val="•"/>
      <w:lvlJc w:val="left"/>
      <w:pPr>
        <w:ind w:left="6997" w:hanging="250"/>
      </w:pPr>
      <w:rPr>
        <w:rFonts w:hint="default"/>
        <w:lang w:val="ru-RU" w:eastAsia="en-US" w:bidi="ar-SA"/>
      </w:rPr>
    </w:lvl>
    <w:lvl w:ilvl="7" w:tplc="6C44DF3E">
      <w:numFmt w:val="bullet"/>
      <w:lvlText w:val="•"/>
      <w:lvlJc w:val="left"/>
      <w:pPr>
        <w:ind w:left="8047" w:hanging="250"/>
      </w:pPr>
      <w:rPr>
        <w:rFonts w:hint="default"/>
        <w:lang w:val="ru-RU" w:eastAsia="en-US" w:bidi="ar-SA"/>
      </w:rPr>
    </w:lvl>
    <w:lvl w:ilvl="8" w:tplc="0C3CBF12">
      <w:numFmt w:val="bullet"/>
      <w:lvlText w:val="•"/>
      <w:lvlJc w:val="left"/>
      <w:pPr>
        <w:ind w:left="9096" w:hanging="250"/>
      </w:pPr>
      <w:rPr>
        <w:rFonts w:hint="default"/>
        <w:lang w:val="ru-RU" w:eastAsia="en-US" w:bidi="ar-SA"/>
      </w:rPr>
    </w:lvl>
  </w:abstractNum>
  <w:abstractNum w:abstractNumId="110" w15:restartNumberingAfterBreak="0">
    <w:nsid w:val="6CC80B75"/>
    <w:multiLevelType w:val="hybridMultilevel"/>
    <w:tmpl w:val="91CA5D58"/>
    <w:lvl w:ilvl="0" w:tplc="913C4FC4">
      <w:start w:val="1"/>
      <w:numFmt w:val="decimal"/>
      <w:lvlText w:val="%1."/>
      <w:lvlJc w:val="left"/>
      <w:pPr>
        <w:ind w:left="708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740B212">
      <w:numFmt w:val="bullet"/>
      <w:lvlText w:val=""/>
      <w:lvlJc w:val="left"/>
      <w:pPr>
        <w:ind w:left="708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5DA4A10">
      <w:numFmt w:val="bullet"/>
      <w:lvlText w:val="•"/>
      <w:lvlJc w:val="left"/>
      <w:pPr>
        <w:ind w:left="2799" w:hanging="423"/>
      </w:pPr>
      <w:rPr>
        <w:rFonts w:hint="default"/>
        <w:lang w:val="ru-RU" w:eastAsia="en-US" w:bidi="ar-SA"/>
      </w:rPr>
    </w:lvl>
    <w:lvl w:ilvl="3" w:tplc="AD040918">
      <w:numFmt w:val="bullet"/>
      <w:lvlText w:val="•"/>
      <w:lvlJc w:val="left"/>
      <w:pPr>
        <w:ind w:left="3848" w:hanging="423"/>
      </w:pPr>
      <w:rPr>
        <w:rFonts w:hint="default"/>
        <w:lang w:val="ru-RU" w:eastAsia="en-US" w:bidi="ar-SA"/>
      </w:rPr>
    </w:lvl>
    <w:lvl w:ilvl="4" w:tplc="5A0AB710">
      <w:numFmt w:val="bullet"/>
      <w:lvlText w:val="•"/>
      <w:lvlJc w:val="left"/>
      <w:pPr>
        <w:ind w:left="4898" w:hanging="423"/>
      </w:pPr>
      <w:rPr>
        <w:rFonts w:hint="default"/>
        <w:lang w:val="ru-RU" w:eastAsia="en-US" w:bidi="ar-SA"/>
      </w:rPr>
    </w:lvl>
    <w:lvl w:ilvl="5" w:tplc="56C436A6">
      <w:numFmt w:val="bullet"/>
      <w:lvlText w:val="•"/>
      <w:lvlJc w:val="left"/>
      <w:pPr>
        <w:ind w:left="5948" w:hanging="423"/>
      </w:pPr>
      <w:rPr>
        <w:rFonts w:hint="default"/>
        <w:lang w:val="ru-RU" w:eastAsia="en-US" w:bidi="ar-SA"/>
      </w:rPr>
    </w:lvl>
    <w:lvl w:ilvl="6" w:tplc="F32EB3D6">
      <w:numFmt w:val="bullet"/>
      <w:lvlText w:val="•"/>
      <w:lvlJc w:val="left"/>
      <w:pPr>
        <w:ind w:left="6997" w:hanging="423"/>
      </w:pPr>
      <w:rPr>
        <w:rFonts w:hint="default"/>
        <w:lang w:val="ru-RU" w:eastAsia="en-US" w:bidi="ar-SA"/>
      </w:rPr>
    </w:lvl>
    <w:lvl w:ilvl="7" w:tplc="A6B4B9D4">
      <w:numFmt w:val="bullet"/>
      <w:lvlText w:val="•"/>
      <w:lvlJc w:val="left"/>
      <w:pPr>
        <w:ind w:left="8047" w:hanging="423"/>
      </w:pPr>
      <w:rPr>
        <w:rFonts w:hint="default"/>
        <w:lang w:val="ru-RU" w:eastAsia="en-US" w:bidi="ar-SA"/>
      </w:rPr>
    </w:lvl>
    <w:lvl w:ilvl="8" w:tplc="8D1CDD6C">
      <w:numFmt w:val="bullet"/>
      <w:lvlText w:val="•"/>
      <w:lvlJc w:val="left"/>
      <w:pPr>
        <w:ind w:left="9096" w:hanging="423"/>
      </w:pPr>
      <w:rPr>
        <w:rFonts w:hint="default"/>
        <w:lang w:val="ru-RU" w:eastAsia="en-US" w:bidi="ar-SA"/>
      </w:rPr>
    </w:lvl>
  </w:abstractNum>
  <w:abstractNum w:abstractNumId="111" w15:restartNumberingAfterBreak="0">
    <w:nsid w:val="6F416E3E"/>
    <w:multiLevelType w:val="multilevel"/>
    <w:tmpl w:val="260CE3F6"/>
    <w:lvl w:ilvl="0">
      <w:start w:val="1"/>
      <w:numFmt w:val="bullet"/>
      <w:lvlText w:val="●"/>
      <w:lvlJc w:val="left"/>
      <w:pPr>
        <w:ind w:left="64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8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8" w:hanging="360"/>
      </w:pPr>
      <w:rPr>
        <w:rFonts w:ascii="Noto Sans Symbols" w:eastAsia="Noto Sans Symbols" w:hAnsi="Noto Sans Symbols" w:cs="Noto Sans Symbols"/>
      </w:rPr>
    </w:lvl>
  </w:abstractNum>
  <w:abstractNum w:abstractNumId="112" w15:restartNumberingAfterBreak="0">
    <w:nsid w:val="6F8F15F0"/>
    <w:multiLevelType w:val="multilevel"/>
    <w:tmpl w:val="A970E1EC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13" w15:restartNumberingAfterBreak="0">
    <w:nsid w:val="701778E7"/>
    <w:multiLevelType w:val="hybridMultilevel"/>
    <w:tmpl w:val="0952ED5A"/>
    <w:lvl w:ilvl="0" w:tplc="4712D316">
      <w:start w:val="1"/>
      <w:numFmt w:val="decimal"/>
      <w:lvlText w:val="%1)"/>
      <w:lvlJc w:val="left"/>
      <w:pPr>
        <w:ind w:left="708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12466A">
      <w:numFmt w:val="bullet"/>
      <w:lvlText w:val="•"/>
      <w:lvlJc w:val="left"/>
      <w:pPr>
        <w:ind w:left="1749" w:hanging="255"/>
      </w:pPr>
      <w:rPr>
        <w:rFonts w:hint="default"/>
        <w:lang w:val="ru-RU" w:eastAsia="en-US" w:bidi="ar-SA"/>
      </w:rPr>
    </w:lvl>
    <w:lvl w:ilvl="2" w:tplc="B9AA1FE2">
      <w:numFmt w:val="bullet"/>
      <w:lvlText w:val="•"/>
      <w:lvlJc w:val="left"/>
      <w:pPr>
        <w:ind w:left="2799" w:hanging="255"/>
      </w:pPr>
      <w:rPr>
        <w:rFonts w:hint="default"/>
        <w:lang w:val="ru-RU" w:eastAsia="en-US" w:bidi="ar-SA"/>
      </w:rPr>
    </w:lvl>
    <w:lvl w:ilvl="3" w:tplc="6CBCD6B0">
      <w:numFmt w:val="bullet"/>
      <w:lvlText w:val="•"/>
      <w:lvlJc w:val="left"/>
      <w:pPr>
        <w:ind w:left="3848" w:hanging="255"/>
      </w:pPr>
      <w:rPr>
        <w:rFonts w:hint="default"/>
        <w:lang w:val="ru-RU" w:eastAsia="en-US" w:bidi="ar-SA"/>
      </w:rPr>
    </w:lvl>
    <w:lvl w:ilvl="4" w:tplc="D0F603DA">
      <w:numFmt w:val="bullet"/>
      <w:lvlText w:val="•"/>
      <w:lvlJc w:val="left"/>
      <w:pPr>
        <w:ind w:left="4898" w:hanging="255"/>
      </w:pPr>
      <w:rPr>
        <w:rFonts w:hint="default"/>
        <w:lang w:val="ru-RU" w:eastAsia="en-US" w:bidi="ar-SA"/>
      </w:rPr>
    </w:lvl>
    <w:lvl w:ilvl="5" w:tplc="2A8236C4">
      <w:numFmt w:val="bullet"/>
      <w:lvlText w:val="•"/>
      <w:lvlJc w:val="left"/>
      <w:pPr>
        <w:ind w:left="5948" w:hanging="255"/>
      </w:pPr>
      <w:rPr>
        <w:rFonts w:hint="default"/>
        <w:lang w:val="ru-RU" w:eastAsia="en-US" w:bidi="ar-SA"/>
      </w:rPr>
    </w:lvl>
    <w:lvl w:ilvl="6" w:tplc="6CC0A0DC">
      <w:numFmt w:val="bullet"/>
      <w:lvlText w:val="•"/>
      <w:lvlJc w:val="left"/>
      <w:pPr>
        <w:ind w:left="6997" w:hanging="255"/>
      </w:pPr>
      <w:rPr>
        <w:rFonts w:hint="default"/>
        <w:lang w:val="ru-RU" w:eastAsia="en-US" w:bidi="ar-SA"/>
      </w:rPr>
    </w:lvl>
    <w:lvl w:ilvl="7" w:tplc="9B466DB2">
      <w:numFmt w:val="bullet"/>
      <w:lvlText w:val="•"/>
      <w:lvlJc w:val="left"/>
      <w:pPr>
        <w:ind w:left="8047" w:hanging="255"/>
      </w:pPr>
      <w:rPr>
        <w:rFonts w:hint="default"/>
        <w:lang w:val="ru-RU" w:eastAsia="en-US" w:bidi="ar-SA"/>
      </w:rPr>
    </w:lvl>
    <w:lvl w:ilvl="8" w:tplc="E04A0CC8">
      <w:numFmt w:val="bullet"/>
      <w:lvlText w:val="•"/>
      <w:lvlJc w:val="left"/>
      <w:pPr>
        <w:ind w:left="9096" w:hanging="255"/>
      </w:pPr>
      <w:rPr>
        <w:rFonts w:hint="default"/>
        <w:lang w:val="ru-RU" w:eastAsia="en-US" w:bidi="ar-SA"/>
      </w:rPr>
    </w:lvl>
  </w:abstractNum>
  <w:abstractNum w:abstractNumId="114" w15:restartNumberingAfterBreak="0">
    <w:nsid w:val="717D1D88"/>
    <w:multiLevelType w:val="hybridMultilevel"/>
    <w:tmpl w:val="510A5D56"/>
    <w:lvl w:ilvl="0" w:tplc="430C9C52">
      <w:start w:val="1"/>
      <w:numFmt w:val="decimal"/>
      <w:lvlText w:val="%1)"/>
      <w:lvlJc w:val="left"/>
      <w:pPr>
        <w:ind w:left="153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BE20DE">
      <w:numFmt w:val="bullet"/>
      <w:lvlText w:val="•"/>
      <w:lvlJc w:val="left"/>
      <w:pPr>
        <w:ind w:left="2505" w:hanging="264"/>
      </w:pPr>
      <w:rPr>
        <w:rFonts w:hint="default"/>
        <w:lang w:val="ru-RU" w:eastAsia="en-US" w:bidi="ar-SA"/>
      </w:rPr>
    </w:lvl>
    <w:lvl w:ilvl="2" w:tplc="4FE6ACD6">
      <w:numFmt w:val="bullet"/>
      <w:lvlText w:val="•"/>
      <w:lvlJc w:val="left"/>
      <w:pPr>
        <w:ind w:left="3471" w:hanging="264"/>
      </w:pPr>
      <w:rPr>
        <w:rFonts w:hint="default"/>
        <w:lang w:val="ru-RU" w:eastAsia="en-US" w:bidi="ar-SA"/>
      </w:rPr>
    </w:lvl>
    <w:lvl w:ilvl="3" w:tplc="F9C484A0">
      <w:numFmt w:val="bullet"/>
      <w:lvlText w:val="•"/>
      <w:lvlJc w:val="left"/>
      <w:pPr>
        <w:ind w:left="4436" w:hanging="264"/>
      </w:pPr>
      <w:rPr>
        <w:rFonts w:hint="default"/>
        <w:lang w:val="ru-RU" w:eastAsia="en-US" w:bidi="ar-SA"/>
      </w:rPr>
    </w:lvl>
    <w:lvl w:ilvl="4" w:tplc="4DC4D2FC">
      <w:numFmt w:val="bullet"/>
      <w:lvlText w:val="•"/>
      <w:lvlJc w:val="left"/>
      <w:pPr>
        <w:ind w:left="5402" w:hanging="264"/>
      </w:pPr>
      <w:rPr>
        <w:rFonts w:hint="default"/>
        <w:lang w:val="ru-RU" w:eastAsia="en-US" w:bidi="ar-SA"/>
      </w:rPr>
    </w:lvl>
    <w:lvl w:ilvl="5" w:tplc="8C94A926">
      <w:numFmt w:val="bullet"/>
      <w:lvlText w:val="•"/>
      <w:lvlJc w:val="left"/>
      <w:pPr>
        <w:ind w:left="6368" w:hanging="264"/>
      </w:pPr>
      <w:rPr>
        <w:rFonts w:hint="default"/>
        <w:lang w:val="ru-RU" w:eastAsia="en-US" w:bidi="ar-SA"/>
      </w:rPr>
    </w:lvl>
    <w:lvl w:ilvl="6" w:tplc="8C702B04">
      <w:numFmt w:val="bullet"/>
      <w:lvlText w:val="•"/>
      <w:lvlJc w:val="left"/>
      <w:pPr>
        <w:ind w:left="7333" w:hanging="264"/>
      </w:pPr>
      <w:rPr>
        <w:rFonts w:hint="default"/>
        <w:lang w:val="ru-RU" w:eastAsia="en-US" w:bidi="ar-SA"/>
      </w:rPr>
    </w:lvl>
    <w:lvl w:ilvl="7" w:tplc="9600E27A">
      <w:numFmt w:val="bullet"/>
      <w:lvlText w:val="•"/>
      <w:lvlJc w:val="left"/>
      <w:pPr>
        <w:ind w:left="8299" w:hanging="264"/>
      </w:pPr>
      <w:rPr>
        <w:rFonts w:hint="default"/>
        <w:lang w:val="ru-RU" w:eastAsia="en-US" w:bidi="ar-SA"/>
      </w:rPr>
    </w:lvl>
    <w:lvl w:ilvl="8" w:tplc="F9C82D08">
      <w:numFmt w:val="bullet"/>
      <w:lvlText w:val="•"/>
      <w:lvlJc w:val="left"/>
      <w:pPr>
        <w:ind w:left="9264" w:hanging="264"/>
      </w:pPr>
      <w:rPr>
        <w:rFonts w:hint="default"/>
        <w:lang w:val="ru-RU" w:eastAsia="en-US" w:bidi="ar-SA"/>
      </w:rPr>
    </w:lvl>
  </w:abstractNum>
  <w:abstractNum w:abstractNumId="115" w15:restartNumberingAfterBreak="0">
    <w:nsid w:val="73111769"/>
    <w:multiLevelType w:val="hybridMultilevel"/>
    <w:tmpl w:val="BE64B5D6"/>
    <w:lvl w:ilvl="0" w:tplc="5B5E7E20">
      <w:numFmt w:val="bullet"/>
      <w:lvlText w:val=""/>
      <w:lvlJc w:val="left"/>
      <w:pPr>
        <w:ind w:left="708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8CC6998">
      <w:numFmt w:val="bullet"/>
      <w:lvlText w:val="•"/>
      <w:lvlJc w:val="left"/>
      <w:pPr>
        <w:ind w:left="1749" w:hanging="423"/>
      </w:pPr>
      <w:rPr>
        <w:rFonts w:hint="default"/>
        <w:lang w:val="ru-RU" w:eastAsia="en-US" w:bidi="ar-SA"/>
      </w:rPr>
    </w:lvl>
    <w:lvl w:ilvl="2" w:tplc="5F5EF498">
      <w:numFmt w:val="bullet"/>
      <w:lvlText w:val="•"/>
      <w:lvlJc w:val="left"/>
      <w:pPr>
        <w:ind w:left="2799" w:hanging="423"/>
      </w:pPr>
      <w:rPr>
        <w:rFonts w:hint="default"/>
        <w:lang w:val="ru-RU" w:eastAsia="en-US" w:bidi="ar-SA"/>
      </w:rPr>
    </w:lvl>
    <w:lvl w:ilvl="3" w:tplc="2EE2073E">
      <w:numFmt w:val="bullet"/>
      <w:lvlText w:val="•"/>
      <w:lvlJc w:val="left"/>
      <w:pPr>
        <w:ind w:left="3848" w:hanging="423"/>
      </w:pPr>
      <w:rPr>
        <w:rFonts w:hint="default"/>
        <w:lang w:val="ru-RU" w:eastAsia="en-US" w:bidi="ar-SA"/>
      </w:rPr>
    </w:lvl>
    <w:lvl w:ilvl="4" w:tplc="54E0993C">
      <w:numFmt w:val="bullet"/>
      <w:lvlText w:val="•"/>
      <w:lvlJc w:val="left"/>
      <w:pPr>
        <w:ind w:left="4898" w:hanging="423"/>
      </w:pPr>
      <w:rPr>
        <w:rFonts w:hint="default"/>
        <w:lang w:val="ru-RU" w:eastAsia="en-US" w:bidi="ar-SA"/>
      </w:rPr>
    </w:lvl>
    <w:lvl w:ilvl="5" w:tplc="06C62DEA">
      <w:numFmt w:val="bullet"/>
      <w:lvlText w:val="•"/>
      <w:lvlJc w:val="left"/>
      <w:pPr>
        <w:ind w:left="5948" w:hanging="423"/>
      </w:pPr>
      <w:rPr>
        <w:rFonts w:hint="default"/>
        <w:lang w:val="ru-RU" w:eastAsia="en-US" w:bidi="ar-SA"/>
      </w:rPr>
    </w:lvl>
    <w:lvl w:ilvl="6" w:tplc="D47AE284">
      <w:numFmt w:val="bullet"/>
      <w:lvlText w:val="•"/>
      <w:lvlJc w:val="left"/>
      <w:pPr>
        <w:ind w:left="6997" w:hanging="423"/>
      </w:pPr>
      <w:rPr>
        <w:rFonts w:hint="default"/>
        <w:lang w:val="ru-RU" w:eastAsia="en-US" w:bidi="ar-SA"/>
      </w:rPr>
    </w:lvl>
    <w:lvl w:ilvl="7" w:tplc="898E8160">
      <w:numFmt w:val="bullet"/>
      <w:lvlText w:val="•"/>
      <w:lvlJc w:val="left"/>
      <w:pPr>
        <w:ind w:left="8047" w:hanging="423"/>
      </w:pPr>
      <w:rPr>
        <w:rFonts w:hint="default"/>
        <w:lang w:val="ru-RU" w:eastAsia="en-US" w:bidi="ar-SA"/>
      </w:rPr>
    </w:lvl>
    <w:lvl w:ilvl="8" w:tplc="C7EC48EE">
      <w:numFmt w:val="bullet"/>
      <w:lvlText w:val="•"/>
      <w:lvlJc w:val="left"/>
      <w:pPr>
        <w:ind w:left="9096" w:hanging="423"/>
      </w:pPr>
      <w:rPr>
        <w:rFonts w:hint="default"/>
        <w:lang w:val="ru-RU" w:eastAsia="en-US" w:bidi="ar-SA"/>
      </w:rPr>
    </w:lvl>
  </w:abstractNum>
  <w:abstractNum w:abstractNumId="116" w15:restartNumberingAfterBreak="0">
    <w:nsid w:val="735979B3"/>
    <w:multiLevelType w:val="hybridMultilevel"/>
    <w:tmpl w:val="2C78761A"/>
    <w:lvl w:ilvl="0" w:tplc="3ABA5762">
      <w:start w:val="1"/>
      <w:numFmt w:val="decimal"/>
      <w:lvlText w:val="%1."/>
      <w:lvlJc w:val="left"/>
      <w:pPr>
        <w:ind w:left="1697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A62506">
      <w:numFmt w:val="bullet"/>
      <w:lvlText w:val="•"/>
      <w:lvlJc w:val="left"/>
      <w:pPr>
        <w:ind w:left="2649" w:hanging="423"/>
      </w:pPr>
      <w:rPr>
        <w:rFonts w:hint="default"/>
        <w:lang w:val="ru-RU" w:eastAsia="en-US" w:bidi="ar-SA"/>
      </w:rPr>
    </w:lvl>
    <w:lvl w:ilvl="2" w:tplc="CB122196">
      <w:numFmt w:val="bullet"/>
      <w:lvlText w:val="•"/>
      <w:lvlJc w:val="left"/>
      <w:pPr>
        <w:ind w:left="3599" w:hanging="423"/>
      </w:pPr>
      <w:rPr>
        <w:rFonts w:hint="default"/>
        <w:lang w:val="ru-RU" w:eastAsia="en-US" w:bidi="ar-SA"/>
      </w:rPr>
    </w:lvl>
    <w:lvl w:ilvl="3" w:tplc="F8348BF2">
      <w:numFmt w:val="bullet"/>
      <w:lvlText w:val="•"/>
      <w:lvlJc w:val="left"/>
      <w:pPr>
        <w:ind w:left="4548" w:hanging="423"/>
      </w:pPr>
      <w:rPr>
        <w:rFonts w:hint="default"/>
        <w:lang w:val="ru-RU" w:eastAsia="en-US" w:bidi="ar-SA"/>
      </w:rPr>
    </w:lvl>
    <w:lvl w:ilvl="4" w:tplc="6DBE99F8">
      <w:numFmt w:val="bullet"/>
      <w:lvlText w:val="•"/>
      <w:lvlJc w:val="left"/>
      <w:pPr>
        <w:ind w:left="5498" w:hanging="423"/>
      </w:pPr>
      <w:rPr>
        <w:rFonts w:hint="default"/>
        <w:lang w:val="ru-RU" w:eastAsia="en-US" w:bidi="ar-SA"/>
      </w:rPr>
    </w:lvl>
    <w:lvl w:ilvl="5" w:tplc="4F62F360">
      <w:numFmt w:val="bullet"/>
      <w:lvlText w:val="•"/>
      <w:lvlJc w:val="left"/>
      <w:pPr>
        <w:ind w:left="6448" w:hanging="423"/>
      </w:pPr>
      <w:rPr>
        <w:rFonts w:hint="default"/>
        <w:lang w:val="ru-RU" w:eastAsia="en-US" w:bidi="ar-SA"/>
      </w:rPr>
    </w:lvl>
    <w:lvl w:ilvl="6" w:tplc="74463770">
      <w:numFmt w:val="bullet"/>
      <w:lvlText w:val="•"/>
      <w:lvlJc w:val="left"/>
      <w:pPr>
        <w:ind w:left="7397" w:hanging="423"/>
      </w:pPr>
      <w:rPr>
        <w:rFonts w:hint="default"/>
        <w:lang w:val="ru-RU" w:eastAsia="en-US" w:bidi="ar-SA"/>
      </w:rPr>
    </w:lvl>
    <w:lvl w:ilvl="7" w:tplc="28C8EF4E">
      <w:numFmt w:val="bullet"/>
      <w:lvlText w:val="•"/>
      <w:lvlJc w:val="left"/>
      <w:pPr>
        <w:ind w:left="8347" w:hanging="423"/>
      </w:pPr>
      <w:rPr>
        <w:rFonts w:hint="default"/>
        <w:lang w:val="ru-RU" w:eastAsia="en-US" w:bidi="ar-SA"/>
      </w:rPr>
    </w:lvl>
    <w:lvl w:ilvl="8" w:tplc="347CC948">
      <w:numFmt w:val="bullet"/>
      <w:lvlText w:val="•"/>
      <w:lvlJc w:val="left"/>
      <w:pPr>
        <w:ind w:left="9296" w:hanging="423"/>
      </w:pPr>
      <w:rPr>
        <w:rFonts w:hint="default"/>
        <w:lang w:val="ru-RU" w:eastAsia="en-US" w:bidi="ar-SA"/>
      </w:rPr>
    </w:lvl>
  </w:abstractNum>
  <w:abstractNum w:abstractNumId="117" w15:restartNumberingAfterBreak="0">
    <w:nsid w:val="782F7D0C"/>
    <w:multiLevelType w:val="hybridMultilevel"/>
    <w:tmpl w:val="2F4A8C24"/>
    <w:lvl w:ilvl="0" w:tplc="E0361B00">
      <w:start w:val="1"/>
      <w:numFmt w:val="decimal"/>
      <w:lvlText w:val="%1)"/>
      <w:lvlJc w:val="left"/>
      <w:pPr>
        <w:ind w:left="708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B29628">
      <w:numFmt w:val="bullet"/>
      <w:lvlText w:val="•"/>
      <w:lvlJc w:val="left"/>
      <w:pPr>
        <w:ind w:left="1749" w:hanging="298"/>
      </w:pPr>
      <w:rPr>
        <w:rFonts w:hint="default"/>
        <w:lang w:val="ru-RU" w:eastAsia="en-US" w:bidi="ar-SA"/>
      </w:rPr>
    </w:lvl>
    <w:lvl w:ilvl="2" w:tplc="08A63E78">
      <w:numFmt w:val="bullet"/>
      <w:lvlText w:val="•"/>
      <w:lvlJc w:val="left"/>
      <w:pPr>
        <w:ind w:left="2799" w:hanging="298"/>
      </w:pPr>
      <w:rPr>
        <w:rFonts w:hint="default"/>
        <w:lang w:val="ru-RU" w:eastAsia="en-US" w:bidi="ar-SA"/>
      </w:rPr>
    </w:lvl>
    <w:lvl w:ilvl="3" w:tplc="DB3AFE7A">
      <w:numFmt w:val="bullet"/>
      <w:lvlText w:val="•"/>
      <w:lvlJc w:val="left"/>
      <w:pPr>
        <w:ind w:left="3848" w:hanging="298"/>
      </w:pPr>
      <w:rPr>
        <w:rFonts w:hint="default"/>
        <w:lang w:val="ru-RU" w:eastAsia="en-US" w:bidi="ar-SA"/>
      </w:rPr>
    </w:lvl>
    <w:lvl w:ilvl="4" w:tplc="5B8A24F4">
      <w:numFmt w:val="bullet"/>
      <w:lvlText w:val="•"/>
      <w:lvlJc w:val="left"/>
      <w:pPr>
        <w:ind w:left="4898" w:hanging="298"/>
      </w:pPr>
      <w:rPr>
        <w:rFonts w:hint="default"/>
        <w:lang w:val="ru-RU" w:eastAsia="en-US" w:bidi="ar-SA"/>
      </w:rPr>
    </w:lvl>
    <w:lvl w:ilvl="5" w:tplc="06428D18">
      <w:numFmt w:val="bullet"/>
      <w:lvlText w:val="•"/>
      <w:lvlJc w:val="left"/>
      <w:pPr>
        <w:ind w:left="5948" w:hanging="298"/>
      </w:pPr>
      <w:rPr>
        <w:rFonts w:hint="default"/>
        <w:lang w:val="ru-RU" w:eastAsia="en-US" w:bidi="ar-SA"/>
      </w:rPr>
    </w:lvl>
    <w:lvl w:ilvl="6" w:tplc="728E35E0">
      <w:numFmt w:val="bullet"/>
      <w:lvlText w:val="•"/>
      <w:lvlJc w:val="left"/>
      <w:pPr>
        <w:ind w:left="6997" w:hanging="298"/>
      </w:pPr>
      <w:rPr>
        <w:rFonts w:hint="default"/>
        <w:lang w:val="ru-RU" w:eastAsia="en-US" w:bidi="ar-SA"/>
      </w:rPr>
    </w:lvl>
    <w:lvl w:ilvl="7" w:tplc="1D40A3C8">
      <w:numFmt w:val="bullet"/>
      <w:lvlText w:val="•"/>
      <w:lvlJc w:val="left"/>
      <w:pPr>
        <w:ind w:left="8047" w:hanging="298"/>
      </w:pPr>
      <w:rPr>
        <w:rFonts w:hint="default"/>
        <w:lang w:val="ru-RU" w:eastAsia="en-US" w:bidi="ar-SA"/>
      </w:rPr>
    </w:lvl>
    <w:lvl w:ilvl="8" w:tplc="C1C42B66">
      <w:numFmt w:val="bullet"/>
      <w:lvlText w:val="•"/>
      <w:lvlJc w:val="left"/>
      <w:pPr>
        <w:ind w:left="9096" w:hanging="298"/>
      </w:pPr>
      <w:rPr>
        <w:rFonts w:hint="default"/>
        <w:lang w:val="ru-RU" w:eastAsia="en-US" w:bidi="ar-SA"/>
      </w:rPr>
    </w:lvl>
  </w:abstractNum>
  <w:abstractNum w:abstractNumId="118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9" w15:restartNumberingAfterBreak="0">
    <w:nsid w:val="7D0B5DAB"/>
    <w:multiLevelType w:val="hybridMultilevel"/>
    <w:tmpl w:val="58205CB6"/>
    <w:lvl w:ilvl="0" w:tplc="104234FC">
      <w:numFmt w:val="bullet"/>
      <w:lvlText w:val="•"/>
      <w:lvlJc w:val="left"/>
      <w:pPr>
        <w:ind w:left="708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6AAA462">
      <w:numFmt w:val="bullet"/>
      <w:lvlText w:val="•"/>
      <w:lvlJc w:val="left"/>
      <w:pPr>
        <w:ind w:left="1749" w:hanging="423"/>
      </w:pPr>
      <w:rPr>
        <w:rFonts w:hint="default"/>
        <w:lang w:val="ru-RU" w:eastAsia="en-US" w:bidi="ar-SA"/>
      </w:rPr>
    </w:lvl>
    <w:lvl w:ilvl="2" w:tplc="CDA0F368">
      <w:numFmt w:val="bullet"/>
      <w:lvlText w:val="•"/>
      <w:lvlJc w:val="left"/>
      <w:pPr>
        <w:ind w:left="2799" w:hanging="423"/>
      </w:pPr>
      <w:rPr>
        <w:rFonts w:hint="default"/>
        <w:lang w:val="ru-RU" w:eastAsia="en-US" w:bidi="ar-SA"/>
      </w:rPr>
    </w:lvl>
    <w:lvl w:ilvl="3" w:tplc="89F896FE">
      <w:numFmt w:val="bullet"/>
      <w:lvlText w:val="•"/>
      <w:lvlJc w:val="left"/>
      <w:pPr>
        <w:ind w:left="3848" w:hanging="423"/>
      </w:pPr>
      <w:rPr>
        <w:rFonts w:hint="default"/>
        <w:lang w:val="ru-RU" w:eastAsia="en-US" w:bidi="ar-SA"/>
      </w:rPr>
    </w:lvl>
    <w:lvl w:ilvl="4" w:tplc="FA948616">
      <w:numFmt w:val="bullet"/>
      <w:lvlText w:val="•"/>
      <w:lvlJc w:val="left"/>
      <w:pPr>
        <w:ind w:left="4898" w:hanging="423"/>
      </w:pPr>
      <w:rPr>
        <w:rFonts w:hint="default"/>
        <w:lang w:val="ru-RU" w:eastAsia="en-US" w:bidi="ar-SA"/>
      </w:rPr>
    </w:lvl>
    <w:lvl w:ilvl="5" w:tplc="7B1AFCDA">
      <w:numFmt w:val="bullet"/>
      <w:lvlText w:val="•"/>
      <w:lvlJc w:val="left"/>
      <w:pPr>
        <w:ind w:left="5948" w:hanging="423"/>
      </w:pPr>
      <w:rPr>
        <w:rFonts w:hint="default"/>
        <w:lang w:val="ru-RU" w:eastAsia="en-US" w:bidi="ar-SA"/>
      </w:rPr>
    </w:lvl>
    <w:lvl w:ilvl="6" w:tplc="02E6AFA8">
      <w:numFmt w:val="bullet"/>
      <w:lvlText w:val="•"/>
      <w:lvlJc w:val="left"/>
      <w:pPr>
        <w:ind w:left="6997" w:hanging="423"/>
      </w:pPr>
      <w:rPr>
        <w:rFonts w:hint="default"/>
        <w:lang w:val="ru-RU" w:eastAsia="en-US" w:bidi="ar-SA"/>
      </w:rPr>
    </w:lvl>
    <w:lvl w:ilvl="7" w:tplc="623CED36">
      <w:numFmt w:val="bullet"/>
      <w:lvlText w:val="•"/>
      <w:lvlJc w:val="left"/>
      <w:pPr>
        <w:ind w:left="8047" w:hanging="423"/>
      </w:pPr>
      <w:rPr>
        <w:rFonts w:hint="default"/>
        <w:lang w:val="ru-RU" w:eastAsia="en-US" w:bidi="ar-SA"/>
      </w:rPr>
    </w:lvl>
    <w:lvl w:ilvl="8" w:tplc="B1FA33E4">
      <w:numFmt w:val="bullet"/>
      <w:lvlText w:val="•"/>
      <w:lvlJc w:val="left"/>
      <w:pPr>
        <w:ind w:left="9096" w:hanging="423"/>
      </w:pPr>
      <w:rPr>
        <w:rFonts w:hint="default"/>
        <w:lang w:val="ru-RU" w:eastAsia="en-US" w:bidi="ar-SA"/>
      </w:rPr>
    </w:lvl>
  </w:abstractNum>
  <w:abstractNum w:abstractNumId="120" w15:restartNumberingAfterBreak="0">
    <w:nsid w:val="7E526297"/>
    <w:multiLevelType w:val="hybridMultilevel"/>
    <w:tmpl w:val="1176324A"/>
    <w:lvl w:ilvl="0" w:tplc="C0AE6090">
      <w:start w:val="1"/>
      <w:numFmt w:val="decimal"/>
      <w:lvlText w:val="%1."/>
      <w:lvlJc w:val="left"/>
      <w:pPr>
        <w:ind w:left="1416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DBEF3FE">
      <w:numFmt w:val="bullet"/>
      <w:lvlText w:val=""/>
      <w:lvlJc w:val="left"/>
      <w:pPr>
        <w:ind w:left="850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69A7A88">
      <w:numFmt w:val="bullet"/>
      <w:lvlText w:val="•"/>
      <w:lvlJc w:val="left"/>
      <w:pPr>
        <w:ind w:left="2553" w:hanging="423"/>
      </w:pPr>
      <w:rPr>
        <w:rFonts w:hint="default"/>
        <w:lang w:val="ru-RU" w:eastAsia="en-US" w:bidi="ar-SA"/>
      </w:rPr>
    </w:lvl>
    <w:lvl w:ilvl="3" w:tplc="4C4ED0FA">
      <w:numFmt w:val="bullet"/>
      <w:lvlText w:val="•"/>
      <w:lvlJc w:val="left"/>
      <w:pPr>
        <w:ind w:left="3686" w:hanging="423"/>
      </w:pPr>
      <w:rPr>
        <w:rFonts w:hint="default"/>
        <w:lang w:val="ru-RU" w:eastAsia="en-US" w:bidi="ar-SA"/>
      </w:rPr>
    </w:lvl>
    <w:lvl w:ilvl="4" w:tplc="9328F152">
      <w:numFmt w:val="bullet"/>
      <w:lvlText w:val="•"/>
      <w:lvlJc w:val="left"/>
      <w:pPr>
        <w:ind w:left="4820" w:hanging="423"/>
      </w:pPr>
      <w:rPr>
        <w:rFonts w:hint="default"/>
        <w:lang w:val="ru-RU" w:eastAsia="en-US" w:bidi="ar-SA"/>
      </w:rPr>
    </w:lvl>
    <w:lvl w:ilvl="5" w:tplc="65084350">
      <w:numFmt w:val="bullet"/>
      <w:lvlText w:val="•"/>
      <w:lvlJc w:val="left"/>
      <w:pPr>
        <w:ind w:left="5953" w:hanging="423"/>
      </w:pPr>
      <w:rPr>
        <w:rFonts w:hint="default"/>
        <w:lang w:val="ru-RU" w:eastAsia="en-US" w:bidi="ar-SA"/>
      </w:rPr>
    </w:lvl>
    <w:lvl w:ilvl="6" w:tplc="C4102DBE">
      <w:numFmt w:val="bullet"/>
      <w:lvlText w:val="•"/>
      <w:lvlJc w:val="left"/>
      <w:pPr>
        <w:ind w:left="7087" w:hanging="423"/>
      </w:pPr>
      <w:rPr>
        <w:rFonts w:hint="default"/>
        <w:lang w:val="ru-RU" w:eastAsia="en-US" w:bidi="ar-SA"/>
      </w:rPr>
    </w:lvl>
    <w:lvl w:ilvl="7" w:tplc="56D21D66">
      <w:numFmt w:val="bullet"/>
      <w:lvlText w:val="•"/>
      <w:lvlJc w:val="left"/>
      <w:pPr>
        <w:ind w:left="8220" w:hanging="423"/>
      </w:pPr>
      <w:rPr>
        <w:rFonts w:hint="default"/>
        <w:lang w:val="ru-RU" w:eastAsia="en-US" w:bidi="ar-SA"/>
      </w:rPr>
    </w:lvl>
    <w:lvl w:ilvl="8" w:tplc="16507458">
      <w:numFmt w:val="bullet"/>
      <w:lvlText w:val="•"/>
      <w:lvlJc w:val="left"/>
      <w:pPr>
        <w:ind w:left="9354" w:hanging="423"/>
      </w:pPr>
      <w:rPr>
        <w:rFonts w:hint="default"/>
        <w:lang w:val="ru-RU" w:eastAsia="en-US" w:bidi="ar-SA"/>
      </w:rPr>
    </w:lvl>
  </w:abstractNum>
  <w:abstractNum w:abstractNumId="121" w15:restartNumberingAfterBreak="0">
    <w:nsid w:val="7EB41EFF"/>
    <w:multiLevelType w:val="hybridMultilevel"/>
    <w:tmpl w:val="C1020DD0"/>
    <w:lvl w:ilvl="0" w:tplc="2B0E05BE">
      <w:start w:val="1"/>
      <w:numFmt w:val="decimal"/>
      <w:lvlText w:val="%1)"/>
      <w:lvlJc w:val="left"/>
      <w:pPr>
        <w:ind w:left="708" w:hanging="3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6C6C60">
      <w:numFmt w:val="bullet"/>
      <w:lvlText w:val="•"/>
      <w:lvlJc w:val="left"/>
      <w:pPr>
        <w:ind w:left="1749" w:hanging="326"/>
      </w:pPr>
      <w:rPr>
        <w:rFonts w:hint="default"/>
        <w:lang w:val="ru-RU" w:eastAsia="en-US" w:bidi="ar-SA"/>
      </w:rPr>
    </w:lvl>
    <w:lvl w:ilvl="2" w:tplc="12221DCC">
      <w:numFmt w:val="bullet"/>
      <w:lvlText w:val="•"/>
      <w:lvlJc w:val="left"/>
      <w:pPr>
        <w:ind w:left="2799" w:hanging="326"/>
      </w:pPr>
      <w:rPr>
        <w:rFonts w:hint="default"/>
        <w:lang w:val="ru-RU" w:eastAsia="en-US" w:bidi="ar-SA"/>
      </w:rPr>
    </w:lvl>
    <w:lvl w:ilvl="3" w:tplc="9162F16C">
      <w:numFmt w:val="bullet"/>
      <w:lvlText w:val="•"/>
      <w:lvlJc w:val="left"/>
      <w:pPr>
        <w:ind w:left="3848" w:hanging="326"/>
      </w:pPr>
      <w:rPr>
        <w:rFonts w:hint="default"/>
        <w:lang w:val="ru-RU" w:eastAsia="en-US" w:bidi="ar-SA"/>
      </w:rPr>
    </w:lvl>
    <w:lvl w:ilvl="4" w:tplc="7B004A76">
      <w:numFmt w:val="bullet"/>
      <w:lvlText w:val="•"/>
      <w:lvlJc w:val="left"/>
      <w:pPr>
        <w:ind w:left="4898" w:hanging="326"/>
      </w:pPr>
      <w:rPr>
        <w:rFonts w:hint="default"/>
        <w:lang w:val="ru-RU" w:eastAsia="en-US" w:bidi="ar-SA"/>
      </w:rPr>
    </w:lvl>
    <w:lvl w:ilvl="5" w:tplc="09D6B6AE">
      <w:numFmt w:val="bullet"/>
      <w:lvlText w:val="•"/>
      <w:lvlJc w:val="left"/>
      <w:pPr>
        <w:ind w:left="5948" w:hanging="326"/>
      </w:pPr>
      <w:rPr>
        <w:rFonts w:hint="default"/>
        <w:lang w:val="ru-RU" w:eastAsia="en-US" w:bidi="ar-SA"/>
      </w:rPr>
    </w:lvl>
    <w:lvl w:ilvl="6" w:tplc="B43C0568">
      <w:numFmt w:val="bullet"/>
      <w:lvlText w:val="•"/>
      <w:lvlJc w:val="left"/>
      <w:pPr>
        <w:ind w:left="6997" w:hanging="326"/>
      </w:pPr>
      <w:rPr>
        <w:rFonts w:hint="default"/>
        <w:lang w:val="ru-RU" w:eastAsia="en-US" w:bidi="ar-SA"/>
      </w:rPr>
    </w:lvl>
    <w:lvl w:ilvl="7" w:tplc="DFF6A2AA">
      <w:numFmt w:val="bullet"/>
      <w:lvlText w:val="•"/>
      <w:lvlJc w:val="left"/>
      <w:pPr>
        <w:ind w:left="8047" w:hanging="326"/>
      </w:pPr>
      <w:rPr>
        <w:rFonts w:hint="default"/>
        <w:lang w:val="ru-RU" w:eastAsia="en-US" w:bidi="ar-SA"/>
      </w:rPr>
    </w:lvl>
    <w:lvl w:ilvl="8" w:tplc="BEA8CB40">
      <w:numFmt w:val="bullet"/>
      <w:lvlText w:val="•"/>
      <w:lvlJc w:val="left"/>
      <w:pPr>
        <w:ind w:left="9096" w:hanging="326"/>
      </w:pPr>
      <w:rPr>
        <w:rFonts w:hint="default"/>
        <w:lang w:val="ru-RU" w:eastAsia="en-US" w:bidi="ar-SA"/>
      </w:rPr>
    </w:lvl>
  </w:abstractNum>
  <w:num w:numId="1">
    <w:abstractNumId w:val="82"/>
  </w:num>
  <w:num w:numId="2">
    <w:abstractNumId w:val="105"/>
  </w:num>
  <w:num w:numId="3">
    <w:abstractNumId w:val="71"/>
  </w:num>
  <w:num w:numId="4">
    <w:abstractNumId w:val="95"/>
  </w:num>
  <w:num w:numId="5">
    <w:abstractNumId w:val="80"/>
  </w:num>
  <w:num w:numId="6">
    <w:abstractNumId w:val="77"/>
  </w:num>
  <w:num w:numId="7">
    <w:abstractNumId w:val="103"/>
  </w:num>
  <w:num w:numId="8">
    <w:abstractNumId w:val="120"/>
  </w:num>
  <w:num w:numId="9">
    <w:abstractNumId w:val="108"/>
  </w:num>
  <w:num w:numId="10">
    <w:abstractNumId w:val="83"/>
  </w:num>
  <w:num w:numId="11">
    <w:abstractNumId w:val="84"/>
  </w:num>
  <w:num w:numId="12">
    <w:abstractNumId w:val="90"/>
  </w:num>
  <w:num w:numId="13">
    <w:abstractNumId w:val="89"/>
  </w:num>
  <w:num w:numId="14">
    <w:abstractNumId w:val="88"/>
  </w:num>
  <w:num w:numId="15">
    <w:abstractNumId w:val="72"/>
  </w:num>
  <w:num w:numId="16">
    <w:abstractNumId w:val="102"/>
  </w:num>
  <w:num w:numId="17">
    <w:abstractNumId w:val="75"/>
  </w:num>
  <w:num w:numId="18">
    <w:abstractNumId w:val="93"/>
  </w:num>
  <w:num w:numId="19">
    <w:abstractNumId w:val="65"/>
  </w:num>
  <w:num w:numId="20">
    <w:abstractNumId w:val="115"/>
  </w:num>
  <w:num w:numId="21">
    <w:abstractNumId w:val="79"/>
  </w:num>
  <w:num w:numId="22">
    <w:abstractNumId w:val="116"/>
  </w:num>
  <w:num w:numId="23">
    <w:abstractNumId w:val="86"/>
  </w:num>
  <w:num w:numId="24">
    <w:abstractNumId w:val="109"/>
  </w:num>
  <w:num w:numId="25">
    <w:abstractNumId w:val="98"/>
  </w:num>
  <w:num w:numId="26">
    <w:abstractNumId w:val="74"/>
  </w:num>
  <w:num w:numId="27">
    <w:abstractNumId w:val="94"/>
  </w:num>
  <w:num w:numId="28">
    <w:abstractNumId w:val="113"/>
  </w:num>
  <w:num w:numId="29">
    <w:abstractNumId w:val="101"/>
  </w:num>
  <w:num w:numId="30">
    <w:abstractNumId w:val="117"/>
  </w:num>
  <w:num w:numId="31">
    <w:abstractNumId w:val="73"/>
  </w:num>
  <w:num w:numId="32">
    <w:abstractNumId w:val="99"/>
  </w:num>
  <w:num w:numId="33">
    <w:abstractNumId w:val="76"/>
  </w:num>
  <w:num w:numId="34">
    <w:abstractNumId w:val="104"/>
  </w:num>
  <w:num w:numId="35">
    <w:abstractNumId w:val="121"/>
  </w:num>
  <w:num w:numId="36">
    <w:abstractNumId w:val="114"/>
  </w:num>
  <w:num w:numId="37">
    <w:abstractNumId w:val="70"/>
  </w:num>
  <w:num w:numId="38">
    <w:abstractNumId w:val="85"/>
  </w:num>
  <w:num w:numId="39">
    <w:abstractNumId w:val="69"/>
  </w:num>
  <w:num w:numId="40">
    <w:abstractNumId w:val="97"/>
  </w:num>
  <w:num w:numId="41">
    <w:abstractNumId w:val="92"/>
  </w:num>
  <w:num w:numId="42">
    <w:abstractNumId w:val="96"/>
  </w:num>
  <w:num w:numId="43">
    <w:abstractNumId w:val="110"/>
  </w:num>
  <w:num w:numId="44">
    <w:abstractNumId w:val="119"/>
  </w:num>
  <w:num w:numId="45">
    <w:abstractNumId w:val="67"/>
  </w:num>
  <w:num w:numId="46">
    <w:abstractNumId w:val="0"/>
  </w:num>
  <w:num w:numId="47">
    <w:abstractNumId w:val="66"/>
  </w:num>
  <w:num w:numId="48">
    <w:abstractNumId w:val="100"/>
  </w:num>
  <w:num w:numId="49">
    <w:abstractNumId w:val="7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12"/>
  </w:num>
  <w:num w:numId="51">
    <w:abstractNumId w:val="111"/>
  </w:num>
  <w:num w:numId="52">
    <w:abstractNumId w:val="107"/>
  </w:num>
  <w:num w:numId="53">
    <w:abstractNumId w:val="8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68"/>
  </w:num>
  <w:num w:numId="55">
    <w:abstractNumId w:val="87"/>
  </w:num>
  <w:num w:numId="56">
    <w:abstractNumId w:val="1"/>
  </w:num>
  <w:num w:numId="57">
    <w:abstractNumId w:val="2"/>
  </w:num>
  <w:num w:numId="58">
    <w:abstractNumId w:val="3"/>
  </w:num>
  <w:num w:numId="59">
    <w:abstractNumId w:val="4"/>
  </w:num>
  <w:num w:numId="60">
    <w:abstractNumId w:val="5"/>
  </w:num>
  <w:num w:numId="61">
    <w:abstractNumId w:val="6"/>
  </w:num>
  <w:num w:numId="62">
    <w:abstractNumId w:val="7"/>
  </w:num>
  <w:num w:numId="63">
    <w:abstractNumId w:val="8"/>
  </w:num>
  <w:num w:numId="64">
    <w:abstractNumId w:val="9"/>
  </w:num>
  <w:num w:numId="65">
    <w:abstractNumId w:val="10"/>
  </w:num>
  <w:num w:numId="66">
    <w:abstractNumId w:val="11"/>
  </w:num>
  <w:num w:numId="67">
    <w:abstractNumId w:val="12"/>
  </w:num>
  <w:num w:numId="68">
    <w:abstractNumId w:val="13"/>
  </w:num>
  <w:num w:numId="69">
    <w:abstractNumId w:val="14"/>
  </w:num>
  <w:num w:numId="70">
    <w:abstractNumId w:val="15"/>
  </w:num>
  <w:num w:numId="71">
    <w:abstractNumId w:val="16"/>
  </w:num>
  <w:num w:numId="72">
    <w:abstractNumId w:val="17"/>
  </w:num>
  <w:num w:numId="73">
    <w:abstractNumId w:val="18"/>
  </w:num>
  <w:num w:numId="74">
    <w:abstractNumId w:val="19"/>
  </w:num>
  <w:num w:numId="75">
    <w:abstractNumId w:val="20"/>
  </w:num>
  <w:num w:numId="76">
    <w:abstractNumId w:val="21"/>
  </w:num>
  <w:num w:numId="77">
    <w:abstractNumId w:val="22"/>
  </w:num>
  <w:num w:numId="78">
    <w:abstractNumId w:val="23"/>
  </w:num>
  <w:num w:numId="79">
    <w:abstractNumId w:val="24"/>
  </w:num>
  <w:num w:numId="80">
    <w:abstractNumId w:val="25"/>
  </w:num>
  <w:num w:numId="81">
    <w:abstractNumId w:val="26"/>
  </w:num>
  <w:num w:numId="82">
    <w:abstractNumId w:val="27"/>
  </w:num>
  <w:num w:numId="83">
    <w:abstractNumId w:val="28"/>
  </w:num>
  <w:num w:numId="84">
    <w:abstractNumId w:val="29"/>
  </w:num>
  <w:num w:numId="85">
    <w:abstractNumId w:val="30"/>
  </w:num>
  <w:num w:numId="86">
    <w:abstractNumId w:val="31"/>
  </w:num>
  <w:num w:numId="87">
    <w:abstractNumId w:val="32"/>
  </w:num>
  <w:num w:numId="88">
    <w:abstractNumId w:val="33"/>
  </w:num>
  <w:num w:numId="89">
    <w:abstractNumId w:val="34"/>
  </w:num>
  <w:num w:numId="90">
    <w:abstractNumId w:val="35"/>
  </w:num>
  <w:num w:numId="91">
    <w:abstractNumId w:val="36"/>
  </w:num>
  <w:num w:numId="92">
    <w:abstractNumId w:val="37"/>
  </w:num>
  <w:num w:numId="93">
    <w:abstractNumId w:val="38"/>
  </w:num>
  <w:num w:numId="94">
    <w:abstractNumId w:val="39"/>
  </w:num>
  <w:num w:numId="95">
    <w:abstractNumId w:val="40"/>
  </w:num>
  <w:num w:numId="96">
    <w:abstractNumId w:val="41"/>
  </w:num>
  <w:num w:numId="97">
    <w:abstractNumId w:val="42"/>
  </w:num>
  <w:num w:numId="98">
    <w:abstractNumId w:val="43"/>
  </w:num>
  <w:num w:numId="99">
    <w:abstractNumId w:val="44"/>
  </w:num>
  <w:num w:numId="100">
    <w:abstractNumId w:val="45"/>
  </w:num>
  <w:num w:numId="101">
    <w:abstractNumId w:val="46"/>
  </w:num>
  <w:num w:numId="102">
    <w:abstractNumId w:val="47"/>
  </w:num>
  <w:num w:numId="103">
    <w:abstractNumId w:val="48"/>
  </w:num>
  <w:num w:numId="104">
    <w:abstractNumId w:val="49"/>
  </w:num>
  <w:num w:numId="105">
    <w:abstractNumId w:val="50"/>
  </w:num>
  <w:num w:numId="106">
    <w:abstractNumId w:val="51"/>
  </w:num>
  <w:num w:numId="107">
    <w:abstractNumId w:val="52"/>
  </w:num>
  <w:num w:numId="108">
    <w:abstractNumId w:val="53"/>
  </w:num>
  <w:num w:numId="109">
    <w:abstractNumId w:val="54"/>
  </w:num>
  <w:num w:numId="110">
    <w:abstractNumId w:val="55"/>
  </w:num>
  <w:num w:numId="111">
    <w:abstractNumId w:val="56"/>
  </w:num>
  <w:num w:numId="112">
    <w:abstractNumId w:val="57"/>
  </w:num>
  <w:num w:numId="113">
    <w:abstractNumId w:val="58"/>
  </w:num>
  <w:num w:numId="114">
    <w:abstractNumId w:val="59"/>
  </w:num>
  <w:num w:numId="115">
    <w:abstractNumId w:val="60"/>
  </w:num>
  <w:num w:numId="116">
    <w:abstractNumId w:val="61"/>
  </w:num>
  <w:num w:numId="117">
    <w:abstractNumId w:val="62"/>
  </w:num>
  <w:num w:numId="118">
    <w:abstractNumId w:val="63"/>
  </w:num>
  <w:num w:numId="119">
    <w:abstractNumId w:val="64"/>
  </w:num>
  <w:num w:numId="120">
    <w:abstractNumId w:val="106"/>
  </w:num>
  <w:num w:numId="121">
    <w:abstractNumId w:val="118"/>
  </w:num>
  <w:num w:numId="122">
    <w:abstractNumId w:val="91"/>
  </w:num>
  <w:numIdMacAtCleanup w:val="1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53069"/>
    <w:rsid w:val="00075FFE"/>
    <w:rsid w:val="0014636E"/>
    <w:rsid w:val="001F1559"/>
    <w:rsid w:val="00340484"/>
    <w:rsid w:val="003A6471"/>
    <w:rsid w:val="003C1A3E"/>
    <w:rsid w:val="003D11B6"/>
    <w:rsid w:val="003D30FA"/>
    <w:rsid w:val="004253C7"/>
    <w:rsid w:val="004B24E1"/>
    <w:rsid w:val="005E4779"/>
    <w:rsid w:val="00753069"/>
    <w:rsid w:val="007D3A9F"/>
    <w:rsid w:val="00885842"/>
    <w:rsid w:val="008D7AC0"/>
    <w:rsid w:val="0094064F"/>
    <w:rsid w:val="00A64501"/>
    <w:rsid w:val="00B44F60"/>
    <w:rsid w:val="00BC37FA"/>
    <w:rsid w:val="00BC4E73"/>
    <w:rsid w:val="00C11FF8"/>
    <w:rsid w:val="00C73DCA"/>
    <w:rsid w:val="00DA2D6F"/>
    <w:rsid w:val="00E073F4"/>
    <w:rsid w:val="00EB56EA"/>
    <w:rsid w:val="00F9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CE3C268B-7E8D-4071-87B0-DD098CF55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0">
    <w:name w:val="heading 1"/>
    <w:basedOn w:val="a"/>
    <w:link w:val="11"/>
    <w:uiPriority w:val="1"/>
    <w:qFormat/>
    <w:pPr>
      <w:ind w:left="1136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pPr>
      <w:spacing w:line="272" w:lineRule="exact"/>
      <w:ind w:left="1337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1"/>
    <w:qFormat/>
    <w:pPr>
      <w:ind w:left="1416"/>
      <w:outlineLvl w:val="2"/>
    </w:pPr>
    <w:rPr>
      <w:b/>
      <w:bCs/>
      <w:i/>
      <w:iCs/>
      <w:sz w:val="24"/>
      <w:szCs w:val="24"/>
    </w:rPr>
  </w:style>
  <w:style w:type="paragraph" w:styleId="4">
    <w:name w:val="heading 4"/>
    <w:basedOn w:val="12"/>
    <w:next w:val="12"/>
    <w:link w:val="40"/>
    <w:uiPriority w:val="9"/>
    <w:qFormat/>
    <w:rsid w:val="004253C7"/>
    <w:pPr>
      <w:keepNext/>
      <w:keepLines/>
      <w:spacing w:before="240" w:after="40"/>
      <w:outlineLvl w:val="3"/>
    </w:pPr>
    <w:rPr>
      <w:rFonts w:cs="Times New Roman"/>
      <w:b/>
      <w:sz w:val="24"/>
      <w:szCs w:val="24"/>
      <w:lang w:val="x-none"/>
    </w:rPr>
  </w:style>
  <w:style w:type="paragraph" w:styleId="5">
    <w:name w:val="heading 5"/>
    <w:basedOn w:val="12"/>
    <w:next w:val="12"/>
    <w:link w:val="50"/>
    <w:uiPriority w:val="9"/>
    <w:qFormat/>
    <w:rsid w:val="004253C7"/>
    <w:pPr>
      <w:keepNext/>
      <w:keepLines/>
      <w:spacing w:before="220" w:after="40"/>
      <w:outlineLvl w:val="4"/>
    </w:pPr>
    <w:rPr>
      <w:rFonts w:cs="Times New Roman"/>
      <w:b/>
      <w:sz w:val="20"/>
      <w:szCs w:val="20"/>
      <w:lang w:val="x-none"/>
    </w:rPr>
  </w:style>
  <w:style w:type="paragraph" w:styleId="6">
    <w:name w:val="heading 6"/>
    <w:basedOn w:val="12"/>
    <w:next w:val="12"/>
    <w:link w:val="60"/>
    <w:uiPriority w:val="9"/>
    <w:qFormat/>
    <w:rsid w:val="004253C7"/>
    <w:pPr>
      <w:keepNext/>
      <w:keepLines/>
      <w:spacing w:before="200" w:after="40"/>
      <w:outlineLvl w:val="5"/>
    </w:pPr>
    <w:rPr>
      <w:rFonts w:cs="Times New Roman"/>
      <w:b/>
      <w:sz w:val="20"/>
      <w:szCs w:val="20"/>
      <w:lang w:val="x-none"/>
    </w:rPr>
  </w:style>
  <w:style w:type="paragraph" w:styleId="7">
    <w:name w:val="heading 7"/>
    <w:basedOn w:val="a"/>
    <w:next w:val="a"/>
    <w:link w:val="70"/>
    <w:uiPriority w:val="9"/>
    <w:unhideWhenUsed/>
    <w:qFormat/>
    <w:rsid w:val="004253C7"/>
    <w:pPr>
      <w:keepNext/>
      <w:keepLines/>
      <w:autoSpaceDE/>
      <w:autoSpaceDN/>
      <w:spacing w:before="240" w:after="240"/>
      <w:outlineLvl w:val="6"/>
    </w:pPr>
    <w:rPr>
      <w:b/>
      <w:iCs/>
      <w:sz w:val="24"/>
      <w:lang w:val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4253C7"/>
    <w:pPr>
      <w:keepNext/>
      <w:keepLines/>
      <w:widowControl/>
      <w:autoSpaceDE/>
      <w:autoSpaceDN/>
      <w:spacing w:before="320" w:after="200" w:line="276" w:lineRule="auto"/>
      <w:jc w:val="both"/>
      <w:outlineLvl w:val="7"/>
    </w:pPr>
    <w:rPr>
      <w:rFonts w:ascii="Arial" w:eastAsia="Arial" w:hAnsi="Arial"/>
      <w:i/>
      <w:iCs/>
      <w:lang w:val="x-none"/>
    </w:rPr>
  </w:style>
  <w:style w:type="paragraph" w:styleId="9">
    <w:name w:val="heading 9"/>
    <w:basedOn w:val="a"/>
    <w:next w:val="a"/>
    <w:link w:val="90"/>
    <w:uiPriority w:val="9"/>
    <w:unhideWhenUsed/>
    <w:qFormat/>
    <w:rsid w:val="004253C7"/>
    <w:pPr>
      <w:keepNext/>
      <w:keepLines/>
      <w:widowControl/>
      <w:autoSpaceDE/>
      <w:autoSpaceDN/>
      <w:spacing w:before="320" w:after="200" w:line="276" w:lineRule="auto"/>
      <w:jc w:val="both"/>
      <w:outlineLvl w:val="8"/>
    </w:pPr>
    <w:rPr>
      <w:rFonts w:ascii="Arial" w:eastAsia="Arial" w:hAnsi="Arial"/>
      <w:i/>
      <w:iCs/>
      <w:sz w:val="21"/>
      <w:szCs w:val="21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31"/>
    <w:uiPriority w:val="1"/>
    <w:qFormat/>
    <w:pPr>
      <w:ind w:left="991"/>
      <w:jc w:val="both"/>
    </w:pPr>
    <w:rPr>
      <w:sz w:val="24"/>
      <w:szCs w:val="24"/>
    </w:rPr>
  </w:style>
  <w:style w:type="paragraph" w:styleId="a4">
    <w:name w:val="Title"/>
    <w:aliases w:val="Название,Подзаголовок!"/>
    <w:basedOn w:val="a"/>
    <w:link w:val="22"/>
    <w:uiPriority w:val="1"/>
    <w:qFormat/>
    <w:pPr>
      <w:ind w:hanging="366"/>
    </w:pPr>
    <w:rPr>
      <w:rFonts w:ascii="Microsoft Sans Serif" w:eastAsia="Microsoft Sans Serif" w:hAnsi="Microsoft Sans Serif" w:cs="Microsoft Sans Serif"/>
      <w:sz w:val="57"/>
      <w:szCs w:val="57"/>
    </w:rPr>
  </w:style>
  <w:style w:type="paragraph" w:styleId="a5">
    <w:name w:val="List Paragraph"/>
    <w:aliases w:val="ITL List Paragraph,Цветной список - Акцент 13"/>
    <w:basedOn w:val="a"/>
    <w:link w:val="a6"/>
    <w:uiPriority w:val="34"/>
    <w:qFormat/>
    <w:pPr>
      <w:ind w:left="991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40">
    <w:name w:val="Заголовок 4 Знак"/>
    <w:basedOn w:val="a0"/>
    <w:link w:val="4"/>
    <w:uiPriority w:val="9"/>
    <w:rsid w:val="004253C7"/>
    <w:rPr>
      <w:rFonts w:ascii="Calibri" w:eastAsia="Calibri" w:hAnsi="Calibri" w:cs="Times New Roman"/>
      <w:b/>
      <w:sz w:val="24"/>
      <w:szCs w:val="24"/>
      <w:lang w:val="x-none" w:eastAsia="ru-RU"/>
    </w:rPr>
  </w:style>
  <w:style w:type="character" w:customStyle="1" w:styleId="50">
    <w:name w:val="Заголовок 5 Знак"/>
    <w:basedOn w:val="a0"/>
    <w:link w:val="5"/>
    <w:uiPriority w:val="9"/>
    <w:rsid w:val="004253C7"/>
    <w:rPr>
      <w:rFonts w:ascii="Calibri" w:eastAsia="Calibri" w:hAnsi="Calibri" w:cs="Times New Roman"/>
      <w:b/>
      <w:sz w:val="20"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uiPriority w:val="9"/>
    <w:rsid w:val="004253C7"/>
    <w:rPr>
      <w:rFonts w:ascii="Calibri" w:eastAsia="Calibri" w:hAnsi="Calibri" w:cs="Times New Roman"/>
      <w:b/>
      <w:sz w:val="20"/>
      <w:szCs w:val="20"/>
      <w:lang w:val="x-none" w:eastAsia="ru-RU"/>
    </w:rPr>
  </w:style>
  <w:style w:type="character" w:customStyle="1" w:styleId="70">
    <w:name w:val="Заголовок 7 Знак"/>
    <w:basedOn w:val="a0"/>
    <w:link w:val="7"/>
    <w:uiPriority w:val="9"/>
    <w:rsid w:val="004253C7"/>
    <w:rPr>
      <w:rFonts w:ascii="Times New Roman" w:eastAsia="Times New Roman" w:hAnsi="Times New Roman" w:cs="Times New Roman"/>
      <w:b/>
      <w:iCs/>
      <w:sz w:val="24"/>
    </w:rPr>
  </w:style>
  <w:style w:type="character" w:customStyle="1" w:styleId="80">
    <w:name w:val="Заголовок 8 Знак"/>
    <w:basedOn w:val="a0"/>
    <w:link w:val="8"/>
    <w:uiPriority w:val="9"/>
    <w:rsid w:val="004253C7"/>
    <w:rPr>
      <w:rFonts w:ascii="Arial" w:eastAsia="Arial" w:hAnsi="Arial" w:cs="Times New Roman"/>
      <w:i/>
      <w:iCs/>
      <w:lang w:val="x-none"/>
    </w:rPr>
  </w:style>
  <w:style w:type="character" w:customStyle="1" w:styleId="90">
    <w:name w:val="Заголовок 9 Знак"/>
    <w:basedOn w:val="a0"/>
    <w:link w:val="9"/>
    <w:uiPriority w:val="9"/>
    <w:rsid w:val="004253C7"/>
    <w:rPr>
      <w:rFonts w:ascii="Arial" w:eastAsia="Arial" w:hAnsi="Arial" w:cs="Times New Roman"/>
      <w:i/>
      <w:iCs/>
      <w:sz w:val="21"/>
      <w:szCs w:val="21"/>
      <w:lang w:val="x-none"/>
    </w:rPr>
  </w:style>
  <w:style w:type="character" w:customStyle="1" w:styleId="11">
    <w:name w:val="Заголовок 1 Знак"/>
    <w:link w:val="10"/>
    <w:uiPriority w:val="1"/>
    <w:rsid w:val="004253C7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20">
    <w:name w:val="Заголовок 2 Знак"/>
    <w:link w:val="2"/>
    <w:uiPriority w:val="1"/>
    <w:rsid w:val="004253C7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30">
    <w:name w:val="Заголовок 3 Знак"/>
    <w:link w:val="3"/>
    <w:uiPriority w:val="1"/>
    <w:rsid w:val="004253C7"/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  <w:style w:type="paragraph" w:customStyle="1" w:styleId="12">
    <w:name w:val="Обычный1"/>
    <w:rsid w:val="004253C7"/>
    <w:pPr>
      <w:autoSpaceDE/>
      <w:autoSpaceDN/>
      <w:spacing w:after="200" w:line="276" w:lineRule="auto"/>
    </w:pPr>
    <w:rPr>
      <w:rFonts w:ascii="Calibri" w:eastAsia="Calibri" w:hAnsi="Calibri" w:cs="Calibri"/>
      <w:lang w:val="ru-RU" w:eastAsia="ru-RU"/>
    </w:rPr>
  </w:style>
  <w:style w:type="character" w:styleId="a7">
    <w:name w:val="Hyperlink"/>
    <w:uiPriority w:val="99"/>
    <w:unhideWhenUsed/>
    <w:rsid w:val="004253C7"/>
    <w:rPr>
      <w:color w:val="0563C1"/>
      <w:u w:val="single"/>
    </w:rPr>
  </w:style>
  <w:style w:type="paragraph" w:styleId="a8">
    <w:name w:val="header"/>
    <w:basedOn w:val="a"/>
    <w:link w:val="a9"/>
    <w:uiPriority w:val="99"/>
    <w:unhideWhenUsed/>
    <w:rsid w:val="004253C7"/>
    <w:pPr>
      <w:tabs>
        <w:tab w:val="center" w:pos="4677"/>
        <w:tab w:val="right" w:pos="9355"/>
      </w:tabs>
      <w:autoSpaceDE/>
      <w:autoSpaceDN/>
    </w:pPr>
    <w:rPr>
      <w:rFonts w:ascii="Calibri" w:eastAsia="Calibri" w:hAnsi="Calibri"/>
      <w:sz w:val="20"/>
      <w:szCs w:val="20"/>
      <w:lang w:val="en-US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4253C7"/>
    <w:rPr>
      <w:rFonts w:ascii="Calibri" w:eastAsia="Calibri" w:hAnsi="Calibri" w:cs="Times New Roman"/>
      <w:sz w:val="20"/>
      <w:szCs w:val="20"/>
      <w:lang w:eastAsia="x-none"/>
    </w:rPr>
  </w:style>
  <w:style w:type="paragraph" w:styleId="aa">
    <w:name w:val="footer"/>
    <w:basedOn w:val="a"/>
    <w:link w:val="ab"/>
    <w:uiPriority w:val="99"/>
    <w:unhideWhenUsed/>
    <w:rsid w:val="004253C7"/>
    <w:pPr>
      <w:tabs>
        <w:tab w:val="center" w:pos="4677"/>
        <w:tab w:val="right" w:pos="9355"/>
      </w:tabs>
      <w:autoSpaceDE/>
      <w:autoSpaceDN/>
    </w:pPr>
    <w:rPr>
      <w:rFonts w:ascii="Calibri" w:eastAsia="Calibri" w:hAnsi="Calibri"/>
      <w:sz w:val="20"/>
      <w:szCs w:val="20"/>
      <w:lang w:val="en-US" w:eastAsia="x-none"/>
    </w:rPr>
  </w:style>
  <w:style w:type="character" w:customStyle="1" w:styleId="ab">
    <w:name w:val="Нижний колонтитул Знак"/>
    <w:basedOn w:val="a0"/>
    <w:link w:val="aa"/>
    <w:uiPriority w:val="99"/>
    <w:rsid w:val="004253C7"/>
    <w:rPr>
      <w:rFonts w:ascii="Calibri" w:eastAsia="Calibri" w:hAnsi="Calibri" w:cs="Times New Roman"/>
      <w:sz w:val="20"/>
      <w:szCs w:val="20"/>
      <w:lang w:eastAsia="x-none"/>
    </w:rPr>
  </w:style>
  <w:style w:type="character" w:customStyle="1" w:styleId="22">
    <w:name w:val="Заголовок Знак2"/>
    <w:aliases w:val="Название Знак,Подзаголовок! Знак"/>
    <w:link w:val="a4"/>
    <w:uiPriority w:val="1"/>
    <w:rsid w:val="004253C7"/>
    <w:rPr>
      <w:rFonts w:ascii="Microsoft Sans Serif" w:eastAsia="Microsoft Sans Serif" w:hAnsi="Microsoft Sans Serif" w:cs="Microsoft Sans Serif"/>
      <w:sz w:val="57"/>
      <w:szCs w:val="57"/>
      <w:lang w:val="ru-RU"/>
    </w:rPr>
  </w:style>
  <w:style w:type="paragraph" w:styleId="ac">
    <w:name w:val="Subtitle"/>
    <w:basedOn w:val="12"/>
    <w:next w:val="12"/>
    <w:link w:val="ad"/>
    <w:uiPriority w:val="11"/>
    <w:qFormat/>
    <w:rsid w:val="004253C7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  <w:lang w:val="x-none"/>
    </w:rPr>
  </w:style>
  <w:style w:type="character" w:customStyle="1" w:styleId="ad">
    <w:name w:val="Подзаголовок Знак"/>
    <w:basedOn w:val="a0"/>
    <w:link w:val="ac"/>
    <w:uiPriority w:val="11"/>
    <w:rsid w:val="004253C7"/>
    <w:rPr>
      <w:rFonts w:ascii="Georgia" w:eastAsia="Georgia" w:hAnsi="Georgia" w:cs="Times New Roman"/>
      <w:i/>
      <w:color w:val="666666"/>
      <w:sz w:val="48"/>
      <w:szCs w:val="48"/>
      <w:lang w:val="x-none" w:eastAsia="ru-RU"/>
    </w:rPr>
  </w:style>
  <w:style w:type="paragraph" w:styleId="ae">
    <w:name w:val="Balloon Text"/>
    <w:basedOn w:val="a"/>
    <w:link w:val="af"/>
    <w:uiPriority w:val="99"/>
    <w:unhideWhenUsed/>
    <w:rsid w:val="004253C7"/>
    <w:pPr>
      <w:autoSpaceDE/>
      <w:autoSpaceDN/>
    </w:pPr>
    <w:rPr>
      <w:rFonts w:ascii="Tahoma" w:eastAsia="Calibri" w:hAnsi="Tahoma"/>
      <w:sz w:val="16"/>
      <w:szCs w:val="16"/>
      <w:lang w:val="x-none" w:eastAsia="ru-RU"/>
    </w:rPr>
  </w:style>
  <w:style w:type="character" w:customStyle="1" w:styleId="af">
    <w:name w:val="Текст выноски Знак"/>
    <w:basedOn w:val="a0"/>
    <w:link w:val="ae"/>
    <w:uiPriority w:val="99"/>
    <w:rsid w:val="004253C7"/>
    <w:rPr>
      <w:rFonts w:ascii="Tahoma" w:eastAsia="Calibri" w:hAnsi="Tahoma" w:cs="Times New Roman"/>
      <w:sz w:val="16"/>
      <w:szCs w:val="16"/>
      <w:lang w:val="x-none" w:eastAsia="ru-RU"/>
    </w:rPr>
  </w:style>
  <w:style w:type="character" w:styleId="af0">
    <w:name w:val="annotation reference"/>
    <w:uiPriority w:val="99"/>
    <w:unhideWhenUsed/>
    <w:rsid w:val="004253C7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4253C7"/>
    <w:pPr>
      <w:autoSpaceDE/>
      <w:autoSpaceDN/>
      <w:spacing w:after="200"/>
    </w:pPr>
    <w:rPr>
      <w:rFonts w:ascii="Calibri" w:eastAsia="Calibri" w:hAnsi="Calibri"/>
      <w:sz w:val="20"/>
      <w:szCs w:val="20"/>
      <w:lang w:val="en-US" w:eastAsia="x-none"/>
    </w:rPr>
  </w:style>
  <w:style w:type="character" w:customStyle="1" w:styleId="af2">
    <w:name w:val="Текст примечания Знак"/>
    <w:basedOn w:val="a0"/>
    <w:link w:val="af1"/>
    <w:uiPriority w:val="99"/>
    <w:rsid w:val="004253C7"/>
    <w:rPr>
      <w:rFonts w:ascii="Calibri" w:eastAsia="Calibri" w:hAnsi="Calibri" w:cs="Times New Roman"/>
      <w:sz w:val="20"/>
      <w:szCs w:val="20"/>
      <w:lang w:eastAsia="x-none"/>
    </w:rPr>
  </w:style>
  <w:style w:type="paragraph" w:styleId="af3">
    <w:name w:val="annotation subject"/>
    <w:basedOn w:val="af1"/>
    <w:next w:val="af1"/>
    <w:link w:val="af4"/>
    <w:uiPriority w:val="99"/>
    <w:unhideWhenUsed/>
    <w:rsid w:val="004253C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rsid w:val="004253C7"/>
    <w:rPr>
      <w:rFonts w:ascii="Calibri" w:eastAsia="Calibri" w:hAnsi="Calibri" w:cs="Times New Roman"/>
      <w:b/>
      <w:bCs/>
      <w:sz w:val="20"/>
      <w:szCs w:val="20"/>
      <w:lang w:eastAsia="x-none"/>
    </w:rPr>
  </w:style>
  <w:style w:type="paragraph" w:styleId="af5">
    <w:name w:val="footnote text"/>
    <w:basedOn w:val="a"/>
    <w:link w:val="af6"/>
    <w:uiPriority w:val="99"/>
    <w:unhideWhenUsed/>
    <w:rsid w:val="004253C7"/>
    <w:pPr>
      <w:autoSpaceDE/>
      <w:autoSpaceDN/>
    </w:pPr>
    <w:rPr>
      <w:rFonts w:ascii="Calibri" w:eastAsia="Calibri" w:hAnsi="Calibri"/>
      <w:sz w:val="20"/>
      <w:szCs w:val="20"/>
      <w:lang w:val="x-none" w:eastAsia="ru-RU"/>
    </w:rPr>
  </w:style>
  <w:style w:type="character" w:customStyle="1" w:styleId="af6">
    <w:name w:val="Текст сноски Знак"/>
    <w:basedOn w:val="a0"/>
    <w:link w:val="af5"/>
    <w:uiPriority w:val="99"/>
    <w:rsid w:val="004253C7"/>
    <w:rPr>
      <w:rFonts w:ascii="Calibri" w:eastAsia="Calibri" w:hAnsi="Calibri" w:cs="Times New Roman"/>
      <w:sz w:val="20"/>
      <w:szCs w:val="20"/>
      <w:lang w:val="x-none" w:eastAsia="ru-RU"/>
    </w:rPr>
  </w:style>
  <w:style w:type="character" w:styleId="af7">
    <w:name w:val="footnote reference"/>
    <w:uiPriority w:val="99"/>
    <w:unhideWhenUsed/>
    <w:rsid w:val="004253C7"/>
    <w:rPr>
      <w:vertAlign w:val="superscript"/>
    </w:rPr>
  </w:style>
  <w:style w:type="paragraph" w:customStyle="1" w:styleId="msonormal0">
    <w:name w:val="msonormal"/>
    <w:basedOn w:val="a"/>
    <w:uiPriority w:val="99"/>
    <w:rsid w:val="004253C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8">
    <w:name w:val="Normal (Web)"/>
    <w:basedOn w:val="a"/>
    <w:link w:val="af9"/>
    <w:uiPriority w:val="99"/>
    <w:unhideWhenUsed/>
    <w:qFormat/>
    <w:rsid w:val="004253C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x-none" w:eastAsia="x-none"/>
    </w:rPr>
  </w:style>
  <w:style w:type="character" w:customStyle="1" w:styleId="apple-tab-span">
    <w:name w:val="apple-tab-span"/>
    <w:basedOn w:val="a0"/>
    <w:rsid w:val="004253C7"/>
  </w:style>
  <w:style w:type="character" w:customStyle="1" w:styleId="afa">
    <w:name w:val="Текст концевой сноски Знак"/>
    <w:link w:val="afb"/>
    <w:uiPriority w:val="99"/>
    <w:semiHidden/>
    <w:rsid w:val="004253C7"/>
    <w:rPr>
      <w:rFonts w:ascii="Calibri" w:eastAsia="Calibri" w:hAnsi="Calibri" w:cs="Calibri"/>
      <w:sz w:val="20"/>
      <w:szCs w:val="20"/>
      <w:lang w:eastAsia="ru-RU"/>
    </w:rPr>
  </w:style>
  <w:style w:type="paragraph" w:styleId="afb">
    <w:name w:val="endnote text"/>
    <w:basedOn w:val="a"/>
    <w:link w:val="afa"/>
    <w:uiPriority w:val="99"/>
    <w:semiHidden/>
    <w:unhideWhenUsed/>
    <w:rsid w:val="004253C7"/>
    <w:pPr>
      <w:autoSpaceDE/>
      <w:autoSpaceDN/>
    </w:pPr>
    <w:rPr>
      <w:rFonts w:ascii="Calibri" w:eastAsia="Calibri" w:hAnsi="Calibri" w:cs="Calibri"/>
      <w:sz w:val="20"/>
      <w:szCs w:val="20"/>
      <w:lang w:val="en-US" w:eastAsia="ru-RU"/>
    </w:rPr>
  </w:style>
  <w:style w:type="character" w:customStyle="1" w:styleId="13">
    <w:name w:val="Текст концевой сноски Знак1"/>
    <w:basedOn w:val="a0"/>
    <w:uiPriority w:val="99"/>
    <w:semiHidden/>
    <w:rsid w:val="004253C7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c">
    <w:name w:val="TOC Heading"/>
    <w:basedOn w:val="10"/>
    <w:next w:val="a"/>
    <w:uiPriority w:val="39"/>
    <w:unhideWhenUsed/>
    <w:qFormat/>
    <w:rsid w:val="004253C7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="Calibri Light" w:hAnsi="Calibri Light"/>
      <w:color w:val="2F5496"/>
      <w:sz w:val="28"/>
      <w:szCs w:val="28"/>
      <w:lang w:eastAsia="ru-RU"/>
    </w:rPr>
  </w:style>
  <w:style w:type="paragraph" w:styleId="14">
    <w:name w:val="toc 1"/>
    <w:basedOn w:val="a"/>
    <w:next w:val="a"/>
    <w:autoRedefine/>
    <w:uiPriority w:val="39"/>
    <w:unhideWhenUsed/>
    <w:qFormat/>
    <w:rsid w:val="004253C7"/>
    <w:pPr>
      <w:autoSpaceDE/>
      <w:autoSpaceDN/>
      <w:spacing w:before="120" w:line="276" w:lineRule="auto"/>
    </w:pPr>
    <w:rPr>
      <w:rFonts w:ascii="Calibri" w:eastAsia="Calibri" w:hAnsi="Calibri" w:cs="Calibri"/>
      <w:b/>
      <w:bCs/>
      <w:i/>
      <w:iCs/>
      <w:sz w:val="24"/>
      <w:szCs w:val="24"/>
      <w:lang w:val="en-US"/>
    </w:rPr>
  </w:style>
  <w:style w:type="paragraph" w:styleId="23">
    <w:name w:val="toc 2"/>
    <w:basedOn w:val="a"/>
    <w:next w:val="a"/>
    <w:autoRedefine/>
    <w:uiPriority w:val="39"/>
    <w:unhideWhenUsed/>
    <w:qFormat/>
    <w:rsid w:val="004253C7"/>
    <w:pPr>
      <w:autoSpaceDE/>
      <w:autoSpaceDN/>
      <w:spacing w:before="120" w:line="276" w:lineRule="auto"/>
      <w:ind w:left="220"/>
    </w:pPr>
    <w:rPr>
      <w:rFonts w:ascii="Calibri" w:eastAsia="Calibri" w:hAnsi="Calibri" w:cs="Calibri"/>
      <w:b/>
      <w:bCs/>
      <w:lang w:val="en-US"/>
    </w:rPr>
  </w:style>
  <w:style w:type="paragraph" w:styleId="32">
    <w:name w:val="toc 3"/>
    <w:basedOn w:val="a"/>
    <w:next w:val="a"/>
    <w:autoRedefine/>
    <w:uiPriority w:val="39"/>
    <w:unhideWhenUsed/>
    <w:qFormat/>
    <w:rsid w:val="004253C7"/>
    <w:pPr>
      <w:tabs>
        <w:tab w:val="left" w:pos="0"/>
        <w:tab w:val="right" w:leader="dot" w:pos="9912"/>
      </w:tabs>
      <w:autoSpaceDE/>
      <w:autoSpaceDN/>
      <w:ind w:firstLine="567"/>
      <w:jc w:val="both"/>
    </w:pPr>
    <w:rPr>
      <w:rFonts w:ascii="Calibri" w:eastAsia="Calibri" w:hAnsi="Calibri" w:cs="Calibri"/>
      <w:sz w:val="20"/>
      <w:szCs w:val="20"/>
      <w:lang w:val="en-US"/>
    </w:rPr>
  </w:style>
  <w:style w:type="paragraph" w:styleId="41">
    <w:name w:val="toc 4"/>
    <w:basedOn w:val="a"/>
    <w:next w:val="a"/>
    <w:link w:val="42"/>
    <w:autoRedefine/>
    <w:uiPriority w:val="99"/>
    <w:unhideWhenUsed/>
    <w:rsid w:val="004253C7"/>
    <w:pPr>
      <w:autoSpaceDE/>
      <w:autoSpaceDN/>
      <w:spacing w:line="276" w:lineRule="auto"/>
      <w:ind w:left="660"/>
    </w:pPr>
    <w:rPr>
      <w:rFonts w:ascii="Calibri" w:eastAsia="Calibri" w:hAnsi="Calibri"/>
      <w:sz w:val="20"/>
      <w:szCs w:val="20"/>
      <w:lang w:val="en-US"/>
    </w:rPr>
  </w:style>
  <w:style w:type="paragraph" w:styleId="51">
    <w:name w:val="toc 5"/>
    <w:basedOn w:val="a"/>
    <w:next w:val="a"/>
    <w:autoRedefine/>
    <w:uiPriority w:val="39"/>
    <w:unhideWhenUsed/>
    <w:rsid w:val="004253C7"/>
    <w:pPr>
      <w:autoSpaceDE/>
      <w:autoSpaceDN/>
      <w:spacing w:line="276" w:lineRule="auto"/>
      <w:ind w:left="880"/>
    </w:pPr>
    <w:rPr>
      <w:rFonts w:ascii="Calibri" w:eastAsia="Calibri" w:hAnsi="Calibri" w:cs="Calibri"/>
      <w:sz w:val="20"/>
      <w:szCs w:val="20"/>
      <w:lang w:val="en-US"/>
    </w:rPr>
  </w:style>
  <w:style w:type="paragraph" w:styleId="61">
    <w:name w:val="toc 6"/>
    <w:basedOn w:val="a"/>
    <w:next w:val="a"/>
    <w:autoRedefine/>
    <w:uiPriority w:val="39"/>
    <w:unhideWhenUsed/>
    <w:rsid w:val="004253C7"/>
    <w:pPr>
      <w:autoSpaceDE/>
      <w:autoSpaceDN/>
      <w:spacing w:line="276" w:lineRule="auto"/>
      <w:ind w:left="1100"/>
    </w:pPr>
    <w:rPr>
      <w:rFonts w:ascii="Calibri" w:eastAsia="Calibri" w:hAnsi="Calibri" w:cs="Calibri"/>
      <w:sz w:val="20"/>
      <w:szCs w:val="20"/>
      <w:lang w:val="en-US"/>
    </w:rPr>
  </w:style>
  <w:style w:type="paragraph" w:styleId="71">
    <w:name w:val="toc 7"/>
    <w:basedOn w:val="a"/>
    <w:next w:val="a"/>
    <w:autoRedefine/>
    <w:uiPriority w:val="39"/>
    <w:unhideWhenUsed/>
    <w:rsid w:val="004253C7"/>
    <w:pPr>
      <w:autoSpaceDE/>
      <w:autoSpaceDN/>
      <w:spacing w:line="276" w:lineRule="auto"/>
      <w:ind w:left="1320"/>
    </w:pPr>
    <w:rPr>
      <w:rFonts w:ascii="Calibri" w:eastAsia="Calibri" w:hAnsi="Calibri" w:cs="Calibri"/>
      <w:sz w:val="20"/>
      <w:szCs w:val="20"/>
      <w:lang w:val="en-US"/>
    </w:rPr>
  </w:style>
  <w:style w:type="paragraph" w:styleId="81">
    <w:name w:val="toc 8"/>
    <w:basedOn w:val="a"/>
    <w:next w:val="a"/>
    <w:autoRedefine/>
    <w:uiPriority w:val="39"/>
    <w:unhideWhenUsed/>
    <w:rsid w:val="004253C7"/>
    <w:pPr>
      <w:autoSpaceDE/>
      <w:autoSpaceDN/>
      <w:spacing w:line="276" w:lineRule="auto"/>
      <w:ind w:left="1540"/>
    </w:pPr>
    <w:rPr>
      <w:rFonts w:ascii="Calibri" w:eastAsia="Calibri" w:hAnsi="Calibri" w:cs="Calibri"/>
      <w:sz w:val="20"/>
      <w:szCs w:val="20"/>
      <w:lang w:val="en-US"/>
    </w:rPr>
  </w:style>
  <w:style w:type="paragraph" w:styleId="91">
    <w:name w:val="toc 9"/>
    <w:basedOn w:val="a"/>
    <w:next w:val="a"/>
    <w:autoRedefine/>
    <w:uiPriority w:val="39"/>
    <w:unhideWhenUsed/>
    <w:rsid w:val="004253C7"/>
    <w:pPr>
      <w:autoSpaceDE/>
      <w:autoSpaceDN/>
      <w:spacing w:line="276" w:lineRule="auto"/>
      <w:ind w:left="1760"/>
    </w:pPr>
    <w:rPr>
      <w:rFonts w:ascii="Calibri" w:eastAsia="Calibri" w:hAnsi="Calibri" w:cs="Calibri"/>
      <w:sz w:val="20"/>
      <w:szCs w:val="20"/>
      <w:lang w:val="en-US"/>
    </w:rPr>
  </w:style>
  <w:style w:type="table" w:styleId="afd">
    <w:name w:val="Table Grid"/>
    <w:basedOn w:val="a1"/>
    <w:uiPriority w:val="3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qFormat/>
    <w:rsid w:val="004253C7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ru-RU"/>
    </w:rPr>
  </w:style>
  <w:style w:type="character" w:customStyle="1" w:styleId="afe">
    <w:name w:val="Основной Знак"/>
    <w:link w:val="aff"/>
    <w:locked/>
    <w:rsid w:val="004253C7"/>
    <w:rPr>
      <w:rFonts w:ascii="NewtonCSanPin" w:hAnsi="NewtonCSanPin"/>
      <w:color w:val="000000"/>
      <w:sz w:val="21"/>
      <w:szCs w:val="21"/>
    </w:rPr>
  </w:style>
  <w:style w:type="paragraph" w:customStyle="1" w:styleId="aff">
    <w:name w:val="Основной"/>
    <w:basedOn w:val="a"/>
    <w:link w:val="afe"/>
    <w:qFormat/>
    <w:rsid w:val="004253C7"/>
    <w:pPr>
      <w:widowControl/>
      <w:adjustRightInd w:val="0"/>
      <w:spacing w:line="214" w:lineRule="atLeast"/>
      <w:ind w:firstLine="283"/>
      <w:jc w:val="both"/>
    </w:pPr>
    <w:rPr>
      <w:rFonts w:ascii="NewtonCSanPin" w:eastAsiaTheme="minorHAnsi" w:hAnsi="NewtonCSanPin" w:cstheme="minorBidi"/>
      <w:color w:val="000000"/>
      <w:sz w:val="21"/>
      <w:szCs w:val="21"/>
      <w:lang w:val="en-US"/>
    </w:rPr>
  </w:style>
  <w:style w:type="paragraph" w:customStyle="1" w:styleId="aff0">
    <w:name w:val="Сноска"/>
    <w:basedOn w:val="aff"/>
    <w:qFormat/>
    <w:rsid w:val="004253C7"/>
    <w:pPr>
      <w:spacing w:line="174" w:lineRule="atLeast"/>
      <w:textAlignment w:val="center"/>
    </w:pPr>
    <w:rPr>
      <w:rFonts w:eastAsia="Times New Roman"/>
      <w:sz w:val="17"/>
      <w:szCs w:val="17"/>
      <w:lang w:eastAsia="ru-RU"/>
    </w:rPr>
  </w:style>
  <w:style w:type="character" w:customStyle="1" w:styleId="15">
    <w:name w:val="Сноска1"/>
    <w:rsid w:val="004253C7"/>
    <w:rPr>
      <w:rFonts w:ascii="Times New Roman" w:hAnsi="Times New Roman" w:cs="Times New Roman"/>
      <w:vertAlign w:val="superscript"/>
    </w:rPr>
  </w:style>
  <w:style w:type="paragraph" w:customStyle="1" w:styleId="21">
    <w:name w:val="Средняя сетка 21"/>
    <w:basedOn w:val="a"/>
    <w:uiPriority w:val="1"/>
    <w:qFormat/>
    <w:rsid w:val="004253C7"/>
    <w:pPr>
      <w:widowControl/>
      <w:numPr>
        <w:numId w:val="46"/>
      </w:numPr>
      <w:autoSpaceDE/>
      <w:autoSpaceDN/>
      <w:spacing w:line="360" w:lineRule="auto"/>
      <w:contextualSpacing/>
      <w:jc w:val="both"/>
      <w:outlineLvl w:val="1"/>
    </w:pPr>
    <w:rPr>
      <w:sz w:val="28"/>
      <w:szCs w:val="24"/>
      <w:lang w:eastAsia="ru-RU"/>
    </w:rPr>
  </w:style>
  <w:style w:type="paragraph" w:customStyle="1" w:styleId="ConsPlusNormal">
    <w:name w:val="ConsPlusNormal"/>
    <w:uiPriority w:val="99"/>
    <w:qFormat/>
    <w:rsid w:val="004253C7"/>
    <w:pPr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after="200" w:line="276" w:lineRule="auto"/>
    </w:pPr>
    <w:rPr>
      <w:rFonts w:ascii="Times New Roman" w:eastAsia="Times New Roman" w:hAnsi="Times New Roman" w:cs="Times New Roman"/>
      <w:color w:val="000000"/>
      <w:sz w:val="28"/>
      <w:szCs w:val="28"/>
      <w:u w:color="000000"/>
      <w:bdr w:val="nil"/>
      <w:lang w:val="ru-RU" w:eastAsia="ru-RU"/>
    </w:rPr>
  </w:style>
  <w:style w:type="character" w:customStyle="1" w:styleId="16">
    <w:name w:val="Основной текст1"/>
    <w:rsid w:val="004253C7"/>
    <w:rPr>
      <w:shd w:val="clear" w:color="auto" w:fill="FFFFFF"/>
    </w:rPr>
  </w:style>
  <w:style w:type="paragraph" w:styleId="aff1">
    <w:name w:val="Revision"/>
    <w:hidden/>
    <w:uiPriority w:val="99"/>
    <w:semiHidden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a6">
    <w:name w:val="Абзац списка Знак"/>
    <w:aliases w:val="ITL List Paragraph Знак,Цветной список - Акцент 13 Знак"/>
    <w:link w:val="a5"/>
    <w:uiPriority w:val="1"/>
    <w:qFormat/>
    <w:locked/>
    <w:rsid w:val="004253C7"/>
    <w:rPr>
      <w:rFonts w:ascii="Times New Roman" w:eastAsia="Times New Roman" w:hAnsi="Times New Roman" w:cs="Times New Roman"/>
      <w:lang w:val="ru-RU"/>
    </w:rPr>
  </w:style>
  <w:style w:type="character" w:customStyle="1" w:styleId="aff2">
    <w:name w:val="Основной текст Знак"/>
    <w:uiPriority w:val="99"/>
    <w:qFormat/>
    <w:rsid w:val="004253C7"/>
    <w:rPr>
      <w:rFonts w:ascii="Bookman Old Style" w:eastAsia="Bookman Old Style" w:hAnsi="Bookman Old Style" w:cs="Bookman Old Style"/>
      <w:lang w:eastAsia="en-US"/>
    </w:rPr>
  </w:style>
  <w:style w:type="paragraph" w:customStyle="1" w:styleId="aff3">
    <w:name w:val="Прижатый влево"/>
    <w:basedOn w:val="a"/>
    <w:next w:val="a"/>
    <w:uiPriority w:val="99"/>
    <w:rsid w:val="004253C7"/>
    <w:pPr>
      <w:adjustRightInd w:val="0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p4">
    <w:name w:val="p4"/>
    <w:basedOn w:val="a"/>
    <w:rsid w:val="004253C7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character" w:customStyle="1" w:styleId="s1">
    <w:name w:val="s1"/>
    <w:rsid w:val="004253C7"/>
  </w:style>
  <w:style w:type="paragraph" w:customStyle="1" w:styleId="14TexstOSNOVA1012">
    <w:name w:val="14TexstOSNOVA_10/12"/>
    <w:basedOn w:val="a"/>
    <w:uiPriority w:val="99"/>
    <w:rsid w:val="004253C7"/>
    <w:pPr>
      <w:widowControl/>
      <w:adjustRightInd w:val="0"/>
      <w:spacing w:line="240" w:lineRule="atLeast"/>
      <w:ind w:firstLine="340"/>
      <w:jc w:val="both"/>
      <w:textAlignment w:val="center"/>
    </w:pPr>
    <w:rPr>
      <w:rFonts w:ascii="PragmaticaC" w:hAnsi="PragmaticaC" w:cs="PragmaticaC"/>
      <w:color w:val="000000"/>
      <w:sz w:val="20"/>
      <w:szCs w:val="20"/>
      <w:lang w:eastAsia="ru-RU"/>
    </w:rPr>
  </w:style>
  <w:style w:type="paragraph" w:customStyle="1" w:styleId="s16">
    <w:name w:val="s_16"/>
    <w:basedOn w:val="a"/>
    <w:rsid w:val="004253C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4253C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893cbe1921f927cgmail-msofootnotereference">
    <w:name w:val="f893cbe1921f927cgmail-msofootnotereference"/>
    <w:basedOn w:val="a0"/>
    <w:rsid w:val="004253C7"/>
  </w:style>
  <w:style w:type="character" w:customStyle="1" w:styleId="aff4">
    <w:name w:val="Неразрешенное упоминание"/>
    <w:uiPriority w:val="99"/>
    <w:semiHidden/>
    <w:unhideWhenUsed/>
    <w:rsid w:val="004253C7"/>
    <w:rPr>
      <w:color w:val="605E5C"/>
      <w:shd w:val="clear" w:color="auto" w:fill="E1DFDD"/>
    </w:rPr>
  </w:style>
  <w:style w:type="character" w:customStyle="1" w:styleId="fontstyle01">
    <w:name w:val="fontstyle01"/>
    <w:rsid w:val="004253C7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  <w:style w:type="character" w:styleId="aff5">
    <w:name w:val="endnote reference"/>
    <w:uiPriority w:val="99"/>
    <w:semiHidden/>
    <w:unhideWhenUsed/>
    <w:rsid w:val="004253C7"/>
    <w:rPr>
      <w:vertAlign w:val="superscript"/>
    </w:rPr>
  </w:style>
  <w:style w:type="paragraph" w:customStyle="1" w:styleId="body">
    <w:name w:val="body"/>
    <w:basedOn w:val="a"/>
    <w:uiPriority w:val="99"/>
    <w:rsid w:val="004253C7"/>
    <w:pPr>
      <w:tabs>
        <w:tab w:val="left" w:pos="567"/>
      </w:tabs>
      <w:adjustRightInd w:val="0"/>
      <w:spacing w:line="240" w:lineRule="atLeast"/>
      <w:ind w:firstLine="227"/>
      <w:jc w:val="both"/>
      <w:textAlignment w:val="center"/>
    </w:pPr>
    <w:rPr>
      <w:rFonts w:ascii="SchoolBookSanPin" w:hAnsi="SchoolBookSanPin" w:cs="SchoolBookSanPin"/>
      <w:color w:val="000000"/>
      <w:sz w:val="20"/>
      <w:szCs w:val="20"/>
      <w:lang w:eastAsia="ru-RU"/>
    </w:rPr>
  </w:style>
  <w:style w:type="paragraph" w:customStyle="1" w:styleId="list-bullet">
    <w:name w:val="list-bullet"/>
    <w:basedOn w:val="body"/>
    <w:uiPriority w:val="99"/>
    <w:rsid w:val="004253C7"/>
    <w:pPr>
      <w:ind w:left="227" w:hanging="142"/>
    </w:pPr>
  </w:style>
  <w:style w:type="character" w:customStyle="1" w:styleId="BoldItalic">
    <w:name w:val="Bold_Italic"/>
    <w:uiPriority w:val="99"/>
    <w:rsid w:val="004253C7"/>
    <w:rPr>
      <w:b/>
      <w:bCs/>
      <w:i/>
      <w:iCs/>
    </w:rPr>
  </w:style>
  <w:style w:type="character" w:customStyle="1" w:styleId="Italic">
    <w:name w:val="Italic"/>
    <w:rsid w:val="004253C7"/>
    <w:rPr>
      <w:i/>
      <w:iCs/>
    </w:rPr>
  </w:style>
  <w:style w:type="character" w:customStyle="1" w:styleId="Bold">
    <w:name w:val="Bold"/>
    <w:uiPriority w:val="99"/>
    <w:rsid w:val="004253C7"/>
    <w:rPr>
      <w:b/>
      <w:bCs/>
    </w:rPr>
  </w:style>
  <w:style w:type="paragraph" w:customStyle="1" w:styleId="list-dash">
    <w:name w:val="list-dash"/>
    <w:basedOn w:val="list-bullet"/>
    <w:uiPriority w:val="99"/>
    <w:rsid w:val="004253C7"/>
    <w:pPr>
      <w:ind w:hanging="227"/>
    </w:pPr>
  </w:style>
  <w:style w:type="paragraph" w:customStyle="1" w:styleId="33">
    <w:name w:val="3"/>
    <w:basedOn w:val="12"/>
    <w:next w:val="12"/>
    <w:qFormat/>
    <w:rsid w:val="004253C7"/>
    <w:pPr>
      <w:keepNext/>
      <w:keepLines/>
      <w:spacing w:before="480" w:after="120"/>
    </w:pPr>
    <w:rPr>
      <w:rFonts w:cs="Times New Roman"/>
      <w:b/>
      <w:sz w:val="72"/>
      <w:szCs w:val="72"/>
      <w:lang w:val="x-none"/>
    </w:rPr>
  </w:style>
  <w:style w:type="character" w:customStyle="1" w:styleId="aff6">
    <w:name w:val="Другое_"/>
    <w:link w:val="aff7"/>
    <w:uiPriority w:val="99"/>
    <w:locked/>
    <w:rsid w:val="004253C7"/>
    <w:rPr>
      <w:rFonts w:ascii="Georgia" w:hAnsi="Georgia"/>
      <w:sz w:val="19"/>
    </w:rPr>
  </w:style>
  <w:style w:type="character" w:customStyle="1" w:styleId="34">
    <w:name w:val="Заголовок №3_"/>
    <w:link w:val="35"/>
    <w:uiPriority w:val="99"/>
    <w:locked/>
    <w:rsid w:val="004253C7"/>
    <w:rPr>
      <w:rFonts w:ascii="Times New Roman" w:hAnsi="Times New Roman"/>
      <w:color w:val="808285"/>
      <w:sz w:val="26"/>
    </w:rPr>
  </w:style>
  <w:style w:type="character" w:customStyle="1" w:styleId="43">
    <w:name w:val="Основной текст (4)_"/>
    <w:link w:val="44"/>
    <w:uiPriority w:val="99"/>
    <w:locked/>
    <w:rsid w:val="004253C7"/>
    <w:rPr>
      <w:rFonts w:ascii="Arial" w:hAnsi="Arial"/>
      <w:sz w:val="17"/>
    </w:rPr>
  </w:style>
  <w:style w:type="character" w:customStyle="1" w:styleId="17">
    <w:name w:val="Заголовок №1_"/>
    <w:link w:val="18"/>
    <w:uiPriority w:val="99"/>
    <w:locked/>
    <w:rsid w:val="004253C7"/>
    <w:rPr>
      <w:rFonts w:ascii="Arial" w:hAnsi="Arial"/>
      <w:b/>
      <w:color w:val="808285"/>
      <w:sz w:val="66"/>
    </w:rPr>
  </w:style>
  <w:style w:type="character" w:customStyle="1" w:styleId="36">
    <w:name w:val="Основной текст (3)_"/>
    <w:link w:val="37"/>
    <w:uiPriority w:val="99"/>
    <w:locked/>
    <w:rsid w:val="004253C7"/>
    <w:rPr>
      <w:b/>
    </w:rPr>
  </w:style>
  <w:style w:type="character" w:customStyle="1" w:styleId="24">
    <w:name w:val="Колонтитул (2)_"/>
    <w:link w:val="25"/>
    <w:uiPriority w:val="99"/>
    <w:locked/>
    <w:rsid w:val="004253C7"/>
    <w:rPr>
      <w:rFonts w:ascii="Times New Roman" w:hAnsi="Times New Roman"/>
    </w:rPr>
  </w:style>
  <w:style w:type="character" w:customStyle="1" w:styleId="aff8">
    <w:name w:val="Оглавление_"/>
    <w:link w:val="aff9"/>
    <w:locked/>
    <w:rsid w:val="004253C7"/>
    <w:rPr>
      <w:rFonts w:ascii="Georgia" w:hAnsi="Georgia"/>
      <w:sz w:val="19"/>
    </w:rPr>
  </w:style>
  <w:style w:type="character" w:customStyle="1" w:styleId="19">
    <w:name w:val="Основной текст Знак1"/>
    <w:uiPriority w:val="99"/>
    <w:locked/>
    <w:rsid w:val="004253C7"/>
    <w:rPr>
      <w:rFonts w:ascii="Georgia" w:hAnsi="Georgia"/>
      <w:sz w:val="19"/>
      <w:u w:val="none"/>
    </w:rPr>
  </w:style>
  <w:style w:type="character" w:customStyle="1" w:styleId="45">
    <w:name w:val="Заголовок №4_"/>
    <w:link w:val="46"/>
    <w:uiPriority w:val="99"/>
    <w:locked/>
    <w:rsid w:val="004253C7"/>
    <w:rPr>
      <w:rFonts w:ascii="Tahoma" w:hAnsi="Tahoma"/>
      <w:b/>
      <w:sz w:val="18"/>
    </w:rPr>
  </w:style>
  <w:style w:type="character" w:customStyle="1" w:styleId="26">
    <w:name w:val="Основной текст (2)_"/>
    <w:link w:val="27"/>
    <w:uiPriority w:val="99"/>
    <w:locked/>
    <w:rsid w:val="004253C7"/>
    <w:rPr>
      <w:rFonts w:ascii="Tahoma" w:hAnsi="Tahoma"/>
      <w:b/>
      <w:sz w:val="18"/>
    </w:rPr>
  </w:style>
  <w:style w:type="character" w:customStyle="1" w:styleId="28">
    <w:name w:val="Заголовок №2_"/>
    <w:link w:val="29"/>
    <w:uiPriority w:val="99"/>
    <w:locked/>
    <w:rsid w:val="004253C7"/>
    <w:rPr>
      <w:b/>
      <w:smallCaps/>
      <w:sz w:val="28"/>
    </w:rPr>
  </w:style>
  <w:style w:type="character" w:customStyle="1" w:styleId="72">
    <w:name w:val="Основной текст (7)_"/>
    <w:link w:val="73"/>
    <w:locked/>
    <w:rsid w:val="004253C7"/>
    <w:rPr>
      <w:rFonts w:ascii="Arial" w:hAnsi="Arial"/>
      <w:sz w:val="15"/>
    </w:rPr>
  </w:style>
  <w:style w:type="character" w:customStyle="1" w:styleId="affa">
    <w:name w:val="Подпись к таблице_"/>
    <w:link w:val="affb"/>
    <w:uiPriority w:val="99"/>
    <w:locked/>
    <w:rsid w:val="004253C7"/>
    <w:rPr>
      <w:rFonts w:ascii="Arial" w:hAnsi="Arial"/>
      <w:sz w:val="15"/>
    </w:rPr>
  </w:style>
  <w:style w:type="character" w:customStyle="1" w:styleId="affc">
    <w:name w:val="Колонтитул_"/>
    <w:link w:val="affd"/>
    <w:uiPriority w:val="99"/>
    <w:locked/>
    <w:rsid w:val="004253C7"/>
    <w:rPr>
      <w:rFonts w:ascii="Arial" w:hAnsi="Arial"/>
      <w:sz w:val="15"/>
    </w:rPr>
  </w:style>
  <w:style w:type="character" w:customStyle="1" w:styleId="82">
    <w:name w:val="Основной текст (8)_"/>
    <w:link w:val="83"/>
    <w:locked/>
    <w:rsid w:val="004253C7"/>
    <w:rPr>
      <w:b/>
      <w:sz w:val="11"/>
    </w:rPr>
  </w:style>
  <w:style w:type="paragraph" w:customStyle="1" w:styleId="aff7">
    <w:name w:val="Другое"/>
    <w:basedOn w:val="a"/>
    <w:link w:val="aff6"/>
    <w:uiPriority w:val="99"/>
    <w:rsid w:val="004253C7"/>
    <w:pPr>
      <w:autoSpaceDE/>
      <w:autoSpaceDN/>
      <w:spacing w:line="269" w:lineRule="auto"/>
      <w:ind w:firstLine="240"/>
    </w:pPr>
    <w:rPr>
      <w:rFonts w:ascii="Georgia" w:eastAsiaTheme="minorHAnsi" w:hAnsi="Georgia" w:cstheme="minorBidi"/>
      <w:sz w:val="19"/>
      <w:lang w:val="en-US"/>
    </w:rPr>
  </w:style>
  <w:style w:type="paragraph" w:customStyle="1" w:styleId="35">
    <w:name w:val="Заголовок №3"/>
    <w:basedOn w:val="a"/>
    <w:link w:val="34"/>
    <w:uiPriority w:val="99"/>
    <w:rsid w:val="004253C7"/>
    <w:pPr>
      <w:autoSpaceDE/>
      <w:autoSpaceDN/>
      <w:spacing w:after="820" w:line="223" w:lineRule="auto"/>
      <w:jc w:val="center"/>
      <w:outlineLvl w:val="2"/>
    </w:pPr>
    <w:rPr>
      <w:rFonts w:eastAsiaTheme="minorHAnsi" w:cstheme="minorBidi"/>
      <w:color w:val="808285"/>
      <w:sz w:val="26"/>
      <w:lang w:val="en-US"/>
    </w:rPr>
  </w:style>
  <w:style w:type="paragraph" w:customStyle="1" w:styleId="44">
    <w:name w:val="Основной текст (4)"/>
    <w:basedOn w:val="a"/>
    <w:link w:val="43"/>
    <w:uiPriority w:val="99"/>
    <w:rsid w:val="004253C7"/>
    <w:pPr>
      <w:autoSpaceDE/>
      <w:autoSpaceDN/>
      <w:spacing w:after="120" w:line="298" w:lineRule="auto"/>
    </w:pPr>
    <w:rPr>
      <w:rFonts w:ascii="Arial" w:eastAsiaTheme="minorHAnsi" w:hAnsi="Arial" w:cstheme="minorBidi"/>
      <w:sz w:val="17"/>
      <w:lang w:val="en-US"/>
    </w:rPr>
  </w:style>
  <w:style w:type="paragraph" w:customStyle="1" w:styleId="18">
    <w:name w:val="Заголовок №1"/>
    <w:basedOn w:val="a"/>
    <w:link w:val="17"/>
    <w:uiPriority w:val="99"/>
    <w:rsid w:val="004253C7"/>
    <w:pPr>
      <w:autoSpaceDE/>
      <w:autoSpaceDN/>
      <w:spacing w:after="380" w:line="262" w:lineRule="auto"/>
      <w:jc w:val="center"/>
      <w:outlineLvl w:val="0"/>
    </w:pPr>
    <w:rPr>
      <w:rFonts w:ascii="Arial" w:eastAsiaTheme="minorHAnsi" w:hAnsi="Arial" w:cstheme="minorBidi"/>
      <w:b/>
      <w:color w:val="808285"/>
      <w:sz w:val="66"/>
      <w:lang w:val="en-US"/>
    </w:rPr>
  </w:style>
  <w:style w:type="paragraph" w:customStyle="1" w:styleId="37">
    <w:name w:val="Основной текст (3)"/>
    <w:basedOn w:val="a"/>
    <w:link w:val="36"/>
    <w:uiPriority w:val="99"/>
    <w:rsid w:val="004253C7"/>
    <w:pPr>
      <w:autoSpaceDE/>
      <w:autoSpaceDN/>
      <w:spacing w:after="250" w:line="226" w:lineRule="auto"/>
    </w:pPr>
    <w:rPr>
      <w:rFonts w:asciiTheme="minorHAnsi" w:eastAsiaTheme="minorHAnsi" w:hAnsiTheme="minorHAnsi" w:cstheme="minorBidi"/>
      <w:b/>
      <w:lang w:val="en-US"/>
    </w:rPr>
  </w:style>
  <w:style w:type="paragraph" w:customStyle="1" w:styleId="25">
    <w:name w:val="Колонтитул (2)"/>
    <w:basedOn w:val="a"/>
    <w:link w:val="24"/>
    <w:uiPriority w:val="99"/>
    <w:rsid w:val="004253C7"/>
    <w:pPr>
      <w:autoSpaceDE/>
      <w:autoSpaceDN/>
    </w:pPr>
    <w:rPr>
      <w:rFonts w:eastAsiaTheme="minorHAnsi" w:cstheme="minorBidi"/>
      <w:lang w:val="en-US"/>
    </w:rPr>
  </w:style>
  <w:style w:type="paragraph" w:customStyle="1" w:styleId="aff9">
    <w:name w:val="Оглавление"/>
    <w:basedOn w:val="a"/>
    <w:link w:val="aff8"/>
    <w:rsid w:val="004253C7"/>
    <w:pPr>
      <w:autoSpaceDE/>
      <w:autoSpaceDN/>
      <w:ind w:firstLine="350"/>
    </w:pPr>
    <w:rPr>
      <w:rFonts w:ascii="Georgia" w:eastAsiaTheme="minorHAnsi" w:hAnsi="Georgia" w:cstheme="minorBidi"/>
      <w:sz w:val="19"/>
      <w:lang w:val="en-US"/>
    </w:rPr>
  </w:style>
  <w:style w:type="character" w:customStyle="1" w:styleId="2a">
    <w:name w:val="Основной текст Знак2"/>
    <w:uiPriority w:val="99"/>
    <w:semiHidden/>
    <w:rsid w:val="004253C7"/>
    <w:rPr>
      <w:color w:val="000000"/>
    </w:rPr>
  </w:style>
  <w:style w:type="paragraph" w:customStyle="1" w:styleId="46">
    <w:name w:val="Заголовок №4"/>
    <w:basedOn w:val="a"/>
    <w:link w:val="45"/>
    <w:uiPriority w:val="99"/>
    <w:rsid w:val="004253C7"/>
    <w:pPr>
      <w:autoSpaceDE/>
      <w:autoSpaceDN/>
      <w:spacing w:after="60" w:line="266" w:lineRule="auto"/>
      <w:outlineLvl w:val="3"/>
    </w:pPr>
    <w:rPr>
      <w:rFonts w:ascii="Tahoma" w:eastAsiaTheme="minorHAnsi" w:hAnsi="Tahoma" w:cstheme="minorBidi"/>
      <w:b/>
      <w:sz w:val="18"/>
      <w:lang w:val="en-US"/>
    </w:rPr>
  </w:style>
  <w:style w:type="paragraph" w:customStyle="1" w:styleId="27">
    <w:name w:val="Основной текст (2)"/>
    <w:basedOn w:val="a"/>
    <w:link w:val="26"/>
    <w:uiPriority w:val="99"/>
    <w:rsid w:val="004253C7"/>
    <w:pPr>
      <w:autoSpaceDE/>
      <w:autoSpaceDN/>
      <w:spacing w:after="40" w:line="269" w:lineRule="auto"/>
    </w:pPr>
    <w:rPr>
      <w:rFonts w:ascii="Tahoma" w:eastAsiaTheme="minorHAnsi" w:hAnsi="Tahoma" w:cstheme="minorBidi"/>
      <w:b/>
      <w:sz w:val="18"/>
      <w:lang w:val="en-US"/>
    </w:rPr>
  </w:style>
  <w:style w:type="paragraph" w:customStyle="1" w:styleId="29">
    <w:name w:val="Заголовок №2"/>
    <w:basedOn w:val="a"/>
    <w:link w:val="28"/>
    <w:uiPriority w:val="99"/>
    <w:rsid w:val="004253C7"/>
    <w:pPr>
      <w:autoSpaceDE/>
      <w:autoSpaceDN/>
      <w:spacing w:line="180" w:lineRule="auto"/>
      <w:outlineLvl w:val="1"/>
    </w:pPr>
    <w:rPr>
      <w:rFonts w:asciiTheme="minorHAnsi" w:eastAsiaTheme="minorHAnsi" w:hAnsiTheme="minorHAnsi" w:cstheme="minorBidi"/>
      <w:b/>
      <w:smallCaps/>
      <w:sz w:val="28"/>
      <w:lang w:val="en-US"/>
    </w:rPr>
  </w:style>
  <w:style w:type="paragraph" w:customStyle="1" w:styleId="73">
    <w:name w:val="Основной текст (7)"/>
    <w:basedOn w:val="a"/>
    <w:link w:val="72"/>
    <w:rsid w:val="004253C7"/>
    <w:pPr>
      <w:autoSpaceDE/>
      <w:autoSpaceDN/>
    </w:pPr>
    <w:rPr>
      <w:rFonts w:ascii="Arial" w:eastAsiaTheme="minorHAnsi" w:hAnsi="Arial" w:cstheme="minorBidi"/>
      <w:sz w:val="15"/>
      <w:lang w:val="en-US"/>
    </w:rPr>
  </w:style>
  <w:style w:type="paragraph" w:customStyle="1" w:styleId="affb">
    <w:name w:val="Подпись к таблице"/>
    <w:basedOn w:val="a"/>
    <w:link w:val="affa"/>
    <w:uiPriority w:val="99"/>
    <w:rsid w:val="004253C7"/>
    <w:pPr>
      <w:autoSpaceDE/>
      <w:autoSpaceDN/>
    </w:pPr>
    <w:rPr>
      <w:rFonts w:ascii="Arial" w:eastAsiaTheme="minorHAnsi" w:hAnsi="Arial" w:cstheme="minorBidi"/>
      <w:sz w:val="15"/>
      <w:lang w:val="en-US"/>
    </w:rPr>
  </w:style>
  <w:style w:type="paragraph" w:customStyle="1" w:styleId="affd">
    <w:name w:val="Колонтитул"/>
    <w:basedOn w:val="a"/>
    <w:link w:val="affc"/>
    <w:uiPriority w:val="99"/>
    <w:rsid w:val="004253C7"/>
    <w:pPr>
      <w:autoSpaceDE/>
      <w:autoSpaceDN/>
    </w:pPr>
    <w:rPr>
      <w:rFonts w:ascii="Arial" w:eastAsiaTheme="minorHAnsi" w:hAnsi="Arial" w:cstheme="minorBidi"/>
      <w:sz w:val="15"/>
      <w:lang w:val="en-US"/>
    </w:rPr>
  </w:style>
  <w:style w:type="paragraph" w:customStyle="1" w:styleId="83">
    <w:name w:val="Основной текст (8)"/>
    <w:basedOn w:val="a"/>
    <w:link w:val="82"/>
    <w:rsid w:val="004253C7"/>
    <w:pPr>
      <w:autoSpaceDE/>
      <w:autoSpaceDN/>
    </w:pPr>
    <w:rPr>
      <w:rFonts w:asciiTheme="minorHAnsi" w:eastAsiaTheme="minorHAnsi" w:hAnsiTheme="minorHAnsi" w:cstheme="minorBidi"/>
      <w:b/>
      <w:sz w:val="11"/>
      <w:lang w:val="en-US"/>
    </w:rPr>
  </w:style>
  <w:style w:type="paragraph" w:styleId="affe">
    <w:name w:val="No Spacing"/>
    <w:link w:val="afff"/>
    <w:uiPriority w:val="1"/>
    <w:qFormat/>
    <w:rsid w:val="004253C7"/>
    <w:pPr>
      <w:autoSpaceDE/>
      <w:autoSpaceDN/>
    </w:pPr>
    <w:rPr>
      <w:rFonts w:ascii="Courier New" w:eastAsia="Times New Roman" w:hAnsi="Courier New" w:cs="Times New Roman"/>
      <w:color w:val="000000"/>
      <w:sz w:val="24"/>
      <w:szCs w:val="24"/>
      <w:lang w:val="ru-RU" w:eastAsia="ru-RU"/>
    </w:rPr>
  </w:style>
  <w:style w:type="paragraph" w:customStyle="1" w:styleId="afff0">
    <w:name w:val="об"/>
    <w:basedOn w:val="a"/>
    <w:link w:val="afff1"/>
    <w:uiPriority w:val="1"/>
    <w:qFormat/>
    <w:rsid w:val="004253C7"/>
    <w:pPr>
      <w:spacing w:before="120" w:after="120" w:line="360" w:lineRule="auto"/>
    </w:pPr>
    <w:rPr>
      <w:rFonts w:eastAsia="Cambria"/>
      <w:b/>
      <w:i/>
      <w:w w:val="90"/>
      <w:sz w:val="24"/>
      <w:szCs w:val="24"/>
      <w:lang w:val="x-none"/>
    </w:rPr>
  </w:style>
  <w:style w:type="character" w:customStyle="1" w:styleId="afff1">
    <w:name w:val="об Знак"/>
    <w:link w:val="afff0"/>
    <w:uiPriority w:val="1"/>
    <w:rsid w:val="004253C7"/>
    <w:rPr>
      <w:rFonts w:ascii="Times New Roman" w:eastAsia="Cambria" w:hAnsi="Times New Roman" w:cs="Times New Roman"/>
      <w:b/>
      <w:i/>
      <w:w w:val="90"/>
      <w:sz w:val="24"/>
      <w:szCs w:val="24"/>
      <w:lang w:val="x-none"/>
    </w:rPr>
  </w:style>
  <w:style w:type="character" w:customStyle="1" w:styleId="afff2">
    <w:name w:val="Заголовок Знак"/>
    <w:uiPriority w:val="10"/>
    <w:rsid w:val="004253C7"/>
    <w:rPr>
      <w:rFonts w:ascii="Calibri Light" w:eastAsia="Times New Roman" w:hAnsi="Calibri Light" w:cs="Times New Roman"/>
      <w:spacing w:val="-10"/>
      <w:kern w:val="28"/>
      <w:sz w:val="56"/>
      <w:szCs w:val="56"/>
      <w:lang w:val="en-US" w:eastAsia="en-US"/>
    </w:rPr>
  </w:style>
  <w:style w:type="numbering" w:customStyle="1" w:styleId="1a">
    <w:name w:val="Нет списка1"/>
    <w:next w:val="a2"/>
    <w:uiPriority w:val="99"/>
    <w:semiHidden/>
    <w:unhideWhenUsed/>
    <w:rsid w:val="004253C7"/>
  </w:style>
  <w:style w:type="character" w:customStyle="1" w:styleId="WW8Num1z0">
    <w:name w:val="WW8Num1z0"/>
    <w:rsid w:val="004253C7"/>
  </w:style>
  <w:style w:type="character" w:customStyle="1" w:styleId="WW8Num1z1">
    <w:name w:val="WW8Num1z1"/>
    <w:rsid w:val="004253C7"/>
  </w:style>
  <w:style w:type="character" w:customStyle="1" w:styleId="WW8Num1z2">
    <w:name w:val="WW8Num1z2"/>
    <w:rsid w:val="004253C7"/>
  </w:style>
  <w:style w:type="character" w:customStyle="1" w:styleId="WW8Num1z3">
    <w:name w:val="WW8Num1z3"/>
    <w:rsid w:val="004253C7"/>
  </w:style>
  <w:style w:type="character" w:customStyle="1" w:styleId="WW8Num1z4">
    <w:name w:val="WW8Num1z4"/>
    <w:rsid w:val="004253C7"/>
  </w:style>
  <w:style w:type="character" w:customStyle="1" w:styleId="WW8Num1z5">
    <w:name w:val="WW8Num1z5"/>
    <w:rsid w:val="004253C7"/>
  </w:style>
  <w:style w:type="character" w:customStyle="1" w:styleId="WW8Num1z6">
    <w:name w:val="WW8Num1z6"/>
    <w:rsid w:val="004253C7"/>
  </w:style>
  <w:style w:type="character" w:customStyle="1" w:styleId="WW8Num1z7">
    <w:name w:val="WW8Num1z7"/>
    <w:rsid w:val="004253C7"/>
  </w:style>
  <w:style w:type="character" w:customStyle="1" w:styleId="WW8Num1z8">
    <w:name w:val="WW8Num1z8"/>
    <w:rsid w:val="004253C7"/>
  </w:style>
  <w:style w:type="character" w:customStyle="1" w:styleId="WW8Num2z0">
    <w:name w:val="WW8Num2z0"/>
    <w:rsid w:val="004253C7"/>
  </w:style>
  <w:style w:type="character" w:customStyle="1" w:styleId="WW8Num3z0">
    <w:name w:val="WW8Num3z0"/>
    <w:rsid w:val="004253C7"/>
    <w:rPr>
      <w:rFonts w:ascii="Symbol" w:hAnsi="Symbol" w:cs="Symbol" w:hint="default"/>
      <w:spacing w:val="1"/>
      <w:sz w:val="28"/>
      <w:szCs w:val="28"/>
    </w:rPr>
  </w:style>
  <w:style w:type="character" w:customStyle="1" w:styleId="WW8Num4z0">
    <w:name w:val="WW8Num4z0"/>
    <w:rsid w:val="004253C7"/>
  </w:style>
  <w:style w:type="character" w:customStyle="1" w:styleId="WW8Num5z0">
    <w:name w:val="WW8Num5z0"/>
    <w:rsid w:val="004253C7"/>
    <w:rPr>
      <w:rFonts w:ascii="Symbol" w:hAnsi="Symbol" w:cs="Symbol" w:hint="default"/>
    </w:rPr>
  </w:style>
  <w:style w:type="character" w:customStyle="1" w:styleId="WW8Num6z0">
    <w:name w:val="WW8Num6z0"/>
    <w:rsid w:val="004253C7"/>
    <w:rPr>
      <w:rFonts w:eastAsia="Times New Roman" w:cs="Times New Roman" w:hint="default"/>
    </w:rPr>
  </w:style>
  <w:style w:type="character" w:customStyle="1" w:styleId="WW8Num7z0">
    <w:name w:val="WW8Num7z0"/>
    <w:rsid w:val="004253C7"/>
    <w:rPr>
      <w:rFonts w:ascii="Symbol" w:hAnsi="Symbol" w:cs="Symbol" w:hint="default"/>
    </w:rPr>
  </w:style>
  <w:style w:type="character" w:customStyle="1" w:styleId="WW8Num8z0">
    <w:name w:val="WW8Num8z0"/>
    <w:rsid w:val="004253C7"/>
  </w:style>
  <w:style w:type="character" w:customStyle="1" w:styleId="WW8Num8z1">
    <w:name w:val="WW8Num8z1"/>
    <w:rsid w:val="004253C7"/>
  </w:style>
  <w:style w:type="character" w:customStyle="1" w:styleId="WW8Num8z2">
    <w:name w:val="WW8Num8z2"/>
    <w:rsid w:val="004253C7"/>
  </w:style>
  <w:style w:type="character" w:customStyle="1" w:styleId="WW8Num8z3">
    <w:name w:val="WW8Num8z3"/>
    <w:rsid w:val="004253C7"/>
  </w:style>
  <w:style w:type="character" w:customStyle="1" w:styleId="WW8Num8z4">
    <w:name w:val="WW8Num8z4"/>
    <w:rsid w:val="004253C7"/>
  </w:style>
  <w:style w:type="character" w:customStyle="1" w:styleId="WW8Num8z5">
    <w:name w:val="WW8Num8z5"/>
    <w:rsid w:val="004253C7"/>
  </w:style>
  <w:style w:type="character" w:customStyle="1" w:styleId="WW8Num8z6">
    <w:name w:val="WW8Num8z6"/>
    <w:rsid w:val="004253C7"/>
  </w:style>
  <w:style w:type="character" w:customStyle="1" w:styleId="WW8Num8z7">
    <w:name w:val="WW8Num8z7"/>
    <w:rsid w:val="004253C7"/>
  </w:style>
  <w:style w:type="character" w:customStyle="1" w:styleId="WW8Num8z8">
    <w:name w:val="WW8Num8z8"/>
    <w:rsid w:val="004253C7"/>
  </w:style>
  <w:style w:type="character" w:customStyle="1" w:styleId="WW8Num9z0">
    <w:name w:val="WW8Num9z0"/>
    <w:rsid w:val="004253C7"/>
  </w:style>
  <w:style w:type="character" w:customStyle="1" w:styleId="WW8Num9z1">
    <w:name w:val="WW8Num9z1"/>
    <w:rsid w:val="004253C7"/>
  </w:style>
  <w:style w:type="character" w:customStyle="1" w:styleId="WW8Num9z2">
    <w:name w:val="WW8Num9z2"/>
    <w:rsid w:val="004253C7"/>
  </w:style>
  <w:style w:type="character" w:customStyle="1" w:styleId="WW8Num9z3">
    <w:name w:val="WW8Num9z3"/>
    <w:rsid w:val="004253C7"/>
  </w:style>
  <w:style w:type="character" w:customStyle="1" w:styleId="WW8Num9z4">
    <w:name w:val="WW8Num9z4"/>
    <w:rsid w:val="004253C7"/>
  </w:style>
  <w:style w:type="character" w:customStyle="1" w:styleId="WW8Num9z5">
    <w:name w:val="WW8Num9z5"/>
    <w:rsid w:val="004253C7"/>
  </w:style>
  <w:style w:type="character" w:customStyle="1" w:styleId="WW8Num9z6">
    <w:name w:val="WW8Num9z6"/>
    <w:rsid w:val="004253C7"/>
  </w:style>
  <w:style w:type="character" w:customStyle="1" w:styleId="WW8Num9z7">
    <w:name w:val="WW8Num9z7"/>
    <w:rsid w:val="004253C7"/>
  </w:style>
  <w:style w:type="character" w:customStyle="1" w:styleId="WW8Num9z8">
    <w:name w:val="WW8Num9z8"/>
    <w:rsid w:val="004253C7"/>
  </w:style>
  <w:style w:type="character" w:customStyle="1" w:styleId="WW8Num10z0">
    <w:name w:val="WW8Num10z0"/>
    <w:rsid w:val="004253C7"/>
  </w:style>
  <w:style w:type="character" w:customStyle="1" w:styleId="WW8Num10z1">
    <w:name w:val="WW8Num10z1"/>
    <w:rsid w:val="004253C7"/>
  </w:style>
  <w:style w:type="character" w:customStyle="1" w:styleId="WW8Num10z2">
    <w:name w:val="WW8Num10z2"/>
    <w:rsid w:val="004253C7"/>
  </w:style>
  <w:style w:type="character" w:customStyle="1" w:styleId="WW8Num10z3">
    <w:name w:val="WW8Num10z3"/>
    <w:rsid w:val="004253C7"/>
  </w:style>
  <w:style w:type="character" w:customStyle="1" w:styleId="WW8Num10z4">
    <w:name w:val="WW8Num10z4"/>
    <w:rsid w:val="004253C7"/>
  </w:style>
  <w:style w:type="character" w:customStyle="1" w:styleId="WW8Num10z5">
    <w:name w:val="WW8Num10z5"/>
    <w:rsid w:val="004253C7"/>
  </w:style>
  <w:style w:type="character" w:customStyle="1" w:styleId="WW8Num10z6">
    <w:name w:val="WW8Num10z6"/>
    <w:rsid w:val="004253C7"/>
  </w:style>
  <w:style w:type="character" w:customStyle="1" w:styleId="WW8Num10z7">
    <w:name w:val="WW8Num10z7"/>
    <w:rsid w:val="004253C7"/>
  </w:style>
  <w:style w:type="character" w:customStyle="1" w:styleId="WW8Num10z8">
    <w:name w:val="WW8Num10z8"/>
    <w:rsid w:val="004253C7"/>
  </w:style>
  <w:style w:type="character" w:customStyle="1" w:styleId="WW8Num11z0">
    <w:name w:val="WW8Num11z0"/>
    <w:rsid w:val="004253C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WW8Num11z1">
    <w:name w:val="WW8Num11z1"/>
    <w:rsid w:val="004253C7"/>
  </w:style>
  <w:style w:type="character" w:customStyle="1" w:styleId="WW8Num11z2">
    <w:name w:val="WW8Num11z2"/>
    <w:rsid w:val="004253C7"/>
  </w:style>
  <w:style w:type="character" w:customStyle="1" w:styleId="WW8Num11z3">
    <w:name w:val="WW8Num11z3"/>
    <w:rsid w:val="004253C7"/>
  </w:style>
  <w:style w:type="character" w:customStyle="1" w:styleId="WW8Num11z4">
    <w:name w:val="WW8Num11z4"/>
    <w:rsid w:val="004253C7"/>
  </w:style>
  <w:style w:type="character" w:customStyle="1" w:styleId="WW8Num11z5">
    <w:name w:val="WW8Num11z5"/>
    <w:rsid w:val="004253C7"/>
  </w:style>
  <w:style w:type="character" w:customStyle="1" w:styleId="WW8Num11z6">
    <w:name w:val="WW8Num11z6"/>
    <w:rsid w:val="004253C7"/>
  </w:style>
  <w:style w:type="character" w:customStyle="1" w:styleId="WW8Num11z7">
    <w:name w:val="WW8Num11z7"/>
    <w:rsid w:val="004253C7"/>
  </w:style>
  <w:style w:type="character" w:customStyle="1" w:styleId="WW8Num11z8">
    <w:name w:val="WW8Num11z8"/>
    <w:rsid w:val="004253C7"/>
  </w:style>
  <w:style w:type="character" w:customStyle="1" w:styleId="WW8Num12z0">
    <w:name w:val="WW8Num12z0"/>
    <w:rsid w:val="004253C7"/>
  </w:style>
  <w:style w:type="character" w:customStyle="1" w:styleId="WW8Num12z1">
    <w:name w:val="WW8Num12z1"/>
    <w:rsid w:val="004253C7"/>
  </w:style>
  <w:style w:type="character" w:customStyle="1" w:styleId="WW8Num12z2">
    <w:name w:val="WW8Num12z2"/>
    <w:rsid w:val="004253C7"/>
  </w:style>
  <w:style w:type="character" w:customStyle="1" w:styleId="WW8Num12z3">
    <w:name w:val="WW8Num12z3"/>
    <w:rsid w:val="004253C7"/>
  </w:style>
  <w:style w:type="character" w:customStyle="1" w:styleId="WW8Num12z4">
    <w:name w:val="WW8Num12z4"/>
    <w:rsid w:val="004253C7"/>
  </w:style>
  <w:style w:type="character" w:customStyle="1" w:styleId="WW8Num12z5">
    <w:name w:val="WW8Num12z5"/>
    <w:rsid w:val="004253C7"/>
  </w:style>
  <w:style w:type="character" w:customStyle="1" w:styleId="WW8Num12z6">
    <w:name w:val="WW8Num12z6"/>
    <w:rsid w:val="004253C7"/>
  </w:style>
  <w:style w:type="character" w:customStyle="1" w:styleId="WW8Num12z7">
    <w:name w:val="WW8Num12z7"/>
    <w:rsid w:val="004253C7"/>
  </w:style>
  <w:style w:type="character" w:customStyle="1" w:styleId="WW8Num12z8">
    <w:name w:val="WW8Num12z8"/>
    <w:rsid w:val="004253C7"/>
  </w:style>
  <w:style w:type="character" w:customStyle="1" w:styleId="WW8Num13z0">
    <w:name w:val="WW8Num13z0"/>
    <w:rsid w:val="004253C7"/>
  </w:style>
  <w:style w:type="character" w:customStyle="1" w:styleId="WW8Num13z1">
    <w:name w:val="WW8Num13z1"/>
    <w:rsid w:val="004253C7"/>
  </w:style>
  <w:style w:type="character" w:customStyle="1" w:styleId="WW8Num13z2">
    <w:name w:val="WW8Num13z2"/>
    <w:rsid w:val="004253C7"/>
  </w:style>
  <w:style w:type="character" w:customStyle="1" w:styleId="WW8Num13z3">
    <w:name w:val="WW8Num13z3"/>
    <w:rsid w:val="004253C7"/>
  </w:style>
  <w:style w:type="character" w:customStyle="1" w:styleId="WW8Num13z4">
    <w:name w:val="WW8Num13z4"/>
    <w:rsid w:val="004253C7"/>
  </w:style>
  <w:style w:type="character" w:customStyle="1" w:styleId="WW8Num13z5">
    <w:name w:val="WW8Num13z5"/>
    <w:rsid w:val="004253C7"/>
  </w:style>
  <w:style w:type="character" w:customStyle="1" w:styleId="WW8Num13z6">
    <w:name w:val="WW8Num13z6"/>
    <w:rsid w:val="004253C7"/>
  </w:style>
  <w:style w:type="character" w:customStyle="1" w:styleId="WW8Num13z7">
    <w:name w:val="WW8Num13z7"/>
    <w:rsid w:val="004253C7"/>
  </w:style>
  <w:style w:type="character" w:customStyle="1" w:styleId="WW8Num13z8">
    <w:name w:val="WW8Num13z8"/>
    <w:rsid w:val="004253C7"/>
  </w:style>
  <w:style w:type="character" w:customStyle="1" w:styleId="WW8Num14z0">
    <w:name w:val="WW8Num14z0"/>
    <w:rsid w:val="004253C7"/>
  </w:style>
  <w:style w:type="character" w:customStyle="1" w:styleId="WW8Num14z1">
    <w:name w:val="WW8Num14z1"/>
    <w:rsid w:val="004253C7"/>
  </w:style>
  <w:style w:type="character" w:customStyle="1" w:styleId="WW8Num14z2">
    <w:name w:val="WW8Num14z2"/>
    <w:rsid w:val="004253C7"/>
  </w:style>
  <w:style w:type="character" w:customStyle="1" w:styleId="WW8Num14z3">
    <w:name w:val="WW8Num14z3"/>
    <w:rsid w:val="004253C7"/>
  </w:style>
  <w:style w:type="character" w:customStyle="1" w:styleId="WW8Num14z4">
    <w:name w:val="WW8Num14z4"/>
    <w:rsid w:val="004253C7"/>
  </w:style>
  <w:style w:type="character" w:customStyle="1" w:styleId="WW8Num14z5">
    <w:name w:val="WW8Num14z5"/>
    <w:rsid w:val="004253C7"/>
  </w:style>
  <w:style w:type="character" w:customStyle="1" w:styleId="WW8Num14z6">
    <w:name w:val="WW8Num14z6"/>
    <w:rsid w:val="004253C7"/>
  </w:style>
  <w:style w:type="character" w:customStyle="1" w:styleId="WW8Num14z7">
    <w:name w:val="WW8Num14z7"/>
    <w:rsid w:val="004253C7"/>
  </w:style>
  <w:style w:type="character" w:customStyle="1" w:styleId="WW8Num14z8">
    <w:name w:val="WW8Num14z8"/>
    <w:rsid w:val="004253C7"/>
  </w:style>
  <w:style w:type="character" w:customStyle="1" w:styleId="WW8Num2z1">
    <w:name w:val="WW8Num2z1"/>
    <w:rsid w:val="004253C7"/>
  </w:style>
  <w:style w:type="character" w:customStyle="1" w:styleId="WW8Num2z2">
    <w:name w:val="WW8Num2z2"/>
    <w:rsid w:val="004253C7"/>
  </w:style>
  <w:style w:type="character" w:customStyle="1" w:styleId="WW8Num2z3">
    <w:name w:val="WW8Num2z3"/>
    <w:rsid w:val="004253C7"/>
  </w:style>
  <w:style w:type="character" w:customStyle="1" w:styleId="WW8Num2z4">
    <w:name w:val="WW8Num2z4"/>
    <w:rsid w:val="004253C7"/>
  </w:style>
  <w:style w:type="character" w:customStyle="1" w:styleId="WW8Num2z5">
    <w:name w:val="WW8Num2z5"/>
    <w:rsid w:val="004253C7"/>
  </w:style>
  <w:style w:type="character" w:customStyle="1" w:styleId="WW8Num2z6">
    <w:name w:val="WW8Num2z6"/>
    <w:rsid w:val="004253C7"/>
  </w:style>
  <w:style w:type="character" w:customStyle="1" w:styleId="WW8Num2z7">
    <w:name w:val="WW8Num2z7"/>
    <w:rsid w:val="004253C7"/>
  </w:style>
  <w:style w:type="character" w:customStyle="1" w:styleId="WW8Num2z8">
    <w:name w:val="WW8Num2z8"/>
    <w:rsid w:val="004253C7"/>
  </w:style>
  <w:style w:type="character" w:customStyle="1" w:styleId="WW8Num15z0">
    <w:name w:val="WW8Num15z0"/>
    <w:rsid w:val="004253C7"/>
  </w:style>
  <w:style w:type="character" w:customStyle="1" w:styleId="WW8Num15z1">
    <w:name w:val="WW8Num15z1"/>
    <w:rsid w:val="004253C7"/>
  </w:style>
  <w:style w:type="character" w:customStyle="1" w:styleId="WW8Num15z2">
    <w:name w:val="WW8Num15z2"/>
    <w:rsid w:val="004253C7"/>
  </w:style>
  <w:style w:type="character" w:customStyle="1" w:styleId="WW8Num15z3">
    <w:name w:val="WW8Num15z3"/>
    <w:rsid w:val="004253C7"/>
  </w:style>
  <w:style w:type="character" w:customStyle="1" w:styleId="WW8Num15z4">
    <w:name w:val="WW8Num15z4"/>
    <w:rsid w:val="004253C7"/>
  </w:style>
  <w:style w:type="character" w:customStyle="1" w:styleId="WW8Num15z5">
    <w:name w:val="WW8Num15z5"/>
    <w:rsid w:val="004253C7"/>
  </w:style>
  <w:style w:type="character" w:customStyle="1" w:styleId="WW8Num15z6">
    <w:name w:val="WW8Num15z6"/>
    <w:rsid w:val="004253C7"/>
  </w:style>
  <w:style w:type="character" w:customStyle="1" w:styleId="WW8Num15z7">
    <w:name w:val="WW8Num15z7"/>
    <w:rsid w:val="004253C7"/>
  </w:style>
  <w:style w:type="character" w:customStyle="1" w:styleId="WW8Num15z8">
    <w:name w:val="WW8Num15z8"/>
    <w:rsid w:val="004253C7"/>
  </w:style>
  <w:style w:type="character" w:customStyle="1" w:styleId="afff3">
    <w:name w:val="Основной шрифт"/>
    <w:rsid w:val="004253C7"/>
  </w:style>
  <w:style w:type="character" w:customStyle="1" w:styleId="WW8Num3z1">
    <w:name w:val="WW8Num3z1"/>
    <w:rsid w:val="004253C7"/>
    <w:rPr>
      <w:rFonts w:ascii="Courier New" w:hAnsi="Courier New" w:cs="Courier New" w:hint="default"/>
    </w:rPr>
  </w:style>
  <w:style w:type="character" w:customStyle="1" w:styleId="WW8Num3z2">
    <w:name w:val="WW8Num3z2"/>
    <w:rsid w:val="004253C7"/>
    <w:rPr>
      <w:rFonts w:ascii="Wingdings" w:hAnsi="Wingdings" w:cs="Wingdings" w:hint="default"/>
    </w:rPr>
  </w:style>
  <w:style w:type="character" w:customStyle="1" w:styleId="WW8Num4z1">
    <w:name w:val="WW8Num4z1"/>
    <w:rsid w:val="004253C7"/>
  </w:style>
  <w:style w:type="character" w:customStyle="1" w:styleId="WW8Num4z2">
    <w:name w:val="WW8Num4z2"/>
    <w:rsid w:val="004253C7"/>
  </w:style>
  <w:style w:type="character" w:customStyle="1" w:styleId="WW8Num4z3">
    <w:name w:val="WW8Num4z3"/>
    <w:rsid w:val="004253C7"/>
  </w:style>
  <w:style w:type="character" w:customStyle="1" w:styleId="WW8Num4z4">
    <w:name w:val="WW8Num4z4"/>
    <w:rsid w:val="004253C7"/>
  </w:style>
  <w:style w:type="character" w:customStyle="1" w:styleId="WW8Num4z5">
    <w:name w:val="WW8Num4z5"/>
    <w:rsid w:val="004253C7"/>
  </w:style>
  <w:style w:type="character" w:customStyle="1" w:styleId="WW8Num4z6">
    <w:name w:val="WW8Num4z6"/>
    <w:rsid w:val="004253C7"/>
  </w:style>
  <w:style w:type="character" w:customStyle="1" w:styleId="WW8Num4z7">
    <w:name w:val="WW8Num4z7"/>
    <w:rsid w:val="004253C7"/>
  </w:style>
  <w:style w:type="character" w:customStyle="1" w:styleId="WW8Num4z8">
    <w:name w:val="WW8Num4z8"/>
    <w:rsid w:val="004253C7"/>
  </w:style>
  <w:style w:type="character" w:customStyle="1" w:styleId="WW8Num7z1">
    <w:name w:val="WW8Num7z1"/>
    <w:rsid w:val="004253C7"/>
  </w:style>
  <w:style w:type="character" w:customStyle="1" w:styleId="WW8Num7z2">
    <w:name w:val="WW8Num7z2"/>
    <w:rsid w:val="004253C7"/>
  </w:style>
  <w:style w:type="character" w:customStyle="1" w:styleId="WW8Num7z3">
    <w:name w:val="WW8Num7z3"/>
    <w:rsid w:val="004253C7"/>
  </w:style>
  <w:style w:type="character" w:customStyle="1" w:styleId="WW8Num7z4">
    <w:name w:val="WW8Num7z4"/>
    <w:rsid w:val="004253C7"/>
  </w:style>
  <w:style w:type="character" w:customStyle="1" w:styleId="WW8Num7z5">
    <w:name w:val="WW8Num7z5"/>
    <w:rsid w:val="004253C7"/>
  </w:style>
  <w:style w:type="character" w:customStyle="1" w:styleId="WW8Num7z6">
    <w:name w:val="WW8Num7z6"/>
    <w:rsid w:val="004253C7"/>
  </w:style>
  <w:style w:type="character" w:customStyle="1" w:styleId="WW8Num7z7">
    <w:name w:val="WW8Num7z7"/>
    <w:rsid w:val="004253C7"/>
  </w:style>
  <w:style w:type="character" w:customStyle="1" w:styleId="WW8Num7z8">
    <w:name w:val="WW8Num7z8"/>
    <w:rsid w:val="004253C7"/>
  </w:style>
  <w:style w:type="character" w:customStyle="1" w:styleId="WW8Num16z0">
    <w:name w:val="WW8Num16z0"/>
    <w:rsid w:val="004253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</w:rPr>
  </w:style>
  <w:style w:type="character" w:customStyle="1" w:styleId="WW8Num17z0">
    <w:name w:val="WW8Num17z0"/>
    <w:rsid w:val="004253C7"/>
  </w:style>
  <w:style w:type="character" w:customStyle="1" w:styleId="WW8Num17z1">
    <w:name w:val="WW8Num17z1"/>
    <w:rsid w:val="004253C7"/>
  </w:style>
  <w:style w:type="character" w:customStyle="1" w:styleId="WW8Num17z2">
    <w:name w:val="WW8Num17z2"/>
    <w:rsid w:val="004253C7"/>
  </w:style>
  <w:style w:type="character" w:customStyle="1" w:styleId="WW8Num17z3">
    <w:name w:val="WW8Num17z3"/>
    <w:rsid w:val="004253C7"/>
  </w:style>
  <w:style w:type="character" w:customStyle="1" w:styleId="WW8Num17z4">
    <w:name w:val="WW8Num17z4"/>
    <w:rsid w:val="004253C7"/>
  </w:style>
  <w:style w:type="character" w:customStyle="1" w:styleId="WW8Num17z5">
    <w:name w:val="WW8Num17z5"/>
    <w:rsid w:val="004253C7"/>
  </w:style>
  <w:style w:type="character" w:customStyle="1" w:styleId="WW8Num17z6">
    <w:name w:val="WW8Num17z6"/>
    <w:rsid w:val="004253C7"/>
  </w:style>
  <w:style w:type="character" w:customStyle="1" w:styleId="WW8Num17z7">
    <w:name w:val="WW8Num17z7"/>
    <w:rsid w:val="004253C7"/>
  </w:style>
  <w:style w:type="character" w:customStyle="1" w:styleId="WW8Num17z8">
    <w:name w:val="WW8Num17z8"/>
    <w:rsid w:val="004253C7"/>
  </w:style>
  <w:style w:type="character" w:customStyle="1" w:styleId="WW8Num18z0">
    <w:name w:val="WW8Num18z0"/>
    <w:rsid w:val="004253C7"/>
    <w:rPr>
      <w:rFonts w:ascii="Symbol" w:hAnsi="Symbol" w:cs="Symbol" w:hint="default"/>
      <w:sz w:val="20"/>
    </w:rPr>
  </w:style>
  <w:style w:type="character" w:customStyle="1" w:styleId="WW8Num19z0">
    <w:name w:val="WW8Num19z0"/>
    <w:rsid w:val="004253C7"/>
    <w:rPr>
      <w:rFonts w:ascii="Symbol" w:hAnsi="Symbol" w:cs="Symbol" w:hint="default"/>
    </w:rPr>
  </w:style>
  <w:style w:type="character" w:customStyle="1" w:styleId="WW8Num19z1">
    <w:name w:val="WW8Num19z1"/>
    <w:rsid w:val="004253C7"/>
    <w:rPr>
      <w:rFonts w:ascii="Courier New" w:hAnsi="Courier New" w:cs="Courier New" w:hint="default"/>
    </w:rPr>
  </w:style>
  <w:style w:type="character" w:customStyle="1" w:styleId="WW8Num19z2">
    <w:name w:val="WW8Num19z2"/>
    <w:rsid w:val="004253C7"/>
    <w:rPr>
      <w:rFonts w:ascii="Wingdings" w:hAnsi="Wingdings" w:cs="Wingdings" w:hint="default"/>
    </w:rPr>
  </w:style>
  <w:style w:type="character" w:customStyle="1" w:styleId="WW8Num20z0">
    <w:name w:val="WW8Num20z0"/>
    <w:rsid w:val="004253C7"/>
    <w:rPr>
      <w:rFonts w:ascii="Symbol" w:hAnsi="Symbol" w:cs="Symbol" w:hint="default"/>
    </w:rPr>
  </w:style>
  <w:style w:type="character" w:customStyle="1" w:styleId="WW8Num20z1">
    <w:name w:val="WW8Num20z1"/>
    <w:rsid w:val="004253C7"/>
    <w:rPr>
      <w:rFonts w:ascii="Courier New" w:hAnsi="Courier New" w:cs="Courier New" w:hint="default"/>
    </w:rPr>
  </w:style>
  <w:style w:type="character" w:customStyle="1" w:styleId="WW8Num20z2">
    <w:name w:val="WW8Num20z2"/>
    <w:rsid w:val="004253C7"/>
    <w:rPr>
      <w:rFonts w:ascii="Wingdings" w:hAnsi="Wingdings" w:cs="Wingdings" w:hint="default"/>
    </w:rPr>
  </w:style>
  <w:style w:type="character" w:customStyle="1" w:styleId="WW8Num21z0">
    <w:name w:val="WW8Num21z0"/>
    <w:rsid w:val="004253C7"/>
    <w:rPr>
      <w:rFonts w:ascii="Symbol" w:hAnsi="Symbol" w:cs="Symbol" w:hint="default"/>
      <w:sz w:val="20"/>
    </w:rPr>
  </w:style>
  <w:style w:type="character" w:customStyle="1" w:styleId="WW8Num22z0">
    <w:name w:val="WW8Num22z0"/>
    <w:rsid w:val="004253C7"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</w:rPr>
  </w:style>
  <w:style w:type="character" w:customStyle="1" w:styleId="WW8Num23z0">
    <w:name w:val="WW8Num23z0"/>
    <w:rsid w:val="004253C7"/>
    <w:rPr>
      <w:rFonts w:ascii="Symbol" w:hAnsi="Symbol" w:cs="Symbol" w:hint="default"/>
      <w:sz w:val="20"/>
    </w:rPr>
  </w:style>
  <w:style w:type="character" w:customStyle="1" w:styleId="WW8Num24z0">
    <w:name w:val="WW8Num24z0"/>
    <w:rsid w:val="004253C7"/>
    <w:rPr>
      <w:rFonts w:ascii="Symbol" w:hAnsi="Symbol" w:cs="Symbol" w:hint="default"/>
      <w:sz w:val="20"/>
    </w:rPr>
  </w:style>
  <w:style w:type="character" w:customStyle="1" w:styleId="WW8Num24z1">
    <w:name w:val="WW8Num24z1"/>
    <w:rsid w:val="004253C7"/>
    <w:rPr>
      <w:rFonts w:hint="default"/>
    </w:rPr>
  </w:style>
  <w:style w:type="character" w:customStyle="1" w:styleId="WW8Num25z0">
    <w:name w:val="WW8Num25z0"/>
    <w:rsid w:val="004253C7"/>
    <w:rPr>
      <w:rFonts w:hint="default"/>
    </w:rPr>
  </w:style>
  <w:style w:type="character" w:customStyle="1" w:styleId="WW8Num25z1">
    <w:name w:val="WW8Num25z1"/>
    <w:rsid w:val="004253C7"/>
  </w:style>
  <w:style w:type="character" w:customStyle="1" w:styleId="WW8Num25z2">
    <w:name w:val="WW8Num25z2"/>
    <w:rsid w:val="004253C7"/>
  </w:style>
  <w:style w:type="character" w:customStyle="1" w:styleId="WW8Num25z3">
    <w:name w:val="WW8Num25z3"/>
    <w:rsid w:val="004253C7"/>
  </w:style>
  <w:style w:type="character" w:customStyle="1" w:styleId="WW8Num25z4">
    <w:name w:val="WW8Num25z4"/>
    <w:rsid w:val="004253C7"/>
  </w:style>
  <w:style w:type="character" w:customStyle="1" w:styleId="WW8Num25z5">
    <w:name w:val="WW8Num25z5"/>
    <w:rsid w:val="004253C7"/>
  </w:style>
  <w:style w:type="character" w:customStyle="1" w:styleId="WW8Num25z6">
    <w:name w:val="WW8Num25z6"/>
    <w:rsid w:val="004253C7"/>
  </w:style>
  <w:style w:type="character" w:customStyle="1" w:styleId="WW8Num25z7">
    <w:name w:val="WW8Num25z7"/>
    <w:rsid w:val="004253C7"/>
  </w:style>
  <w:style w:type="character" w:customStyle="1" w:styleId="WW8Num25z8">
    <w:name w:val="WW8Num25z8"/>
    <w:rsid w:val="004253C7"/>
  </w:style>
  <w:style w:type="character" w:customStyle="1" w:styleId="WW8Num26z0">
    <w:name w:val="WW8Num26z0"/>
    <w:rsid w:val="004253C7"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</w:rPr>
  </w:style>
  <w:style w:type="character" w:customStyle="1" w:styleId="WW8Num27z0">
    <w:name w:val="WW8Num27z0"/>
    <w:rsid w:val="004253C7"/>
    <w:rPr>
      <w:rFonts w:ascii="Symbol" w:hAnsi="Symbol" w:cs="Symbol" w:hint="default"/>
    </w:rPr>
  </w:style>
  <w:style w:type="character" w:customStyle="1" w:styleId="WW8Num27z1">
    <w:name w:val="WW8Num27z1"/>
    <w:rsid w:val="004253C7"/>
    <w:rPr>
      <w:rFonts w:ascii="Courier New" w:hAnsi="Courier New" w:cs="Courier New" w:hint="default"/>
    </w:rPr>
  </w:style>
  <w:style w:type="character" w:customStyle="1" w:styleId="WW8Num27z2">
    <w:name w:val="WW8Num27z2"/>
    <w:rsid w:val="004253C7"/>
    <w:rPr>
      <w:rFonts w:ascii="Wingdings" w:hAnsi="Wingdings" w:cs="Wingdings" w:hint="default"/>
    </w:rPr>
  </w:style>
  <w:style w:type="character" w:customStyle="1" w:styleId="WW8Num28z0">
    <w:name w:val="WW8Num28z0"/>
    <w:rsid w:val="004253C7"/>
    <w:rPr>
      <w:rFonts w:cs="Times New Roman" w:hint="default"/>
    </w:rPr>
  </w:style>
  <w:style w:type="character" w:customStyle="1" w:styleId="WW8Num28z1">
    <w:name w:val="WW8Num28z1"/>
    <w:rsid w:val="004253C7"/>
  </w:style>
  <w:style w:type="character" w:customStyle="1" w:styleId="WW8Num28z2">
    <w:name w:val="WW8Num28z2"/>
    <w:rsid w:val="004253C7"/>
  </w:style>
  <w:style w:type="character" w:customStyle="1" w:styleId="WW8Num28z3">
    <w:name w:val="WW8Num28z3"/>
    <w:rsid w:val="004253C7"/>
  </w:style>
  <w:style w:type="character" w:customStyle="1" w:styleId="WW8Num28z4">
    <w:name w:val="WW8Num28z4"/>
    <w:rsid w:val="004253C7"/>
  </w:style>
  <w:style w:type="character" w:customStyle="1" w:styleId="WW8Num28z5">
    <w:name w:val="WW8Num28z5"/>
    <w:rsid w:val="004253C7"/>
  </w:style>
  <w:style w:type="character" w:customStyle="1" w:styleId="WW8Num28z6">
    <w:name w:val="WW8Num28z6"/>
    <w:rsid w:val="004253C7"/>
  </w:style>
  <w:style w:type="character" w:customStyle="1" w:styleId="WW8Num28z7">
    <w:name w:val="WW8Num28z7"/>
    <w:rsid w:val="004253C7"/>
  </w:style>
  <w:style w:type="character" w:customStyle="1" w:styleId="WW8Num28z8">
    <w:name w:val="WW8Num28z8"/>
    <w:rsid w:val="004253C7"/>
  </w:style>
  <w:style w:type="character" w:customStyle="1" w:styleId="WW8Num29z0">
    <w:name w:val="WW8Num29z0"/>
    <w:rsid w:val="004253C7"/>
    <w:rPr>
      <w:rFonts w:ascii="Symbol" w:hAnsi="Symbol" w:cs="Symbol" w:hint="default"/>
      <w:sz w:val="20"/>
    </w:rPr>
  </w:style>
  <w:style w:type="character" w:customStyle="1" w:styleId="WW8Num30z0">
    <w:name w:val="WW8Num30z0"/>
    <w:rsid w:val="004253C7"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</w:rPr>
  </w:style>
  <w:style w:type="character" w:customStyle="1" w:styleId="WW8Num31z0">
    <w:name w:val="WW8Num31z0"/>
    <w:rsid w:val="004253C7"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</w:rPr>
  </w:style>
  <w:style w:type="character" w:customStyle="1" w:styleId="WW8Num32z0">
    <w:name w:val="WW8Num32z0"/>
    <w:rsid w:val="004253C7"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</w:rPr>
  </w:style>
  <w:style w:type="character" w:customStyle="1" w:styleId="WW8Num33z0">
    <w:name w:val="WW8Num33z0"/>
    <w:rsid w:val="004253C7"/>
    <w:rPr>
      <w:rFonts w:ascii="Symbol" w:hAnsi="Symbol" w:cs="Symbol" w:hint="default"/>
    </w:rPr>
  </w:style>
  <w:style w:type="character" w:customStyle="1" w:styleId="WW8Num33z1">
    <w:name w:val="WW8Num33z1"/>
    <w:rsid w:val="004253C7"/>
    <w:rPr>
      <w:rFonts w:ascii="Courier New" w:hAnsi="Courier New" w:cs="Courier New" w:hint="default"/>
    </w:rPr>
  </w:style>
  <w:style w:type="character" w:customStyle="1" w:styleId="WW8Num33z2">
    <w:name w:val="WW8Num33z2"/>
    <w:rsid w:val="004253C7"/>
    <w:rPr>
      <w:rFonts w:ascii="Wingdings" w:hAnsi="Wingdings" w:cs="Wingdings" w:hint="default"/>
    </w:rPr>
  </w:style>
  <w:style w:type="character" w:customStyle="1" w:styleId="WW8Num34z0">
    <w:name w:val="WW8Num34z0"/>
    <w:rsid w:val="004253C7"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</w:rPr>
  </w:style>
  <w:style w:type="character" w:customStyle="1" w:styleId="1b">
    <w:name w:val="Основной шрифт абзаца1"/>
    <w:rsid w:val="004253C7"/>
  </w:style>
  <w:style w:type="character" w:customStyle="1" w:styleId="Link">
    <w:name w:val="Link"/>
    <w:rsid w:val="004253C7"/>
    <w:rPr>
      <w:color w:val="0000FF"/>
      <w:u w:val="single" w:color="0000FF"/>
    </w:rPr>
  </w:style>
  <w:style w:type="character" w:customStyle="1" w:styleId="Hyperlink0">
    <w:name w:val="Hyperlink.0"/>
    <w:rsid w:val="004253C7"/>
    <w:rPr>
      <w:color w:val="0000FF"/>
      <w:sz w:val="28"/>
      <w:szCs w:val="28"/>
      <w:u w:val="single" w:color="0000FF"/>
    </w:rPr>
  </w:style>
  <w:style w:type="character" w:customStyle="1" w:styleId="1c">
    <w:name w:val="Стиль1"/>
    <w:rsid w:val="004253C7"/>
    <w:rPr>
      <w:rFonts w:ascii="Times New Roman" w:hAnsi="Times New Roman" w:cs="Times New Roman"/>
      <w:i/>
      <w:sz w:val="24"/>
    </w:rPr>
  </w:style>
  <w:style w:type="character" w:customStyle="1" w:styleId="2b">
    <w:name w:val="Обычный (веб) Знак2"/>
    <w:rsid w:val="004253C7"/>
    <w:rPr>
      <w:rFonts w:eastAsia="Times New Roman"/>
      <w:b/>
      <w:bCs/>
      <w:color w:val="000000"/>
      <w:sz w:val="28"/>
      <w:szCs w:val="28"/>
      <w:shd w:val="clear" w:color="auto" w:fill="FFFFFF"/>
      <w:lang w:bidi="ar-SA"/>
    </w:rPr>
  </w:style>
  <w:style w:type="character" w:customStyle="1" w:styleId="c23">
    <w:name w:val="c23"/>
    <w:rsid w:val="004253C7"/>
  </w:style>
  <w:style w:type="character" w:customStyle="1" w:styleId="w">
    <w:name w:val="w"/>
    <w:rsid w:val="004253C7"/>
  </w:style>
  <w:style w:type="character" w:customStyle="1" w:styleId="Zag11">
    <w:name w:val="Zag_11"/>
    <w:rsid w:val="004253C7"/>
  </w:style>
  <w:style w:type="character" w:customStyle="1" w:styleId="share-counter-common">
    <w:name w:val="share-counter-common"/>
    <w:rsid w:val="004253C7"/>
  </w:style>
  <w:style w:type="character" w:customStyle="1" w:styleId="c0">
    <w:name w:val="c0"/>
    <w:rsid w:val="004253C7"/>
  </w:style>
  <w:style w:type="character" w:customStyle="1" w:styleId="2c">
    <w:name w:val="Основной текст с отступом 2 Знак"/>
    <w:link w:val="2d"/>
    <w:uiPriority w:val="99"/>
    <w:rsid w:val="004253C7"/>
    <w:rPr>
      <w:rFonts w:ascii="Calibri" w:eastAsia="Calibri" w:hAnsi="Calibri" w:cs="Calibri"/>
      <w:color w:val="000000"/>
    </w:rPr>
  </w:style>
  <w:style w:type="character" w:styleId="afff4">
    <w:name w:val="Strong"/>
    <w:uiPriority w:val="22"/>
    <w:qFormat/>
    <w:rsid w:val="004253C7"/>
    <w:rPr>
      <w:b/>
      <w:bCs/>
    </w:rPr>
  </w:style>
  <w:style w:type="character" w:customStyle="1" w:styleId="1d">
    <w:name w:val="Знак примечания1"/>
    <w:rsid w:val="004253C7"/>
    <w:rPr>
      <w:sz w:val="16"/>
      <w:szCs w:val="16"/>
    </w:rPr>
  </w:style>
  <w:style w:type="character" w:customStyle="1" w:styleId="afff5">
    <w:name w:val="Символ сноски"/>
    <w:rsid w:val="004253C7"/>
    <w:rPr>
      <w:vertAlign w:val="superscript"/>
    </w:rPr>
  </w:style>
  <w:style w:type="character" w:styleId="afff6">
    <w:name w:val="FollowedHyperlink"/>
    <w:uiPriority w:val="99"/>
    <w:rsid w:val="004253C7"/>
    <w:rPr>
      <w:color w:val="FF00FF"/>
      <w:u w:val="single"/>
    </w:rPr>
  </w:style>
  <w:style w:type="character" w:customStyle="1" w:styleId="FontStyle22">
    <w:name w:val="Font Style22"/>
    <w:rsid w:val="004253C7"/>
    <w:rPr>
      <w:rFonts w:ascii="Times New Roman" w:hAnsi="Times New Roman" w:cs="Times New Roman" w:hint="default"/>
      <w:sz w:val="26"/>
      <w:szCs w:val="26"/>
    </w:rPr>
  </w:style>
  <w:style w:type="character" w:customStyle="1" w:styleId="c8">
    <w:name w:val="c8"/>
    <w:rsid w:val="004253C7"/>
  </w:style>
  <w:style w:type="paragraph" w:styleId="afff7">
    <w:name w:val="List"/>
    <w:basedOn w:val="a3"/>
    <w:uiPriority w:val="99"/>
    <w:rsid w:val="004253C7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after="120" w:line="276" w:lineRule="auto"/>
      <w:ind w:left="0"/>
      <w:jc w:val="left"/>
    </w:pPr>
    <w:rPr>
      <w:rFonts w:ascii="Calibri" w:eastAsia="Calibri" w:hAnsi="Calibri" w:cs="Mangal"/>
      <w:color w:val="000000"/>
      <w:sz w:val="22"/>
      <w:szCs w:val="22"/>
      <w:lang w:eastAsia="zh-CN"/>
    </w:rPr>
  </w:style>
  <w:style w:type="paragraph" w:styleId="afff8">
    <w:name w:val="caption"/>
    <w:basedOn w:val="a"/>
    <w:uiPriority w:val="35"/>
    <w:qFormat/>
    <w:rsid w:val="004253C7"/>
    <w:pPr>
      <w:widowControl/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before="120" w:after="120" w:line="276" w:lineRule="auto"/>
    </w:pPr>
    <w:rPr>
      <w:rFonts w:ascii="Calibri" w:eastAsia="Calibri" w:hAnsi="Calibri" w:cs="Mangal"/>
      <w:i/>
      <w:iCs/>
      <w:color w:val="000000"/>
      <w:sz w:val="24"/>
      <w:szCs w:val="24"/>
      <w:lang w:eastAsia="zh-CN"/>
    </w:rPr>
  </w:style>
  <w:style w:type="paragraph" w:customStyle="1" w:styleId="2e">
    <w:name w:val="Указатель2"/>
    <w:basedOn w:val="a"/>
    <w:rsid w:val="004253C7"/>
    <w:pPr>
      <w:widowControl/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after="200" w:line="276" w:lineRule="auto"/>
    </w:pPr>
    <w:rPr>
      <w:rFonts w:ascii="Calibri" w:eastAsia="Calibri" w:hAnsi="Calibri" w:cs="Mangal"/>
      <w:color w:val="000000"/>
      <w:lang w:eastAsia="zh-CN"/>
    </w:rPr>
  </w:style>
  <w:style w:type="paragraph" w:customStyle="1" w:styleId="afff9">
    <w:name w:val="Надпись"/>
    <w:basedOn w:val="a"/>
    <w:rsid w:val="004253C7"/>
    <w:pPr>
      <w:widowControl/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before="120" w:after="120" w:line="276" w:lineRule="auto"/>
    </w:pPr>
    <w:rPr>
      <w:rFonts w:ascii="Calibri" w:eastAsia="Calibri" w:hAnsi="Calibri" w:cs="Mangal"/>
      <w:i/>
      <w:iCs/>
      <w:color w:val="000000"/>
      <w:sz w:val="24"/>
      <w:szCs w:val="24"/>
      <w:lang w:eastAsia="zh-CN"/>
    </w:rPr>
  </w:style>
  <w:style w:type="paragraph" w:customStyle="1" w:styleId="1e">
    <w:name w:val="Указатель1"/>
    <w:basedOn w:val="a"/>
    <w:uiPriority w:val="99"/>
    <w:rsid w:val="004253C7"/>
    <w:pPr>
      <w:widowControl/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after="200" w:line="276" w:lineRule="auto"/>
    </w:pPr>
    <w:rPr>
      <w:rFonts w:ascii="Calibri" w:eastAsia="Calibri" w:hAnsi="Calibri" w:cs="Mangal"/>
      <w:color w:val="000000"/>
      <w:lang w:eastAsia="zh-CN"/>
    </w:rPr>
  </w:style>
  <w:style w:type="paragraph" w:customStyle="1" w:styleId="HeaderFooter">
    <w:name w:val="Header &amp; Footer"/>
    <w:rsid w:val="004253C7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right" w:pos="9020"/>
      </w:tabs>
      <w:suppressAutoHyphens/>
      <w:autoSpaceDE/>
      <w:autoSpaceDN/>
    </w:pPr>
    <w:rPr>
      <w:rFonts w:ascii="Helvetica Neue" w:eastAsia="Arial Unicode MS" w:hAnsi="Helvetica Neue" w:cs="Arial Unicode MS"/>
      <w:color w:val="000000"/>
      <w:sz w:val="24"/>
      <w:szCs w:val="24"/>
      <w:lang w:val="ru-RU" w:eastAsia="zh-CN"/>
    </w:rPr>
  </w:style>
  <w:style w:type="paragraph" w:customStyle="1" w:styleId="1f">
    <w:name w:val="Заголовок таблицы ссылок1"/>
    <w:next w:val="a"/>
    <w:rsid w:val="004253C7"/>
    <w:pPr>
      <w:keepNext/>
      <w:keepLines/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before="480" w:after="200" w:line="276" w:lineRule="auto"/>
    </w:pPr>
    <w:rPr>
      <w:rFonts w:ascii="Cambria" w:eastAsia="Cambria" w:hAnsi="Cambria" w:cs="Cambria"/>
      <w:b/>
      <w:bCs/>
      <w:color w:val="365F91"/>
      <w:sz w:val="28"/>
      <w:szCs w:val="28"/>
      <w:lang w:val="ru-RU" w:eastAsia="zh-CN"/>
    </w:rPr>
  </w:style>
  <w:style w:type="paragraph" w:styleId="afffa">
    <w:name w:val="Body Text Indent"/>
    <w:link w:val="afffb"/>
    <w:uiPriority w:val="99"/>
    <w:rsid w:val="004253C7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after="120" w:line="276" w:lineRule="auto"/>
      <w:ind w:left="283"/>
    </w:pPr>
    <w:rPr>
      <w:rFonts w:ascii="Calibri" w:eastAsia="Calibri" w:hAnsi="Calibri" w:cs="Times New Roman"/>
      <w:color w:val="000000"/>
      <w:lang w:val="ru-RU" w:eastAsia="zh-CN"/>
    </w:rPr>
  </w:style>
  <w:style w:type="character" w:customStyle="1" w:styleId="afffb">
    <w:name w:val="Основной текст с отступом Знак"/>
    <w:basedOn w:val="a0"/>
    <w:link w:val="afffa"/>
    <w:uiPriority w:val="99"/>
    <w:rsid w:val="004253C7"/>
    <w:rPr>
      <w:rFonts w:ascii="Calibri" w:eastAsia="Calibri" w:hAnsi="Calibri" w:cs="Times New Roman"/>
      <w:color w:val="000000"/>
      <w:lang w:val="ru-RU" w:eastAsia="zh-CN"/>
    </w:rPr>
  </w:style>
  <w:style w:type="paragraph" w:customStyle="1" w:styleId="1f0">
    <w:name w:val="Без интервала1"/>
    <w:aliases w:val="основа"/>
    <w:link w:val="NoSpacingChar"/>
    <w:qFormat/>
    <w:rsid w:val="004253C7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after="200" w:line="276" w:lineRule="auto"/>
    </w:pPr>
    <w:rPr>
      <w:rFonts w:ascii="Times New Roman" w:eastAsia="Arial Unicode MS" w:hAnsi="Times New Roman" w:cs="Times New Roman"/>
      <w:color w:val="000000"/>
      <w:sz w:val="24"/>
      <w:szCs w:val="24"/>
      <w:lang w:val="ru-RU" w:eastAsia="zh-CN"/>
    </w:rPr>
  </w:style>
  <w:style w:type="paragraph" w:customStyle="1" w:styleId="p1">
    <w:name w:val="p1"/>
    <w:rsid w:val="004253C7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line="216" w:lineRule="atLeast"/>
      <w:jc w:val="center"/>
    </w:pPr>
    <w:rPr>
      <w:rFonts w:ascii="Trebuchet MS" w:eastAsia="Arial Unicode MS" w:hAnsi="Trebuchet MS" w:cs="Arial Unicode MS"/>
      <w:color w:val="000000"/>
      <w:sz w:val="18"/>
      <w:szCs w:val="18"/>
      <w:lang w:val="ru-RU" w:eastAsia="zh-CN"/>
    </w:rPr>
  </w:style>
  <w:style w:type="paragraph" w:customStyle="1" w:styleId="p2">
    <w:name w:val="p2"/>
    <w:rsid w:val="004253C7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line="216" w:lineRule="atLeast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val="ru-RU" w:eastAsia="zh-CN"/>
    </w:rPr>
  </w:style>
  <w:style w:type="paragraph" w:customStyle="1" w:styleId="p3">
    <w:name w:val="p3"/>
    <w:rsid w:val="004253C7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</w:pPr>
    <w:rPr>
      <w:rFonts w:ascii="Times New Roman" w:eastAsia="Arial Unicode MS" w:hAnsi="Times New Roman" w:cs="Arial Unicode MS"/>
      <w:color w:val="000000"/>
      <w:sz w:val="18"/>
      <w:szCs w:val="18"/>
      <w:lang w:val="ru-RU" w:eastAsia="zh-CN"/>
    </w:rPr>
  </w:style>
  <w:style w:type="paragraph" w:customStyle="1" w:styleId="p5">
    <w:name w:val="p5"/>
    <w:rsid w:val="004253C7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jc w:val="both"/>
    </w:pPr>
    <w:rPr>
      <w:rFonts w:ascii="Times New Roman" w:eastAsia="Arial Unicode MS" w:hAnsi="Times New Roman" w:cs="Arial Unicode MS"/>
      <w:color w:val="000000"/>
      <w:sz w:val="18"/>
      <w:szCs w:val="18"/>
      <w:lang w:val="ru-RU" w:eastAsia="zh-CN"/>
    </w:rPr>
  </w:style>
  <w:style w:type="paragraph" w:customStyle="1" w:styleId="p6">
    <w:name w:val="p6"/>
    <w:uiPriority w:val="99"/>
    <w:rsid w:val="004253C7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</w:pPr>
    <w:rPr>
      <w:rFonts w:ascii="Times New Roman" w:eastAsia="Times New Roman" w:hAnsi="Times New Roman" w:cs="Times New Roman"/>
      <w:color w:val="000000"/>
      <w:sz w:val="18"/>
      <w:szCs w:val="18"/>
      <w:lang w:val="ru-RU" w:eastAsia="zh-CN"/>
    </w:rPr>
  </w:style>
  <w:style w:type="character" w:customStyle="1" w:styleId="1f1">
    <w:name w:val="Нижний колонтитул Знак1"/>
    <w:uiPriority w:val="99"/>
    <w:rsid w:val="004253C7"/>
    <w:rPr>
      <w:rFonts w:ascii="Calibri" w:eastAsia="Calibri" w:hAnsi="Calibri"/>
      <w:color w:val="000000"/>
      <w:sz w:val="22"/>
      <w:szCs w:val="22"/>
      <w:lang w:val="x-none" w:eastAsia="zh-CN"/>
    </w:rPr>
  </w:style>
  <w:style w:type="paragraph" w:customStyle="1" w:styleId="310">
    <w:name w:val="Основной текст 31"/>
    <w:basedOn w:val="a"/>
    <w:rsid w:val="004253C7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after="120"/>
    </w:pPr>
    <w:rPr>
      <w:rFonts w:eastAsia="Arial Unicode MS"/>
      <w:kern w:val="2"/>
      <w:sz w:val="16"/>
      <w:szCs w:val="16"/>
      <w:lang w:eastAsia="zh-CN"/>
    </w:rPr>
  </w:style>
  <w:style w:type="paragraph" w:customStyle="1" w:styleId="afffc">
    <w:name w:val="Письмо"/>
    <w:basedOn w:val="a"/>
    <w:rsid w:val="004253C7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line="320" w:lineRule="exact"/>
      <w:ind w:firstLine="720"/>
      <w:jc w:val="both"/>
    </w:pPr>
    <w:rPr>
      <w:sz w:val="28"/>
      <w:szCs w:val="20"/>
      <w:lang w:eastAsia="zh-CN"/>
    </w:rPr>
  </w:style>
  <w:style w:type="character" w:customStyle="1" w:styleId="1f2">
    <w:name w:val="Текст выноски Знак1"/>
    <w:uiPriority w:val="99"/>
    <w:rsid w:val="004253C7"/>
    <w:rPr>
      <w:rFonts w:ascii="Segoe UI" w:eastAsia="Calibri" w:hAnsi="Segoe UI" w:cs="Times New Roman"/>
      <w:color w:val="000000"/>
      <w:sz w:val="18"/>
      <w:szCs w:val="18"/>
      <w:lang w:val="x-none" w:eastAsia="zh-CN"/>
    </w:rPr>
  </w:style>
  <w:style w:type="paragraph" w:customStyle="1" w:styleId="c1">
    <w:name w:val="c1"/>
    <w:basedOn w:val="a"/>
    <w:rsid w:val="004253C7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before="90" w:after="90"/>
    </w:pPr>
    <w:rPr>
      <w:sz w:val="24"/>
      <w:szCs w:val="24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4253C7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after="120" w:line="480" w:lineRule="auto"/>
      <w:ind w:left="283"/>
    </w:pPr>
    <w:rPr>
      <w:rFonts w:ascii="Calibri" w:eastAsia="Calibri" w:hAnsi="Calibri"/>
      <w:color w:val="000000"/>
      <w:lang w:val="x-none" w:eastAsia="zh-CN"/>
    </w:rPr>
  </w:style>
  <w:style w:type="paragraph" w:customStyle="1" w:styleId="1f3">
    <w:name w:val="Текст примечания1"/>
    <w:basedOn w:val="a"/>
    <w:uiPriority w:val="99"/>
    <w:rsid w:val="004253C7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after="200"/>
    </w:pPr>
    <w:rPr>
      <w:rFonts w:ascii="Calibri" w:eastAsia="Calibri" w:hAnsi="Calibri"/>
      <w:color w:val="000000"/>
      <w:sz w:val="20"/>
      <w:szCs w:val="20"/>
      <w:lang w:val="x-none" w:eastAsia="zh-CN"/>
    </w:rPr>
  </w:style>
  <w:style w:type="character" w:customStyle="1" w:styleId="1f4">
    <w:name w:val="Текст примечания Знак1"/>
    <w:uiPriority w:val="99"/>
    <w:rsid w:val="004253C7"/>
    <w:rPr>
      <w:rFonts w:ascii="Calibri" w:eastAsia="Calibri" w:hAnsi="Calibri" w:cs="Calibri"/>
      <w:color w:val="000000"/>
      <w:sz w:val="20"/>
      <w:szCs w:val="20"/>
      <w:lang w:eastAsia="zh-CN"/>
    </w:rPr>
  </w:style>
  <w:style w:type="character" w:customStyle="1" w:styleId="1f5">
    <w:name w:val="Тема примечания Знак1"/>
    <w:uiPriority w:val="99"/>
    <w:rsid w:val="004253C7"/>
    <w:rPr>
      <w:rFonts w:ascii="Calibri" w:eastAsia="Calibri" w:hAnsi="Calibri" w:cs="Times New Roman"/>
      <w:b/>
      <w:bCs/>
      <w:color w:val="000000"/>
      <w:sz w:val="20"/>
      <w:szCs w:val="20"/>
      <w:lang w:val="x-none" w:eastAsia="zh-CN"/>
    </w:rPr>
  </w:style>
  <w:style w:type="character" w:customStyle="1" w:styleId="1f6">
    <w:name w:val="Текст сноски Знак1"/>
    <w:uiPriority w:val="99"/>
    <w:rsid w:val="004253C7"/>
    <w:rPr>
      <w:rFonts w:ascii="Calibri" w:eastAsia="Calibri" w:hAnsi="Calibri" w:cs="Times New Roman"/>
      <w:color w:val="000000"/>
      <w:sz w:val="20"/>
      <w:szCs w:val="20"/>
      <w:lang w:val="x-none" w:eastAsia="zh-CN"/>
    </w:rPr>
  </w:style>
  <w:style w:type="paragraph" w:customStyle="1" w:styleId="1f7">
    <w:name w:val="Абзац списка1"/>
    <w:basedOn w:val="a"/>
    <w:qFormat/>
    <w:rsid w:val="004253C7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line="276" w:lineRule="auto"/>
      <w:ind w:left="720"/>
      <w:contextualSpacing/>
    </w:pPr>
    <w:rPr>
      <w:rFonts w:ascii="Calibri" w:hAnsi="Calibri" w:cs="Calibri"/>
      <w:lang w:eastAsia="zh-CN"/>
    </w:rPr>
  </w:style>
  <w:style w:type="paragraph" w:customStyle="1" w:styleId="2f">
    <w:name w:val="Абзац списка2"/>
    <w:basedOn w:val="a"/>
    <w:uiPriority w:val="99"/>
    <w:rsid w:val="004253C7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line="276" w:lineRule="auto"/>
      <w:ind w:left="720"/>
      <w:contextualSpacing/>
    </w:pPr>
    <w:rPr>
      <w:rFonts w:ascii="Calibri" w:hAnsi="Calibri" w:cs="Calibri"/>
      <w:lang w:eastAsia="zh-CN"/>
    </w:rPr>
  </w:style>
  <w:style w:type="paragraph" w:customStyle="1" w:styleId="pcenter">
    <w:name w:val="pcenter"/>
    <w:basedOn w:val="a"/>
    <w:rsid w:val="004253C7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before="280" w:after="280"/>
    </w:pPr>
    <w:rPr>
      <w:sz w:val="24"/>
      <w:szCs w:val="24"/>
      <w:lang w:eastAsia="zh-CN"/>
    </w:rPr>
  </w:style>
  <w:style w:type="paragraph" w:customStyle="1" w:styleId="afffd">
    <w:name w:val="Содержимое таблицы"/>
    <w:basedOn w:val="a"/>
    <w:uiPriority w:val="99"/>
    <w:rsid w:val="004253C7"/>
    <w:pPr>
      <w:widowControl/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after="200" w:line="276" w:lineRule="auto"/>
    </w:pPr>
    <w:rPr>
      <w:rFonts w:ascii="Calibri" w:eastAsia="Calibri" w:hAnsi="Calibri" w:cs="Calibri"/>
      <w:color w:val="000000"/>
      <w:lang w:eastAsia="zh-CN"/>
    </w:rPr>
  </w:style>
  <w:style w:type="paragraph" w:customStyle="1" w:styleId="afffe">
    <w:name w:val="Заголовок таблицы"/>
    <w:basedOn w:val="afffd"/>
    <w:uiPriority w:val="99"/>
    <w:rsid w:val="004253C7"/>
    <w:pPr>
      <w:jc w:val="center"/>
    </w:pPr>
    <w:rPr>
      <w:b/>
      <w:bCs/>
    </w:rPr>
  </w:style>
  <w:style w:type="numbering" w:customStyle="1" w:styleId="2f0">
    <w:name w:val="Нет списка2"/>
    <w:next w:val="a2"/>
    <w:uiPriority w:val="99"/>
    <w:semiHidden/>
    <w:unhideWhenUsed/>
    <w:rsid w:val="004253C7"/>
  </w:style>
  <w:style w:type="paragraph" w:styleId="2f1">
    <w:name w:val="Quote"/>
    <w:basedOn w:val="a"/>
    <w:next w:val="a"/>
    <w:link w:val="2f2"/>
    <w:uiPriority w:val="29"/>
    <w:qFormat/>
    <w:rsid w:val="004253C7"/>
    <w:pPr>
      <w:widowControl/>
      <w:autoSpaceDE/>
      <w:autoSpaceDN/>
      <w:spacing w:after="200" w:line="276" w:lineRule="auto"/>
      <w:ind w:left="720" w:right="720"/>
      <w:jc w:val="both"/>
    </w:pPr>
    <w:rPr>
      <w:rFonts w:eastAsia="Calibri"/>
      <w:i/>
      <w:sz w:val="28"/>
      <w:lang w:val="x-none"/>
    </w:rPr>
  </w:style>
  <w:style w:type="character" w:customStyle="1" w:styleId="2f2">
    <w:name w:val="Цитата 2 Знак"/>
    <w:basedOn w:val="a0"/>
    <w:link w:val="2f1"/>
    <w:uiPriority w:val="29"/>
    <w:rsid w:val="004253C7"/>
    <w:rPr>
      <w:rFonts w:ascii="Times New Roman" w:eastAsia="Calibri" w:hAnsi="Times New Roman" w:cs="Times New Roman"/>
      <w:i/>
      <w:sz w:val="28"/>
      <w:lang w:val="x-none"/>
    </w:rPr>
  </w:style>
  <w:style w:type="paragraph" w:styleId="affff">
    <w:name w:val="Intense Quote"/>
    <w:basedOn w:val="a"/>
    <w:next w:val="a"/>
    <w:link w:val="affff0"/>
    <w:uiPriority w:val="30"/>
    <w:qFormat/>
    <w:rsid w:val="004253C7"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autoSpaceDE/>
      <w:autoSpaceDN/>
      <w:spacing w:after="200" w:line="276" w:lineRule="auto"/>
      <w:ind w:left="720" w:right="720"/>
      <w:jc w:val="both"/>
    </w:pPr>
    <w:rPr>
      <w:rFonts w:eastAsia="Calibri"/>
      <w:i/>
      <w:sz w:val="28"/>
      <w:lang w:val="x-none"/>
    </w:rPr>
  </w:style>
  <w:style w:type="character" w:customStyle="1" w:styleId="affff0">
    <w:name w:val="Выделенная цитата Знак"/>
    <w:basedOn w:val="a0"/>
    <w:link w:val="affff"/>
    <w:uiPriority w:val="30"/>
    <w:rsid w:val="004253C7"/>
    <w:rPr>
      <w:rFonts w:ascii="Times New Roman" w:eastAsia="Calibri" w:hAnsi="Times New Roman" w:cs="Times New Roman"/>
      <w:i/>
      <w:sz w:val="28"/>
      <w:shd w:val="clear" w:color="auto" w:fill="F2F2F2"/>
      <w:lang w:val="x-none"/>
    </w:rPr>
  </w:style>
  <w:style w:type="character" w:customStyle="1" w:styleId="FooterChar">
    <w:name w:val="Footer Char"/>
    <w:uiPriority w:val="99"/>
    <w:rsid w:val="004253C7"/>
  </w:style>
  <w:style w:type="table" w:customStyle="1" w:styleId="1f8">
    <w:name w:val="Сетка таблицы1"/>
    <w:basedOn w:val="a1"/>
    <w:next w:val="afd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1">
    <w:name w:val="Таблица простая 21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Таблица простая 3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ffff1">
    <w:name w:val="table of figures"/>
    <w:basedOn w:val="a"/>
    <w:next w:val="a"/>
    <w:uiPriority w:val="99"/>
    <w:unhideWhenUsed/>
    <w:rsid w:val="004253C7"/>
    <w:pPr>
      <w:widowControl/>
      <w:autoSpaceDE/>
      <w:autoSpaceDN/>
      <w:spacing w:line="276" w:lineRule="auto"/>
      <w:jc w:val="both"/>
    </w:pPr>
    <w:rPr>
      <w:rFonts w:eastAsia="Calibri"/>
      <w:sz w:val="28"/>
    </w:rPr>
  </w:style>
  <w:style w:type="numbering" w:customStyle="1" w:styleId="38">
    <w:name w:val="Нет списка3"/>
    <w:next w:val="a2"/>
    <w:uiPriority w:val="99"/>
    <w:semiHidden/>
    <w:unhideWhenUsed/>
    <w:rsid w:val="004253C7"/>
  </w:style>
  <w:style w:type="paragraph" w:customStyle="1" w:styleId="u-2-msonormal">
    <w:name w:val="u-2-msonormal"/>
    <w:basedOn w:val="a"/>
    <w:uiPriority w:val="99"/>
    <w:rsid w:val="004253C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fff2">
    <w:name w:val="Стиль полужирный"/>
    <w:rsid w:val="004253C7"/>
    <w:rPr>
      <w:rFonts w:ascii="Times New Roman" w:hAnsi="Times New Roman"/>
      <w:b/>
      <w:bCs/>
      <w:sz w:val="24"/>
    </w:rPr>
  </w:style>
  <w:style w:type="paragraph" w:customStyle="1" w:styleId="39">
    <w:name w:val="Абзац списка3"/>
    <w:basedOn w:val="a"/>
    <w:uiPriority w:val="99"/>
    <w:rsid w:val="004253C7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afff">
    <w:name w:val="Без интервала Знак"/>
    <w:link w:val="affe"/>
    <w:uiPriority w:val="1"/>
    <w:locked/>
    <w:rsid w:val="004253C7"/>
    <w:rPr>
      <w:rFonts w:ascii="Courier New" w:eastAsia="Times New Roman" w:hAnsi="Courier New" w:cs="Times New Roman"/>
      <w:color w:val="000000"/>
      <w:sz w:val="24"/>
      <w:szCs w:val="24"/>
      <w:lang w:val="ru-RU" w:eastAsia="ru-RU"/>
    </w:rPr>
  </w:style>
  <w:style w:type="paragraph" w:customStyle="1" w:styleId="affff3">
    <w:name w:val="Петит"/>
    <w:basedOn w:val="a"/>
    <w:rsid w:val="004253C7"/>
    <w:pPr>
      <w:tabs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djustRightInd w:val="0"/>
      <w:spacing w:line="304" w:lineRule="auto"/>
      <w:ind w:firstLine="340"/>
      <w:jc w:val="both"/>
    </w:pPr>
    <w:rPr>
      <w:rFonts w:ascii="SchoolBookC" w:hAnsi="SchoolBookC" w:cs="SchoolBookC"/>
      <w:color w:val="000000"/>
      <w:sz w:val="19"/>
      <w:szCs w:val="19"/>
      <w:lang w:eastAsia="ru-RU"/>
    </w:rPr>
  </w:style>
  <w:style w:type="character" w:customStyle="1" w:styleId="1f9">
    <w:name w:val="Неразрешенное упоминание1"/>
    <w:uiPriority w:val="99"/>
    <w:semiHidden/>
    <w:unhideWhenUsed/>
    <w:rsid w:val="004253C7"/>
    <w:rPr>
      <w:color w:val="605E5C"/>
      <w:shd w:val="clear" w:color="auto" w:fill="E1DFDD"/>
    </w:rPr>
  </w:style>
  <w:style w:type="character" w:styleId="affff4">
    <w:name w:val="Emphasis"/>
    <w:uiPriority w:val="20"/>
    <w:qFormat/>
    <w:rsid w:val="004253C7"/>
    <w:rPr>
      <w:i/>
      <w:iCs/>
    </w:rPr>
  </w:style>
  <w:style w:type="numbering" w:customStyle="1" w:styleId="47">
    <w:name w:val="Нет списка4"/>
    <w:next w:val="a2"/>
    <w:uiPriority w:val="99"/>
    <w:semiHidden/>
    <w:unhideWhenUsed/>
    <w:rsid w:val="004253C7"/>
  </w:style>
  <w:style w:type="paragraph" w:customStyle="1" w:styleId="111">
    <w:name w:val="Заголовок 11"/>
    <w:basedOn w:val="a"/>
    <w:next w:val="a"/>
    <w:uiPriority w:val="1"/>
    <w:qFormat/>
    <w:rsid w:val="004253C7"/>
    <w:pPr>
      <w:keepNext/>
      <w:keepLines/>
      <w:widowControl/>
      <w:autoSpaceDE/>
      <w:autoSpaceDN/>
      <w:spacing w:before="240" w:after="120" w:line="360" w:lineRule="auto"/>
      <w:jc w:val="center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312">
    <w:name w:val="Заголовок 31"/>
    <w:basedOn w:val="a"/>
    <w:next w:val="a"/>
    <w:uiPriority w:val="9"/>
    <w:unhideWhenUsed/>
    <w:qFormat/>
    <w:rsid w:val="004253C7"/>
    <w:pPr>
      <w:keepNext/>
      <w:keepLines/>
      <w:widowControl/>
      <w:autoSpaceDE/>
      <w:autoSpaceDN/>
      <w:spacing w:before="200"/>
      <w:outlineLvl w:val="2"/>
    </w:pPr>
    <w:rPr>
      <w:rFonts w:ascii="Cambria" w:eastAsia="Arial" w:hAnsi="Cambria"/>
      <w:b/>
      <w:bCs/>
      <w:color w:val="4F81BD"/>
      <w:sz w:val="24"/>
      <w:szCs w:val="24"/>
      <w:lang w:eastAsia="ar-SA"/>
    </w:rPr>
  </w:style>
  <w:style w:type="paragraph" w:customStyle="1" w:styleId="710">
    <w:name w:val="Заголовок 71"/>
    <w:basedOn w:val="a"/>
    <w:next w:val="a"/>
    <w:uiPriority w:val="9"/>
    <w:semiHidden/>
    <w:unhideWhenUsed/>
    <w:qFormat/>
    <w:rsid w:val="004253C7"/>
    <w:pPr>
      <w:keepNext/>
      <w:keepLines/>
      <w:widowControl/>
      <w:autoSpaceDE/>
      <w:autoSpaceDN/>
      <w:spacing w:before="200" w:line="276" w:lineRule="auto"/>
      <w:outlineLvl w:val="6"/>
    </w:pPr>
    <w:rPr>
      <w:rFonts w:ascii="Calibri" w:eastAsia="Calibri" w:hAnsi="Calibri"/>
      <w:b/>
      <w:bCs/>
      <w:i/>
      <w:iCs/>
      <w:color w:val="5A5A5A"/>
      <w:sz w:val="20"/>
      <w:szCs w:val="20"/>
    </w:rPr>
  </w:style>
  <w:style w:type="paragraph" w:customStyle="1" w:styleId="810">
    <w:name w:val="Заголовок 81"/>
    <w:basedOn w:val="a"/>
    <w:next w:val="a"/>
    <w:uiPriority w:val="9"/>
    <w:semiHidden/>
    <w:unhideWhenUsed/>
    <w:qFormat/>
    <w:rsid w:val="004253C7"/>
    <w:pPr>
      <w:keepNext/>
      <w:keepLines/>
      <w:widowControl/>
      <w:autoSpaceDE/>
      <w:autoSpaceDN/>
      <w:spacing w:before="200" w:line="276" w:lineRule="auto"/>
      <w:outlineLvl w:val="7"/>
    </w:pPr>
    <w:rPr>
      <w:rFonts w:ascii="Calibri" w:eastAsia="Calibri" w:hAnsi="Calibri"/>
      <w:b/>
      <w:bCs/>
      <w:color w:val="7F7F7F"/>
      <w:sz w:val="20"/>
      <w:szCs w:val="20"/>
    </w:rPr>
  </w:style>
  <w:style w:type="paragraph" w:customStyle="1" w:styleId="910">
    <w:name w:val="Заголовок 91"/>
    <w:basedOn w:val="a"/>
    <w:next w:val="a"/>
    <w:uiPriority w:val="9"/>
    <w:semiHidden/>
    <w:unhideWhenUsed/>
    <w:qFormat/>
    <w:rsid w:val="004253C7"/>
    <w:pPr>
      <w:keepNext/>
      <w:keepLines/>
      <w:widowControl/>
      <w:autoSpaceDE/>
      <w:autoSpaceDN/>
      <w:spacing w:before="200" w:line="276" w:lineRule="auto"/>
      <w:outlineLvl w:val="8"/>
    </w:pPr>
    <w:rPr>
      <w:rFonts w:ascii="Calibri" w:eastAsia="Calibri" w:hAnsi="Calibri"/>
      <w:b/>
      <w:bCs/>
      <w:i/>
      <w:iCs/>
      <w:color w:val="7F7F7F"/>
      <w:sz w:val="18"/>
      <w:szCs w:val="18"/>
    </w:rPr>
  </w:style>
  <w:style w:type="character" w:customStyle="1" w:styleId="Heading1Char">
    <w:name w:val="Heading 1 Char"/>
    <w:uiPriority w:val="9"/>
    <w:rsid w:val="004253C7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4253C7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4253C7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4253C7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4253C7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sid w:val="004253C7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sid w:val="004253C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4253C7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sid w:val="004253C7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sid w:val="004253C7"/>
    <w:rPr>
      <w:sz w:val="48"/>
      <w:szCs w:val="48"/>
    </w:rPr>
  </w:style>
  <w:style w:type="character" w:customStyle="1" w:styleId="SubtitleChar">
    <w:name w:val="Subtitle Char"/>
    <w:uiPriority w:val="11"/>
    <w:rsid w:val="004253C7"/>
    <w:rPr>
      <w:sz w:val="24"/>
      <w:szCs w:val="24"/>
    </w:rPr>
  </w:style>
  <w:style w:type="character" w:customStyle="1" w:styleId="QuoteChar">
    <w:name w:val="Quote Char"/>
    <w:uiPriority w:val="29"/>
    <w:rsid w:val="004253C7"/>
    <w:rPr>
      <w:i/>
    </w:rPr>
  </w:style>
  <w:style w:type="character" w:customStyle="1" w:styleId="IntenseQuoteChar">
    <w:name w:val="Intense Quote Char"/>
    <w:uiPriority w:val="30"/>
    <w:rsid w:val="004253C7"/>
    <w:rPr>
      <w:i/>
    </w:rPr>
  </w:style>
  <w:style w:type="character" w:customStyle="1" w:styleId="HeaderChar">
    <w:name w:val="Header Char"/>
    <w:uiPriority w:val="99"/>
    <w:rsid w:val="004253C7"/>
  </w:style>
  <w:style w:type="character" w:customStyle="1" w:styleId="CaptionChar">
    <w:name w:val="Caption Char"/>
    <w:uiPriority w:val="99"/>
    <w:rsid w:val="004253C7"/>
  </w:style>
  <w:style w:type="table" w:customStyle="1" w:styleId="TableGridLight1">
    <w:name w:val="Table Grid Light1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2">
    <w:name w:val="Таблица простая 11"/>
    <w:basedOn w:val="a1"/>
    <w:next w:val="120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2">
    <w:name w:val="Таблица простая 21"/>
    <w:basedOn w:val="a1"/>
    <w:next w:val="220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3">
    <w:name w:val="Таблица простая 31"/>
    <w:basedOn w:val="a1"/>
    <w:next w:val="320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1">
    <w:name w:val="Таблица простая 41"/>
    <w:basedOn w:val="a1"/>
    <w:next w:val="420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1">
    <w:name w:val="Таблица простая 51"/>
    <w:basedOn w:val="a1"/>
    <w:next w:val="52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1">
    <w:name w:val="Таблица-сетка 1 светлая1"/>
    <w:basedOn w:val="a1"/>
    <w:next w:val="-12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1">
    <w:name w:val="Таблица-сетка 21"/>
    <w:basedOn w:val="a1"/>
    <w:next w:val="-22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">
    <w:name w:val="Grid Table 2 - Accent 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1">
    <w:name w:val="Grid Table 2 - Accent 2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1">
    <w:name w:val="Grid Table 2 - Accent 3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1">
    <w:name w:val="Grid Table 2 - Accent 4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1">
    <w:name w:val="Grid Table 2 - Accent 5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1">
    <w:name w:val="Grid Table 2 - Accent 6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1">
    <w:name w:val="Таблица-сетка 31"/>
    <w:basedOn w:val="a1"/>
    <w:next w:val="-32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">
    <w:name w:val="Grid Table 3 - Accent 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1">
    <w:name w:val="Grid Table 3 - Accent 2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1">
    <w:name w:val="Grid Table 3 - Accent 3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1">
    <w:name w:val="Grid Table 3 - Accent 4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1">
    <w:name w:val="Grid Table 3 - Accent 5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1">
    <w:name w:val="Grid Table 3 - Accent 6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1">
    <w:name w:val="Таблица-сетка 41"/>
    <w:basedOn w:val="a1"/>
    <w:next w:val="-42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">
    <w:name w:val="Grid Table 4 - Accent 11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1">
    <w:name w:val="Grid Table 4 - Accent 21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1">
    <w:name w:val="Grid Table 4 - Accent 31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1">
    <w:name w:val="Grid Table 4 - Accent 41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1">
    <w:name w:val="Grid Table 4 - Accent 51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1">
    <w:name w:val="Grid Table 4 - Accent 61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1">
    <w:name w:val="Таблица-сетка 5 темная1"/>
    <w:basedOn w:val="a1"/>
    <w:next w:val="-52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1">
    <w:name w:val="Grid Table 5 Dark- Accent 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1">
    <w:name w:val="Grid Table 5 Dark - Accent 2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1">
    <w:name w:val="Grid Table 5 Dark - Accent 3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1">
    <w:name w:val="Grid Table 5 Dark- Accent 4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1">
    <w:name w:val="Grid Table 5 Dark - Accent 5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1">
    <w:name w:val="Grid Table 5 Dark - Accent 6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1">
    <w:name w:val="Таблица-сетка 6 цветная1"/>
    <w:basedOn w:val="a1"/>
    <w:next w:val="-62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1">
    <w:name w:val="Таблица-сетка 7 цветная1"/>
    <w:basedOn w:val="a1"/>
    <w:next w:val="-72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2">
    <w:name w:val="Список-таблица 1 светлая1"/>
    <w:basedOn w:val="a1"/>
    <w:next w:val="-120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1">
    <w:name w:val="List Table 1 Light - Accent 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1">
    <w:name w:val="List Table 1 Light - Accent 2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1">
    <w:name w:val="List Table 1 Light - Accent 3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1">
    <w:name w:val="List Table 1 Light - Accent 4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1">
    <w:name w:val="List Table 1 Light - Accent 5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1">
    <w:name w:val="List Table 1 Light - Accent 6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2">
    <w:name w:val="Список-таблица 21"/>
    <w:basedOn w:val="a1"/>
    <w:next w:val="-220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">
    <w:name w:val="List Table 2 - Accent 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1">
    <w:name w:val="List Table 2 - Accent 2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1">
    <w:name w:val="List Table 2 - Accent 3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1">
    <w:name w:val="List Table 2 - Accent 4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1">
    <w:name w:val="List Table 2 - Accent 5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1">
    <w:name w:val="List Table 2 - Accent 6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2">
    <w:name w:val="Список-таблица 31"/>
    <w:basedOn w:val="a1"/>
    <w:next w:val="-320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2">
    <w:name w:val="Список-таблица 41"/>
    <w:basedOn w:val="a1"/>
    <w:next w:val="-420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">
    <w:name w:val="List Table 4 - Accent 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1">
    <w:name w:val="List Table 4 - Accent 2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1">
    <w:name w:val="List Table 4 - Accent 3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1">
    <w:name w:val="List Table 4 - Accent 4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1">
    <w:name w:val="List Table 4 - Accent 5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1">
    <w:name w:val="List Table 4 - Accent 6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2">
    <w:name w:val="Список-таблица 5 темная1"/>
    <w:basedOn w:val="a1"/>
    <w:next w:val="-520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">
    <w:name w:val="List Table 5 Dark - Accent 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1">
    <w:name w:val="List Table 5 Dark - Accent 2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1">
    <w:name w:val="List Table 5 Dark - Accent 3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1">
    <w:name w:val="List Table 5 Dark - Accent 4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1">
    <w:name w:val="List Table 5 Dark - Accent 5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1">
    <w:name w:val="List Table 5 Dark - Accent 6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2">
    <w:name w:val="Список-таблица 6 цветная1"/>
    <w:basedOn w:val="a1"/>
    <w:next w:val="-620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2">
    <w:name w:val="Список-таблица 7 цветная1"/>
    <w:basedOn w:val="a1"/>
    <w:next w:val="-720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10">
    <w:name w:val="Lined - Accent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1">
    <w:name w:val="Lined - Accent 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1">
    <w:name w:val="Lined - Accent 2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1">
    <w:name w:val="Lined - Accent 3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1">
    <w:name w:val="Lined - Accent 4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1">
    <w:name w:val="Lined - Accent 5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1">
    <w:name w:val="Lined - Accent 6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10">
    <w:name w:val="Bordered &amp; Lined - Accent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1">
    <w:name w:val="Bordered &amp; Lined - Accent 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1">
    <w:name w:val="Bordered &amp; Lined - Accent 2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1">
    <w:name w:val="Bordered &amp; Lined - Accent 3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1">
    <w:name w:val="Bordered &amp; Lined - Accent 4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1">
    <w:name w:val="Bordered &amp; Lined - Accent 5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1">
    <w:name w:val="Bordered &amp; Lined - Accent 6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1">
    <w:name w:val="Bordered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">
    <w:name w:val="Bordered - Accent 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1">
    <w:name w:val="Bordered - Accent 2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1">
    <w:name w:val="Bordered - Accent 3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1">
    <w:name w:val="Bordered - Accent 4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1">
    <w:name w:val="Bordered - Accent 5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1">
    <w:name w:val="Bordered - Accent 6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FootnoteTextChar">
    <w:name w:val="Footnote Text Char"/>
    <w:rsid w:val="004253C7"/>
    <w:rPr>
      <w:sz w:val="18"/>
    </w:rPr>
  </w:style>
  <w:style w:type="character" w:customStyle="1" w:styleId="A20">
    <w:name w:val="A2"/>
    <w:uiPriority w:val="99"/>
    <w:rsid w:val="004253C7"/>
    <w:rPr>
      <w:rFonts w:cs="Newton"/>
      <w:b/>
      <w:bCs/>
      <w:color w:val="000000"/>
      <w:sz w:val="34"/>
      <w:szCs w:val="34"/>
    </w:rPr>
  </w:style>
  <w:style w:type="paragraph" w:customStyle="1" w:styleId="Pa0">
    <w:name w:val="Pa0"/>
    <w:basedOn w:val="Default"/>
    <w:next w:val="Default"/>
    <w:uiPriority w:val="99"/>
    <w:rsid w:val="004253C7"/>
    <w:pPr>
      <w:autoSpaceDE/>
      <w:autoSpaceDN/>
      <w:adjustRightInd/>
      <w:spacing w:line="281" w:lineRule="atLeast"/>
    </w:pPr>
    <w:rPr>
      <w:rFonts w:ascii="Newton" w:hAnsi="Newton"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4253C7"/>
    <w:pPr>
      <w:autoSpaceDE/>
      <w:autoSpaceDN/>
      <w:adjustRightInd/>
      <w:spacing w:line="281" w:lineRule="atLeast"/>
    </w:pPr>
    <w:rPr>
      <w:rFonts w:ascii="Newton" w:hAnsi="Newton" w:cs="Times New Roman"/>
      <w:color w:val="auto"/>
    </w:rPr>
  </w:style>
  <w:style w:type="character" w:customStyle="1" w:styleId="A00">
    <w:name w:val="A0"/>
    <w:uiPriority w:val="99"/>
    <w:rsid w:val="004253C7"/>
    <w:rPr>
      <w:rFonts w:cs="Newton"/>
      <w:color w:val="000000"/>
      <w:sz w:val="18"/>
      <w:szCs w:val="18"/>
    </w:rPr>
  </w:style>
  <w:style w:type="character" w:customStyle="1" w:styleId="A10">
    <w:name w:val="A1"/>
    <w:uiPriority w:val="99"/>
    <w:rsid w:val="004253C7"/>
    <w:rPr>
      <w:rFonts w:cs="Newton"/>
      <w:color w:val="000000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4253C7"/>
    <w:pPr>
      <w:autoSpaceDE/>
      <w:autoSpaceDN/>
      <w:adjustRightInd/>
      <w:spacing w:line="281" w:lineRule="atLeast"/>
    </w:pPr>
    <w:rPr>
      <w:rFonts w:ascii="Newton" w:hAnsi="Newton" w:cs="Times New Roman"/>
      <w:color w:val="auto"/>
    </w:rPr>
  </w:style>
  <w:style w:type="character" w:customStyle="1" w:styleId="A40">
    <w:name w:val="A4"/>
    <w:uiPriority w:val="99"/>
    <w:rsid w:val="004253C7"/>
    <w:rPr>
      <w:rFonts w:cs="Newton"/>
      <w:color w:val="000000"/>
      <w:sz w:val="26"/>
      <w:szCs w:val="26"/>
    </w:rPr>
  </w:style>
  <w:style w:type="paragraph" w:customStyle="1" w:styleId="Pa5">
    <w:name w:val="Pa5"/>
    <w:basedOn w:val="Default"/>
    <w:next w:val="Default"/>
    <w:uiPriority w:val="99"/>
    <w:rsid w:val="004253C7"/>
    <w:pPr>
      <w:autoSpaceDE/>
      <w:autoSpaceDN/>
      <w:adjustRightInd/>
      <w:spacing w:line="281" w:lineRule="atLeast"/>
    </w:pPr>
    <w:rPr>
      <w:rFonts w:ascii="Newton" w:hAnsi="Newton" w:cs="Times New Roman"/>
      <w:color w:val="auto"/>
    </w:rPr>
  </w:style>
  <w:style w:type="paragraph" w:customStyle="1" w:styleId="Pa6">
    <w:name w:val="Pa6"/>
    <w:basedOn w:val="Default"/>
    <w:next w:val="Default"/>
    <w:uiPriority w:val="99"/>
    <w:rsid w:val="004253C7"/>
    <w:pPr>
      <w:autoSpaceDE/>
      <w:autoSpaceDN/>
      <w:adjustRightInd/>
      <w:spacing w:line="281" w:lineRule="atLeast"/>
    </w:pPr>
    <w:rPr>
      <w:rFonts w:ascii="Newton" w:hAnsi="Newton" w:cs="Times New Roman"/>
      <w:color w:val="auto"/>
    </w:rPr>
  </w:style>
  <w:style w:type="paragraph" w:customStyle="1" w:styleId="affff5">
    <w:name w:val="Буллит"/>
    <w:basedOn w:val="aff"/>
    <w:link w:val="affff6"/>
    <w:qFormat/>
    <w:rsid w:val="004253C7"/>
    <w:pPr>
      <w:autoSpaceDE/>
      <w:autoSpaceDN/>
      <w:adjustRightInd/>
      <w:ind w:firstLine="244"/>
    </w:pPr>
    <w:rPr>
      <w:rFonts w:eastAsia="Times New Roman"/>
    </w:rPr>
  </w:style>
  <w:style w:type="paragraph" w:customStyle="1" w:styleId="affff7">
    <w:name w:val="Буллит Курсив"/>
    <w:basedOn w:val="affff5"/>
    <w:link w:val="affff8"/>
    <w:uiPriority w:val="99"/>
    <w:qFormat/>
    <w:rsid w:val="004253C7"/>
    <w:rPr>
      <w:i/>
      <w:iCs/>
    </w:rPr>
  </w:style>
  <w:style w:type="paragraph" w:customStyle="1" w:styleId="msonormalbullet2gif">
    <w:name w:val="msonormalbullet2.gif"/>
    <w:basedOn w:val="a"/>
    <w:uiPriority w:val="99"/>
    <w:rsid w:val="004253C7"/>
    <w:pPr>
      <w:widowControl/>
      <w:autoSpaceDE/>
      <w:autoSpaceDN/>
      <w:spacing w:before="100" w:beforeAutospacing="1" w:after="100" w:afterAutospacing="1"/>
    </w:pPr>
    <w:rPr>
      <w:rFonts w:ascii="Calibri" w:hAnsi="Calibri" w:cs="Calibri"/>
      <w:sz w:val="24"/>
      <w:szCs w:val="24"/>
      <w:lang w:eastAsia="ru-RU"/>
    </w:rPr>
  </w:style>
  <w:style w:type="character" w:customStyle="1" w:styleId="1fa">
    <w:name w:val="Гиперссылка1"/>
    <w:uiPriority w:val="99"/>
    <w:unhideWhenUsed/>
    <w:rsid w:val="004253C7"/>
    <w:rPr>
      <w:color w:val="0000FF"/>
      <w:u w:val="single"/>
    </w:rPr>
  </w:style>
  <w:style w:type="table" w:customStyle="1" w:styleId="2f3">
    <w:name w:val="Сетка таблицы2"/>
    <w:basedOn w:val="a1"/>
    <w:next w:val="afd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">
    <w:name w:val="Сетка таблицы11"/>
    <w:basedOn w:val="a1"/>
    <w:uiPriority w:val="59"/>
    <w:rsid w:val="004253C7"/>
    <w:pPr>
      <w:widowControl/>
      <w:autoSpaceDE/>
      <w:autoSpaceDN/>
    </w:pPr>
    <w:rPr>
      <w:rFonts w:ascii="Calibri" w:eastAsia="Times New Roman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uiPriority w:val="2"/>
    <w:semiHidden/>
    <w:unhideWhenUsed/>
    <w:qFormat/>
    <w:rsid w:val="004253C7"/>
    <w:pPr>
      <w:autoSpaceDE/>
      <w:autoSpaceDN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fb">
    <w:name w:val="Текст выноски1"/>
    <w:basedOn w:val="a"/>
    <w:next w:val="ae"/>
    <w:uiPriority w:val="99"/>
    <w:semiHidden/>
    <w:unhideWhenUsed/>
    <w:rsid w:val="004253C7"/>
    <w:pPr>
      <w:widowControl/>
      <w:autoSpaceDE/>
      <w:autoSpaceDN/>
    </w:pPr>
    <w:rPr>
      <w:rFonts w:ascii="Tahoma" w:eastAsia="Calibri" w:hAnsi="Tahoma" w:cs="Tahoma"/>
      <w:sz w:val="16"/>
      <w:szCs w:val="16"/>
    </w:rPr>
  </w:style>
  <w:style w:type="paragraph" w:customStyle="1" w:styleId="CM13">
    <w:name w:val="CM13"/>
    <w:basedOn w:val="a"/>
    <w:next w:val="a"/>
    <w:uiPriority w:val="99"/>
    <w:rsid w:val="004253C7"/>
    <w:pPr>
      <w:autoSpaceDE/>
      <w:autoSpaceDN/>
      <w:spacing w:after="238"/>
    </w:pPr>
    <w:rPr>
      <w:rFonts w:ascii="GHOIB C+ School Book C San Pin" w:hAnsi="GHOIB C+ School Book C San Pin" w:cs="GHOIB C+ School Book C San Pin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4253C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fc">
    <w:name w:val="Текст сноски1"/>
    <w:basedOn w:val="a"/>
    <w:next w:val="af5"/>
    <w:uiPriority w:val="99"/>
    <w:unhideWhenUsed/>
    <w:rsid w:val="004253C7"/>
    <w:pPr>
      <w:widowControl/>
      <w:autoSpaceDE/>
      <w:autoSpaceDN/>
    </w:pPr>
    <w:rPr>
      <w:rFonts w:ascii="Calibri" w:eastAsia="Calibri" w:hAnsi="Calibri"/>
      <w:sz w:val="20"/>
      <w:szCs w:val="20"/>
    </w:rPr>
  </w:style>
  <w:style w:type="character" w:customStyle="1" w:styleId="260">
    <w:name w:val="Основной текст (26)_"/>
    <w:link w:val="261"/>
    <w:rsid w:val="004253C7"/>
    <w:rPr>
      <w:rFonts w:ascii="Century Schoolbook" w:eastAsia="Century Schoolbook" w:hAnsi="Century Schoolbook" w:cs="Century Schoolbook"/>
      <w:sz w:val="24"/>
      <w:szCs w:val="24"/>
      <w:shd w:val="clear" w:color="auto" w:fill="FFFFFF"/>
    </w:rPr>
  </w:style>
  <w:style w:type="paragraph" w:customStyle="1" w:styleId="261">
    <w:name w:val="Основной текст (26)"/>
    <w:basedOn w:val="a"/>
    <w:link w:val="260"/>
    <w:rsid w:val="004253C7"/>
    <w:pPr>
      <w:widowControl/>
      <w:shd w:val="clear" w:color="auto" w:fill="FFFFFF"/>
      <w:autoSpaceDE/>
      <w:autoSpaceDN/>
      <w:spacing w:before="120" w:after="180" w:line="0" w:lineRule="atLeast"/>
    </w:pPr>
    <w:rPr>
      <w:rFonts w:ascii="Century Schoolbook" w:eastAsia="Century Schoolbook" w:hAnsi="Century Schoolbook" w:cs="Century Schoolbook"/>
      <w:sz w:val="24"/>
      <w:szCs w:val="24"/>
      <w:lang w:val="en-US"/>
    </w:rPr>
  </w:style>
  <w:style w:type="character" w:customStyle="1" w:styleId="270">
    <w:name w:val="Основной текст (27)_"/>
    <w:link w:val="271"/>
    <w:rsid w:val="004253C7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paragraph" w:customStyle="1" w:styleId="271">
    <w:name w:val="Основной текст (27)"/>
    <w:basedOn w:val="a"/>
    <w:link w:val="270"/>
    <w:rsid w:val="004253C7"/>
    <w:pPr>
      <w:widowControl/>
      <w:shd w:val="clear" w:color="auto" w:fill="FFFFFF"/>
      <w:autoSpaceDE/>
      <w:autoSpaceDN/>
      <w:spacing w:before="360" w:after="240" w:line="0" w:lineRule="atLeast"/>
      <w:jc w:val="both"/>
    </w:pPr>
    <w:rPr>
      <w:rFonts w:ascii="Century Schoolbook" w:eastAsia="Century Schoolbook" w:hAnsi="Century Schoolbook" w:cs="Century Schoolbook"/>
      <w:sz w:val="21"/>
      <w:szCs w:val="21"/>
      <w:lang w:val="en-US"/>
    </w:rPr>
  </w:style>
  <w:style w:type="character" w:customStyle="1" w:styleId="250">
    <w:name w:val="Основной текст (25)_"/>
    <w:link w:val="251"/>
    <w:rsid w:val="004253C7"/>
    <w:rPr>
      <w:rFonts w:ascii="Century Schoolbook" w:eastAsia="Century Schoolbook" w:hAnsi="Century Schoolbook" w:cs="Century Schoolbook"/>
      <w:sz w:val="26"/>
      <w:szCs w:val="26"/>
      <w:shd w:val="clear" w:color="auto" w:fill="FFFFFF"/>
    </w:rPr>
  </w:style>
  <w:style w:type="paragraph" w:customStyle="1" w:styleId="251">
    <w:name w:val="Основной текст (25)"/>
    <w:basedOn w:val="a"/>
    <w:link w:val="250"/>
    <w:rsid w:val="004253C7"/>
    <w:pPr>
      <w:widowControl/>
      <w:shd w:val="clear" w:color="auto" w:fill="FFFFFF"/>
      <w:autoSpaceDE/>
      <w:autoSpaceDN/>
      <w:spacing w:after="3060" w:line="0" w:lineRule="atLeast"/>
      <w:jc w:val="center"/>
    </w:pPr>
    <w:rPr>
      <w:rFonts w:ascii="Century Schoolbook" w:eastAsia="Century Schoolbook" w:hAnsi="Century Schoolbook" w:cs="Century Schoolbook"/>
      <w:sz w:val="26"/>
      <w:szCs w:val="26"/>
      <w:lang w:val="en-US"/>
    </w:rPr>
  </w:style>
  <w:style w:type="character" w:customStyle="1" w:styleId="53">
    <w:name w:val="Заголовок №5_"/>
    <w:link w:val="54"/>
    <w:rsid w:val="004253C7"/>
    <w:rPr>
      <w:rFonts w:ascii="Century Schoolbook" w:eastAsia="Century Schoolbook" w:hAnsi="Century Schoolbook" w:cs="Century Schoolbook"/>
      <w:sz w:val="24"/>
      <w:szCs w:val="24"/>
      <w:shd w:val="clear" w:color="auto" w:fill="FFFFFF"/>
    </w:rPr>
  </w:style>
  <w:style w:type="paragraph" w:customStyle="1" w:styleId="54">
    <w:name w:val="Заголовок №5"/>
    <w:basedOn w:val="a"/>
    <w:link w:val="53"/>
    <w:rsid w:val="004253C7"/>
    <w:pPr>
      <w:widowControl/>
      <w:shd w:val="clear" w:color="auto" w:fill="FFFFFF"/>
      <w:autoSpaceDE/>
      <w:autoSpaceDN/>
      <w:spacing w:before="360" w:after="240" w:line="0" w:lineRule="atLeast"/>
      <w:outlineLvl w:val="4"/>
    </w:pPr>
    <w:rPr>
      <w:rFonts w:ascii="Century Schoolbook" w:eastAsia="Century Schoolbook" w:hAnsi="Century Schoolbook" w:cs="Century Schoolbook"/>
      <w:sz w:val="24"/>
      <w:szCs w:val="24"/>
      <w:lang w:val="en-US"/>
    </w:rPr>
  </w:style>
  <w:style w:type="character" w:customStyle="1" w:styleId="330">
    <w:name w:val="Заголовок №3 (3)_"/>
    <w:link w:val="331"/>
    <w:rsid w:val="004253C7"/>
    <w:rPr>
      <w:rFonts w:ascii="Century Schoolbook" w:eastAsia="Century Schoolbook" w:hAnsi="Century Schoolbook" w:cs="Century Schoolbook"/>
      <w:sz w:val="24"/>
      <w:szCs w:val="24"/>
      <w:shd w:val="clear" w:color="auto" w:fill="FFFFFF"/>
    </w:rPr>
  </w:style>
  <w:style w:type="paragraph" w:customStyle="1" w:styleId="331">
    <w:name w:val="Заголовок №3 (3)"/>
    <w:basedOn w:val="a"/>
    <w:link w:val="330"/>
    <w:rsid w:val="004253C7"/>
    <w:pPr>
      <w:widowControl/>
      <w:shd w:val="clear" w:color="auto" w:fill="FFFFFF"/>
      <w:autoSpaceDE/>
      <w:autoSpaceDN/>
      <w:spacing w:before="240" w:after="240" w:line="0" w:lineRule="atLeast"/>
      <w:outlineLvl w:val="2"/>
    </w:pPr>
    <w:rPr>
      <w:rFonts w:ascii="Century Schoolbook" w:eastAsia="Century Schoolbook" w:hAnsi="Century Schoolbook" w:cs="Century Schoolbook"/>
      <w:sz w:val="24"/>
      <w:szCs w:val="24"/>
      <w:lang w:val="en-US"/>
    </w:rPr>
  </w:style>
  <w:style w:type="character" w:customStyle="1" w:styleId="520">
    <w:name w:val="Заголовок №5 (2)_"/>
    <w:link w:val="521"/>
    <w:rsid w:val="004253C7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paragraph" w:customStyle="1" w:styleId="521">
    <w:name w:val="Заголовок №5 (2)"/>
    <w:basedOn w:val="a"/>
    <w:link w:val="520"/>
    <w:rsid w:val="004253C7"/>
    <w:pPr>
      <w:widowControl/>
      <w:shd w:val="clear" w:color="auto" w:fill="FFFFFF"/>
      <w:autoSpaceDE/>
      <w:autoSpaceDN/>
      <w:spacing w:before="360" w:after="240" w:line="0" w:lineRule="atLeast"/>
      <w:outlineLvl w:val="4"/>
    </w:pPr>
    <w:rPr>
      <w:rFonts w:ascii="Century Schoolbook" w:eastAsia="Century Schoolbook" w:hAnsi="Century Schoolbook" w:cs="Century Schoolbook"/>
      <w:sz w:val="21"/>
      <w:szCs w:val="21"/>
      <w:lang w:val="en-US"/>
    </w:rPr>
  </w:style>
  <w:style w:type="character" w:customStyle="1" w:styleId="221">
    <w:name w:val="Заголовок №2 (2)"/>
    <w:rsid w:val="004253C7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30">
    <w:name w:val="Заголовок №2 (3)_"/>
    <w:link w:val="231"/>
    <w:rsid w:val="004253C7"/>
    <w:rPr>
      <w:rFonts w:ascii="Century Schoolbook" w:eastAsia="Century Schoolbook" w:hAnsi="Century Schoolbook" w:cs="Century Schoolbook"/>
      <w:sz w:val="24"/>
      <w:szCs w:val="24"/>
      <w:shd w:val="clear" w:color="auto" w:fill="FFFFFF"/>
    </w:rPr>
  </w:style>
  <w:style w:type="paragraph" w:customStyle="1" w:styleId="231">
    <w:name w:val="Заголовок №2 (3)"/>
    <w:basedOn w:val="a"/>
    <w:link w:val="230"/>
    <w:rsid w:val="004253C7"/>
    <w:pPr>
      <w:widowControl/>
      <w:shd w:val="clear" w:color="auto" w:fill="FFFFFF"/>
      <w:autoSpaceDE/>
      <w:autoSpaceDN/>
      <w:spacing w:before="240" w:after="240" w:line="0" w:lineRule="atLeast"/>
      <w:outlineLvl w:val="1"/>
    </w:pPr>
    <w:rPr>
      <w:rFonts w:ascii="Century Schoolbook" w:eastAsia="Century Schoolbook" w:hAnsi="Century Schoolbook" w:cs="Century Schoolbook"/>
      <w:sz w:val="24"/>
      <w:szCs w:val="24"/>
      <w:lang w:val="en-US"/>
    </w:rPr>
  </w:style>
  <w:style w:type="character" w:customStyle="1" w:styleId="150">
    <w:name w:val="Заголовок №1 (5)_"/>
    <w:link w:val="151"/>
    <w:rsid w:val="004253C7"/>
    <w:rPr>
      <w:rFonts w:ascii="Century Schoolbook" w:eastAsia="Century Schoolbook" w:hAnsi="Century Schoolbook" w:cs="Century Schoolbook"/>
      <w:sz w:val="24"/>
      <w:szCs w:val="24"/>
      <w:shd w:val="clear" w:color="auto" w:fill="FFFFFF"/>
    </w:rPr>
  </w:style>
  <w:style w:type="paragraph" w:customStyle="1" w:styleId="151">
    <w:name w:val="Заголовок №1 (5)"/>
    <w:basedOn w:val="a"/>
    <w:link w:val="150"/>
    <w:rsid w:val="004253C7"/>
    <w:pPr>
      <w:widowControl/>
      <w:shd w:val="clear" w:color="auto" w:fill="FFFFFF"/>
      <w:autoSpaceDE/>
      <w:autoSpaceDN/>
      <w:spacing w:after="540" w:line="0" w:lineRule="atLeast"/>
      <w:jc w:val="center"/>
      <w:outlineLvl w:val="0"/>
    </w:pPr>
    <w:rPr>
      <w:rFonts w:ascii="Century Schoolbook" w:eastAsia="Century Schoolbook" w:hAnsi="Century Schoolbook" w:cs="Century Schoolbook"/>
      <w:sz w:val="24"/>
      <w:szCs w:val="24"/>
      <w:lang w:val="en-US"/>
    </w:rPr>
  </w:style>
  <w:style w:type="character" w:customStyle="1" w:styleId="240">
    <w:name w:val="Заголовок №2 (4)_"/>
    <w:link w:val="241"/>
    <w:rsid w:val="004253C7"/>
    <w:rPr>
      <w:rFonts w:ascii="Century Schoolbook" w:eastAsia="Century Schoolbook" w:hAnsi="Century Schoolbook" w:cs="Century Schoolbook"/>
      <w:sz w:val="26"/>
      <w:szCs w:val="26"/>
      <w:shd w:val="clear" w:color="auto" w:fill="FFFFFF"/>
    </w:rPr>
  </w:style>
  <w:style w:type="paragraph" w:customStyle="1" w:styleId="241">
    <w:name w:val="Заголовок №2 (4)"/>
    <w:basedOn w:val="a"/>
    <w:link w:val="240"/>
    <w:rsid w:val="004253C7"/>
    <w:pPr>
      <w:widowControl/>
      <w:shd w:val="clear" w:color="auto" w:fill="FFFFFF"/>
      <w:autoSpaceDE/>
      <w:autoSpaceDN/>
      <w:spacing w:after="480" w:line="0" w:lineRule="atLeast"/>
      <w:outlineLvl w:val="1"/>
    </w:pPr>
    <w:rPr>
      <w:rFonts w:ascii="Century Schoolbook" w:eastAsia="Century Schoolbook" w:hAnsi="Century Schoolbook" w:cs="Century Schoolbook"/>
      <w:sz w:val="26"/>
      <w:szCs w:val="26"/>
      <w:lang w:val="en-US"/>
    </w:rPr>
  </w:style>
  <w:style w:type="character" w:customStyle="1" w:styleId="CenturySchoolbook13pt">
    <w:name w:val="Основной текст + Century Schoolbook;13 pt"/>
    <w:rsid w:val="004253C7"/>
    <w:rPr>
      <w:rFonts w:ascii="Century Schoolbook" w:eastAsia="Century Schoolbook" w:hAnsi="Century Schoolbook" w:cs="Century Schoolbook"/>
      <w:spacing w:val="0"/>
      <w:sz w:val="26"/>
      <w:szCs w:val="26"/>
    </w:rPr>
  </w:style>
  <w:style w:type="character" w:styleId="affff9">
    <w:name w:val="Subtle Reference"/>
    <w:uiPriority w:val="31"/>
    <w:qFormat/>
    <w:rsid w:val="004253C7"/>
    <w:rPr>
      <w:smallCaps/>
      <w:color w:val="C0504D"/>
      <w:u w:val="single"/>
    </w:rPr>
  </w:style>
  <w:style w:type="character" w:styleId="affffa">
    <w:name w:val="Intense Reference"/>
    <w:uiPriority w:val="32"/>
    <w:qFormat/>
    <w:rsid w:val="004253C7"/>
    <w:rPr>
      <w:b/>
      <w:bCs/>
      <w:smallCaps/>
      <w:color w:val="C0504D"/>
      <w:spacing w:val="5"/>
      <w:u w:val="single"/>
    </w:rPr>
  </w:style>
  <w:style w:type="character" w:styleId="affffb">
    <w:name w:val="Book Title"/>
    <w:uiPriority w:val="33"/>
    <w:qFormat/>
    <w:rsid w:val="004253C7"/>
    <w:rPr>
      <w:b/>
      <w:bCs/>
      <w:smallCaps/>
      <w:spacing w:val="5"/>
    </w:rPr>
  </w:style>
  <w:style w:type="character" w:customStyle="1" w:styleId="apple-converted-space">
    <w:name w:val="apple-converted-space"/>
    <w:rsid w:val="004253C7"/>
  </w:style>
  <w:style w:type="table" w:customStyle="1" w:styleId="213">
    <w:name w:val="Сетка таблицы21"/>
    <w:basedOn w:val="a1"/>
    <w:next w:val="afd"/>
    <w:uiPriority w:val="39"/>
    <w:rsid w:val="004253C7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fc">
    <w:name w:val="Subtle Emphasis"/>
    <w:uiPriority w:val="19"/>
    <w:qFormat/>
    <w:rsid w:val="004253C7"/>
    <w:rPr>
      <w:i/>
      <w:iCs/>
      <w:color w:val="808080"/>
    </w:rPr>
  </w:style>
  <w:style w:type="character" w:styleId="affffd">
    <w:name w:val="Intense Emphasis"/>
    <w:uiPriority w:val="21"/>
    <w:qFormat/>
    <w:rsid w:val="004253C7"/>
    <w:rPr>
      <w:b/>
      <w:bCs/>
      <w:i/>
      <w:iCs/>
      <w:color w:val="4F81BD"/>
    </w:rPr>
  </w:style>
  <w:style w:type="character" w:customStyle="1" w:styleId="file">
    <w:name w:val="file"/>
    <w:rsid w:val="004253C7"/>
  </w:style>
  <w:style w:type="paragraph" w:customStyle="1" w:styleId="c2">
    <w:name w:val="c2"/>
    <w:basedOn w:val="a"/>
    <w:rsid w:val="004253C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3">
    <w:name w:val="c13"/>
    <w:basedOn w:val="a"/>
    <w:rsid w:val="004253C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6">
    <w:name w:val="c16"/>
    <w:basedOn w:val="a"/>
    <w:rsid w:val="004253C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3">
    <w:name w:val="c3"/>
    <w:basedOn w:val="a"/>
    <w:rsid w:val="004253C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4">
    <w:name w:val="c4"/>
    <w:rsid w:val="004253C7"/>
  </w:style>
  <w:style w:type="paragraph" w:customStyle="1" w:styleId="c5">
    <w:name w:val="c5"/>
    <w:basedOn w:val="a"/>
    <w:rsid w:val="004253C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earch-excerpt">
    <w:name w:val="search-excerpt"/>
    <w:basedOn w:val="a"/>
    <w:rsid w:val="004253C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like-tooltip">
    <w:name w:val="like-tooltip"/>
    <w:rsid w:val="004253C7"/>
  </w:style>
  <w:style w:type="character" w:customStyle="1" w:styleId="flag-throbber">
    <w:name w:val="flag-throbber"/>
    <w:rsid w:val="004253C7"/>
  </w:style>
  <w:style w:type="paragraph" w:customStyle="1" w:styleId="3a">
    <w:name w:val="Заголовок 3+"/>
    <w:basedOn w:val="a"/>
    <w:rsid w:val="004253C7"/>
    <w:pPr>
      <w:autoSpaceDE/>
      <w:autoSpaceDN/>
      <w:spacing w:before="240"/>
      <w:jc w:val="center"/>
    </w:pPr>
    <w:rPr>
      <w:b/>
      <w:sz w:val="28"/>
      <w:szCs w:val="20"/>
      <w:lang w:eastAsia="ru-RU"/>
    </w:rPr>
  </w:style>
  <w:style w:type="character" w:styleId="affffe">
    <w:name w:val="Placeholder Text"/>
    <w:uiPriority w:val="99"/>
    <w:semiHidden/>
    <w:rsid w:val="004253C7"/>
    <w:rPr>
      <w:color w:val="808080"/>
    </w:rPr>
  </w:style>
  <w:style w:type="table" w:customStyle="1" w:styleId="1110">
    <w:name w:val="Сетка таблицы111"/>
    <w:basedOn w:val="a1"/>
    <w:next w:val="afd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1"/>
    <w:basedOn w:val="a1"/>
    <w:uiPriority w:val="59"/>
    <w:rsid w:val="004253C7"/>
    <w:pPr>
      <w:widowControl/>
      <w:autoSpaceDE/>
      <w:autoSpaceDN/>
    </w:pPr>
    <w:rPr>
      <w:rFonts w:ascii="Calibri" w:eastAsia="Times New Roman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2">
    <w:name w:val="Сетка таблицы22"/>
    <w:basedOn w:val="a1"/>
    <w:next w:val="afd"/>
    <w:uiPriority w:val="59"/>
    <w:rsid w:val="004253C7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next w:val="afd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1"/>
    <w:next w:val="afd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sobodytextbullet3gif">
    <w:name w:val="msobodytextbullet3.gif"/>
    <w:basedOn w:val="a"/>
    <w:rsid w:val="004253C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sonormalbullet1gif">
    <w:name w:val="msonormalbullet1.gif"/>
    <w:basedOn w:val="a"/>
    <w:uiPriority w:val="99"/>
    <w:rsid w:val="004253C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solistparagraph0">
    <w:name w:val="msolistparagraph"/>
    <w:basedOn w:val="a"/>
    <w:qFormat/>
    <w:rsid w:val="004253C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40">
    <w:name w:val="Основной текст + Полужирный14"/>
    <w:rsid w:val="004253C7"/>
    <w:rPr>
      <w:rFonts w:ascii="Times New Roman" w:hAnsi="Times New Roman" w:cs="Times New Roman" w:hint="default"/>
      <w:b/>
      <w:bCs/>
      <w:i/>
      <w:iCs/>
      <w:spacing w:val="0"/>
      <w:sz w:val="22"/>
      <w:szCs w:val="22"/>
      <w:lang w:eastAsia="ar-SA" w:bidi="ar-SA"/>
    </w:rPr>
  </w:style>
  <w:style w:type="paragraph" w:customStyle="1" w:styleId="msonormalbullet3gif">
    <w:name w:val="msonormalbullet3.gif"/>
    <w:basedOn w:val="a"/>
    <w:rsid w:val="004253C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sonormalbullet1gifbullet2gif">
    <w:name w:val="msonormalbullet1gifbullet2.gif"/>
    <w:basedOn w:val="a"/>
    <w:uiPriority w:val="99"/>
    <w:rsid w:val="004253C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sonormalbullet2gifbullet1gif">
    <w:name w:val="msonormalbullet2gifbullet1.gif"/>
    <w:basedOn w:val="a"/>
    <w:rsid w:val="004253C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sonormalbullet1gifbullet1gif">
    <w:name w:val="msonormalbullet1gifbullet1.gif"/>
    <w:basedOn w:val="a"/>
    <w:rsid w:val="004253C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sonormalbullet1gifbullet3gif">
    <w:name w:val="msonormalbullet1gifbullet3.gif"/>
    <w:basedOn w:val="a"/>
    <w:rsid w:val="004253C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sonormalbullet2gifbullet2gif">
    <w:name w:val="msonormalbullet2gifbullet2.gif"/>
    <w:basedOn w:val="a"/>
    <w:rsid w:val="004253C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sonormalbullet2gifbullet3gif">
    <w:name w:val="msonormalbullet2gifbullet3.gif"/>
    <w:basedOn w:val="a"/>
    <w:rsid w:val="004253C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sonormalbullet2gifbullet1gifbullet1gif">
    <w:name w:val="msonormalbullet2gifbullet1gifbullet1.gif"/>
    <w:basedOn w:val="a"/>
    <w:rsid w:val="004253C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sonormalbullet2gifbullet1gifbullet2gif">
    <w:name w:val="msonormalbullet2gifbullet1gifbullet2.gif"/>
    <w:basedOn w:val="a"/>
    <w:rsid w:val="004253C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sonormalbullet2gifbullet1gifbullet3gif">
    <w:name w:val="msonormalbullet2gifbullet1gifbullet3.gif"/>
    <w:basedOn w:val="a"/>
    <w:rsid w:val="004253C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610">
    <w:name w:val="Заголовок 61"/>
    <w:basedOn w:val="a"/>
    <w:next w:val="a"/>
    <w:uiPriority w:val="9"/>
    <w:semiHidden/>
    <w:unhideWhenUsed/>
    <w:qFormat/>
    <w:rsid w:val="004253C7"/>
    <w:pPr>
      <w:widowControl/>
      <w:shd w:val="clear" w:color="auto" w:fill="FFFFFF"/>
      <w:autoSpaceDE/>
      <w:autoSpaceDN/>
      <w:spacing w:line="271" w:lineRule="auto"/>
      <w:outlineLvl w:val="5"/>
    </w:pPr>
    <w:rPr>
      <w:rFonts w:ascii="Cambria" w:hAnsi="Cambria"/>
      <w:b/>
      <w:bCs/>
      <w:color w:val="595959"/>
      <w:spacing w:val="5"/>
    </w:rPr>
  </w:style>
  <w:style w:type="paragraph" w:styleId="2f4">
    <w:name w:val="List 2"/>
    <w:basedOn w:val="a"/>
    <w:semiHidden/>
    <w:unhideWhenUsed/>
    <w:rsid w:val="004253C7"/>
    <w:pPr>
      <w:widowControl/>
      <w:autoSpaceDE/>
      <w:autoSpaceDN/>
      <w:ind w:left="566" w:hanging="283"/>
      <w:jc w:val="both"/>
    </w:pPr>
    <w:rPr>
      <w:rFonts w:ascii="Courier New" w:hAnsi="Courier New"/>
      <w:sz w:val="20"/>
      <w:szCs w:val="20"/>
      <w:lang w:eastAsia="ru-RU"/>
    </w:rPr>
  </w:style>
  <w:style w:type="paragraph" w:styleId="3b">
    <w:name w:val="List 3"/>
    <w:basedOn w:val="a"/>
    <w:semiHidden/>
    <w:unhideWhenUsed/>
    <w:rsid w:val="004253C7"/>
    <w:pPr>
      <w:widowControl/>
      <w:autoSpaceDE/>
      <w:autoSpaceDN/>
      <w:ind w:left="849" w:hanging="283"/>
    </w:pPr>
    <w:rPr>
      <w:sz w:val="24"/>
      <w:szCs w:val="24"/>
      <w:lang w:eastAsia="ru-RU"/>
    </w:rPr>
  </w:style>
  <w:style w:type="paragraph" w:styleId="afffff">
    <w:name w:val="Body Text First Indent"/>
    <w:basedOn w:val="a3"/>
    <w:link w:val="afffff0"/>
    <w:semiHidden/>
    <w:unhideWhenUsed/>
    <w:rsid w:val="004253C7"/>
    <w:pPr>
      <w:widowControl/>
      <w:autoSpaceDE/>
      <w:autoSpaceDN/>
      <w:spacing w:after="120"/>
      <w:ind w:left="0" w:firstLine="210"/>
    </w:pPr>
    <w:rPr>
      <w:rFonts w:ascii="Courier New" w:hAnsi="Courier New"/>
      <w:lang w:val="x-none"/>
    </w:rPr>
  </w:style>
  <w:style w:type="character" w:customStyle="1" w:styleId="31">
    <w:name w:val="Основной текст Знак3"/>
    <w:basedOn w:val="a0"/>
    <w:link w:val="a3"/>
    <w:uiPriority w:val="1"/>
    <w:rsid w:val="004253C7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ffff0">
    <w:name w:val="Красная строка Знак"/>
    <w:basedOn w:val="31"/>
    <w:link w:val="afffff"/>
    <w:semiHidden/>
    <w:rsid w:val="004253C7"/>
    <w:rPr>
      <w:rFonts w:ascii="Courier New" w:eastAsia="Times New Roman" w:hAnsi="Courier New" w:cs="Times New Roman"/>
      <w:sz w:val="24"/>
      <w:szCs w:val="24"/>
      <w:lang w:val="x-none"/>
    </w:rPr>
  </w:style>
  <w:style w:type="character" w:customStyle="1" w:styleId="afffff1">
    <w:name w:val="Основной текст_"/>
    <w:link w:val="2f5"/>
    <w:rsid w:val="004253C7"/>
    <w:rPr>
      <w:sz w:val="21"/>
      <w:szCs w:val="21"/>
      <w:shd w:val="clear" w:color="auto" w:fill="FFFFFF"/>
    </w:rPr>
  </w:style>
  <w:style w:type="paragraph" w:customStyle="1" w:styleId="2f5">
    <w:name w:val="Основной текст2"/>
    <w:basedOn w:val="a"/>
    <w:link w:val="afffff1"/>
    <w:rsid w:val="004253C7"/>
    <w:pPr>
      <w:shd w:val="clear" w:color="auto" w:fill="FFFFFF"/>
      <w:autoSpaceDE/>
      <w:autoSpaceDN/>
      <w:spacing w:before="360" w:line="278" w:lineRule="exact"/>
      <w:ind w:hanging="300"/>
      <w:jc w:val="both"/>
    </w:pPr>
    <w:rPr>
      <w:rFonts w:asciiTheme="minorHAnsi" w:eastAsiaTheme="minorHAnsi" w:hAnsiTheme="minorHAnsi" w:cstheme="minorBidi"/>
      <w:sz w:val="21"/>
      <w:szCs w:val="21"/>
      <w:lang w:val="en-US"/>
    </w:rPr>
  </w:style>
  <w:style w:type="paragraph" w:customStyle="1" w:styleId="3c">
    <w:name w:val="Основной текст3"/>
    <w:basedOn w:val="a"/>
    <w:rsid w:val="004253C7"/>
    <w:pPr>
      <w:shd w:val="clear" w:color="auto" w:fill="FFFFFF"/>
      <w:autoSpaceDE/>
      <w:autoSpaceDN/>
      <w:spacing w:line="370" w:lineRule="exact"/>
      <w:jc w:val="both"/>
    </w:pPr>
    <w:rPr>
      <w:sz w:val="26"/>
      <w:szCs w:val="26"/>
      <w:lang w:eastAsia="ru-RU"/>
    </w:rPr>
  </w:style>
  <w:style w:type="table" w:customStyle="1" w:styleId="3d">
    <w:name w:val="Сетка таблицы3"/>
    <w:basedOn w:val="a1"/>
    <w:next w:val="afd"/>
    <w:uiPriority w:val="59"/>
    <w:rsid w:val="004253C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sonormalmailrucssattributepostfix">
    <w:name w:val="msonormal_mailru_css_attribute_postfix"/>
    <w:basedOn w:val="a"/>
    <w:rsid w:val="004253C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sonormalcxspmiddlemailrucssattributepostfix">
    <w:name w:val="msonormalcxspmiddle_mailru_css_attribute_postfix"/>
    <w:basedOn w:val="a"/>
    <w:rsid w:val="004253C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84">
    <w:name w:val="Основной текст8"/>
    <w:basedOn w:val="a"/>
    <w:uiPriority w:val="99"/>
    <w:qFormat/>
    <w:rsid w:val="004253C7"/>
    <w:pPr>
      <w:shd w:val="clear" w:color="auto" w:fill="FFFFFF"/>
      <w:autoSpaceDE/>
      <w:autoSpaceDN/>
      <w:spacing w:line="211" w:lineRule="exact"/>
      <w:jc w:val="both"/>
    </w:pPr>
    <w:rPr>
      <w:rFonts w:ascii="Malgun Gothic" w:eastAsia="Malgun Gothic" w:hAnsi="Malgun Gothic"/>
      <w:spacing w:val="3"/>
      <w:sz w:val="18"/>
      <w:szCs w:val="18"/>
      <w:lang w:eastAsia="ru-RU"/>
    </w:rPr>
  </w:style>
  <w:style w:type="character" w:customStyle="1" w:styleId="0pt">
    <w:name w:val="Основной текст + Полужирный;Интервал 0 pt"/>
    <w:rsid w:val="004253C7"/>
    <w:rPr>
      <w:rFonts w:ascii="Malgun Gothic" w:eastAsia="Malgun Gothic" w:hAnsi="Malgun Gothic" w:cs="Malgun Gothic"/>
      <w:b/>
      <w:bCs/>
      <w:i w:val="0"/>
      <w:iCs w:val="0"/>
      <w:smallCaps w:val="0"/>
      <w:strike w:val="0"/>
      <w:color w:val="000000"/>
      <w:spacing w:val="4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114">
    <w:name w:val="Заголовок 1 Знак1"/>
    <w:uiPriority w:val="9"/>
    <w:rsid w:val="004253C7"/>
    <w:rPr>
      <w:rFonts w:ascii="Times New Roman" w:eastAsia="Times New Roman" w:hAnsi="Times New Roman" w:cs="Times New Roman"/>
      <w:b/>
      <w:sz w:val="24"/>
      <w:szCs w:val="32"/>
    </w:rPr>
  </w:style>
  <w:style w:type="table" w:customStyle="1" w:styleId="141">
    <w:name w:val="Сетка таблицы14"/>
    <w:basedOn w:val="a1"/>
    <w:next w:val="afd"/>
    <w:uiPriority w:val="59"/>
    <w:rsid w:val="004253C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611">
    <w:name w:val="Заголовок 6 Знак1"/>
    <w:uiPriority w:val="9"/>
    <w:semiHidden/>
    <w:rsid w:val="004253C7"/>
    <w:rPr>
      <w:rFonts w:ascii="Cambria" w:eastAsia="Times New Roman" w:hAnsi="Cambria" w:cs="Times New Roman"/>
      <w:i/>
      <w:iCs/>
      <w:color w:val="243F60"/>
    </w:rPr>
  </w:style>
  <w:style w:type="character" w:customStyle="1" w:styleId="711">
    <w:name w:val="Заголовок 7 Знак1"/>
    <w:uiPriority w:val="9"/>
    <w:semiHidden/>
    <w:rsid w:val="004253C7"/>
    <w:rPr>
      <w:rFonts w:ascii="Cambria" w:eastAsia="Times New Roman" w:hAnsi="Cambria" w:cs="Times New Roman"/>
      <w:i/>
      <w:iCs/>
      <w:color w:val="404040"/>
    </w:rPr>
  </w:style>
  <w:style w:type="character" w:customStyle="1" w:styleId="811">
    <w:name w:val="Заголовок 8 Знак1"/>
    <w:uiPriority w:val="9"/>
    <w:semiHidden/>
    <w:rsid w:val="004253C7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11">
    <w:name w:val="Заголовок 9 Знак1"/>
    <w:uiPriority w:val="9"/>
    <w:semiHidden/>
    <w:rsid w:val="004253C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table" w:customStyle="1" w:styleId="2210">
    <w:name w:val="Сетка таблицы221"/>
    <w:basedOn w:val="a1"/>
    <w:next w:val="afd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8">
    <w:name w:val="Сетка таблицы4"/>
    <w:basedOn w:val="a1"/>
    <w:next w:val="afd"/>
    <w:uiPriority w:val="59"/>
    <w:rsid w:val="004253C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5">
    <w:name w:val="Сетка таблицы5"/>
    <w:basedOn w:val="a1"/>
    <w:next w:val="afd"/>
    <w:uiPriority w:val="59"/>
    <w:rsid w:val="004253C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18">
    <w:name w:val="c18"/>
    <w:rsid w:val="004253C7"/>
  </w:style>
  <w:style w:type="character" w:customStyle="1" w:styleId="c105">
    <w:name w:val="c105"/>
    <w:rsid w:val="004253C7"/>
  </w:style>
  <w:style w:type="paragraph" w:customStyle="1" w:styleId="a8bullet3gif">
    <w:name w:val="a8bullet3.gif"/>
    <w:basedOn w:val="a"/>
    <w:rsid w:val="004253C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8bullet2gif">
    <w:name w:val="a8bullet2.gif"/>
    <w:basedOn w:val="a"/>
    <w:rsid w:val="004253C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7bullet1gif">
    <w:name w:val="c27bullet1.gif"/>
    <w:basedOn w:val="a"/>
    <w:rsid w:val="004253C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7bullet2gifbullet1gif">
    <w:name w:val="c27bullet2gifbullet1.gif"/>
    <w:basedOn w:val="a"/>
    <w:rsid w:val="004253C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7bullet2gifbullet3gif">
    <w:name w:val="c27bullet2gifbullet3.gif"/>
    <w:basedOn w:val="a"/>
    <w:rsid w:val="004253C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7bullet2gifbullet2gifbullet1gif">
    <w:name w:val="c27bullet2gifbullet2gifbullet1.gif"/>
    <w:basedOn w:val="a"/>
    <w:rsid w:val="004253C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7bullet2gifbullet2gifbullet3gif">
    <w:name w:val="c27bullet2gifbullet2gifbullet3.gif"/>
    <w:basedOn w:val="a"/>
    <w:rsid w:val="004253C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8bullet1gif">
    <w:name w:val="a8bullet1.gif"/>
    <w:basedOn w:val="a"/>
    <w:rsid w:val="004253C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15">
    <w:name w:val="Оглавление 11"/>
    <w:basedOn w:val="a"/>
    <w:next w:val="a"/>
    <w:uiPriority w:val="39"/>
    <w:unhideWhenUsed/>
    <w:rsid w:val="004253C7"/>
    <w:pPr>
      <w:widowControl/>
      <w:tabs>
        <w:tab w:val="right" w:leader="dot" w:pos="8647"/>
      </w:tabs>
      <w:autoSpaceDE/>
      <w:autoSpaceDN/>
      <w:spacing w:line="276" w:lineRule="auto"/>
    </w:pPr>
    <w:rPr>
      <w:rFonts w:eastAsia="Calibri"/>
      <w:sz w:val="28"/>
      <w:szCs w:val="28"/>
    </w:rPr>
  </w:style>
  <w:style w:type="paragraph" w:customStyle="1" w:styleId="8bullet1gif">
    <w:name w:val="8bullet1.gif"/>
    <w:basedOn w:val="a"/>
    <w:rsid w:val="004253C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ffff2">
    <w:name w:val="Основной текст + Курсив"/>
    <w:aliases w:val="Интервал 0 pt,Основной текст + 13 pt,Полужирный"/>
    <w:uiPriority w:val="99"/>
    <w:rsid w:val="004253C7"/>
    <w:rPr>
      <w:rFonts w:ascii="Malgun Gothic" w:eastAsia="Malgun Gothic" w:hAnsi="Malgun Gothic" w:cs="Malgun Gothic" w:hint="eastAsia"/>
      <w:b w:val="0"/>
      <w:bCs w:val="0"/>
      <w:i/>
      <w:iCs/>
      <w:smallCaps w:val="0"/>
      <w:strike w:val="0"/>
      <w:color w:val="000000"/>
      <w:spacing w:val="3"/>
      <w:position w:val="0"/>
      <w:sz w:val="18"/>
      <w:szCs w:val="18"/>
      <w:u w:val="none"/>
      <w:lang w:val="ru-RU"/>
    </w:rPr>
  </w:style>
  <w:style w:type="paragraph" w:customStyle="1" w:styleId="8bullet3gif">
    <w:name w:val="8bullet3.gif"/>
    <w:basedOn w:val="a"/>
    <w:rsid w:val="004253C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8bullet2gif">
    <w:name w:val="8bullet2.gif"/>
    <w:basedOn w:val="a"/>
    <w:rsid w:val="004253C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hl">
    <w:name w:val="hl"/>
    <w:rsid w:val="004253C7"/>
  </w:style>
  <w:style w:type="paragraph" w:customStyle="1" w:styleId="c34">
    <w:name w:val="c34"/>
    <w:basedOn w:val="a"/>
    <w:rsid w:val="004253C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6">
    <w:name w:val="c6"/>
    <w:rsid w:val="004253C7"/>
  </w:style>
  <w:style w:type="character" w:customStyle="1" w:styleId="c12">
    <w:name w:val="c12"/>
    <w:rsid w:val="004253C7"/>
  </w:style>
  <w:style w:type="paragraph" w:customStyle="1" w:styleId="214">
    <w:name w:val="Основной текст 21"/>
    <w:basedOn w:val="a"/>
    <w:next w:val="2f6"/>
    <w:link w:val="2f7"/>
    <w:uiPriority w:val="99"/>
    <w:unhideWhenUsed/>
    <w:rsid w:val="004253C7"/>
    <w:pPr>
      <w:widowControl/>
      <w:autoSpaceDE/>
      <w:autoSpaceDN/>
      <w:spacing w:after="120" w:line="480" w:lineRule="auto"/>
    </w:pPr>
    <w:rPr>
      <w:rFonts w:ascii="Calibri" w:eastAsia="Calibri" w:hAnsi="Calibri"/>
      <w:lang w:val="x-none"/>
    </w:rPr>
  </w:style>
  <w:style w:type="character" w:customStyle="1" w:styleId="2f7">
    <w:name w:val="Основной текст 2 Знак"/>
    <w:link w:val="214"/>
    <w:uiPriority w:val="99"/>
    <w:rsid w:val="004253C7"/>
    <w:rPr>
      <w:rFonts w:ascii="Calibri" w:eastAsia="Calibri" w:hAnsi="Calibri" w:cs="Times New Roman"/>
      <w:lang w:val="x-none"/>
    </w:rPr>
  </w:style>
  <w:style w:type="paragraph" w:styleId="3e">
    <w:name w:val="Body Text 3"/>
    <w:basedOn w:val="a"/>
    <w:link w:val="3f"/>
    <w:uiPriority w:val="99"/>
    <w:unhideWhenUsed/>
    <w:rsid w:val="004253C7"/>
    <w:pPr>
      <w:widowControl/>
      <w:shd w:val="clear" w:color="auto" w:fill="FFFFFF"/>
      <w:autoSpaceDE/>
      <w:autoSpaceDN/>
      <w:jc w:val="both"/>
    </w:pPr>
    <w:rPr>
      <w:strike/>
      <w:sz w:val="24"/>
      <w:szCs w:val="24"/>
      <w:lang w:val="x-none" w:eastAsia="x-none"/>
    </w:rPr>
  </w:style>
  <w:style w:type="character" w:customStyle="1" w:styleId="3f">
    <w:name w:val="Основной текст 3 Знак"/>
    <w:basedOn w:val="a0"/>
    <w:link w:val="3e"/>
    <w:uiPriority w:val="99"/>
    <w:rsid w:val="004253C7"/>
    <w:rPr>
      <w:rFonts w:ascii="Times New Roman" w:eastAsia="Times New Roman" w:hAnsi="Times New Roman" w:cs="Times New Roman"/>
      <w:strike/>
      <w:sz w:val="24"/>
      <w:szCs w:val="24"/>
      <w:shd w:val="clear" w:color="auto" w:fill="FFFFFF"/>
      <w:lang w:val="x-none" w:eastAsia="x-none"/>
    </w:rPr>
  </w:style>
  <w:style w:type="paragraph" w:styleId="2d">
    <w:name w:val="Body Text Indent 2"/>
    <w:basedOn w:val="a"/>
    <w:link w:val="2c"/>
    <w:uiPriority w:val="99"/>
    <w:unhideWhenUsed/>
    <w:rsid w:val="004253C7"/>
    <w:pPr>
      <w:widowControl/>
      <w:tabs>
        <w:tab w:val="left" w:pos="567"/>
        <w:tab w:val="left" w:pos="851"/>
      </w:tabs>
      <w:autoSpaceDE/>
      <w:autoSpaceDN/>
      <w:spacing w:line="360" w:lineRule="auto"/>
      <w:ind w:firstLine="709"/>
      <w:contextualSpacing/>
      <w:jc w:val="both"/>
    </w:pPr>
    <w:rPr>
      <w:rFonts w:ascii="Calibri" w:eastAsia="Calibri" w:hAnsi="Calibri" w:cs="Calibri"/>
      <w:color w:val="000000"/>
      <w:lang w:val="en-US"/>
    </w:rPr>
  </w:style>
  <w:style w:type="character" w:customStyle="1" w:styleId="215">
    <w:name w:val="Основной текст с отступом 2 Знак1"/>
    <w:basedOn w:val="a0"/>
    <w:rsid w:val="004253C7"/>
    <w:rPr>
      <w:rFonts w:ascii="Times New Roman" w:eastAsia="Times New Roman" w:hAnsi="Times New Roman" w:cs="Times New Roman"/>
      <w:lang w:val="ru-RU"/>
    </w:rPr>
  </w:style>
  <w:style w:type="character" w:customStyle="1" w:styleId="c8c4">
    <w:name w:val="c8 c4"/>
    <w:rsid w:val="004253C7"/>
  </w:style>
  <w:style w:type="character" w:customStyle="1" w:styleId="dash041e0431044b0447043d044b0439char1">
    <w:name w:val="dash041e_0431_044b_0447_043d_044b_0439__char1"/>
    <w:rsid w:val="004253C7"/>
    <w:rPr>
      <w:rFonts w:ascii="Times New Roman" w:hAnsi="Times New Roman" w:cs="Times New Roman" w:hint="default"/>
      <w:strike w:val="0"/>
      <w:sz w:val="24"/>
      <w:szCs w:val="24"/>
      <w:u w:val="none"/>
    </w:rPr>
  </w:style>
  <w:style w:type="character" w:customStyle="1" w:styleId="dash0410043104370430044600200441043f04380441043a0430char1">
    <w:name w:val="dash0410_0431_0437_0430_0446_0020_0441_043f_0438_0441_043a_0430__char1"/>
    <w:rsid w:val="004253C7"/>
    <w:rPr>
      <w:rFonts w:ascii="Times New Roman" w:hAnsi="Times New Roman" w:cs="Times New Roman" w:hint="default"/>
      <w:strike w:val="0"/>
      <w:sz w:val="24"/>
      <w:szCs w:val="24"/>
      <w:u w:val="none"/>
    </w:rPr>
  </w:style>
  <w:style w:type="character" w:customStyle="1" w:styleId="affff6">
    <w:name w:val="Буллит Знак"/>
    <w:link w:val="affff5"/>
    <w:rsid w:val="004253C7"/>
    <w:rPr>
      <w:rFonts w:ascii="NewtonCSanPin" w:eastAsia="Times New Roman" w:hAnsi="NewtonCSanPin"/>
      <w:color w:val="000000"/>
      <w:sz w:val="21"/>
      <w:szCs w:val="21"/>
    </w:rPr>
  </w:style>
  <w:style w:type="paragraph" w:customStyle="1" w:styleId="afffff3">
    <w:name w:val="[Основной абзац]"/>
    <w:basedOn w:val="a"/>
    <w:uiPriority w:val="99"/>
    <w:rsid w:val="004253C7"/>
    <w:pPr>
      <w:widowControl/>
      <w:autoSpaceDE/>
      <w:autoSpaceDN/>
      <w:spacing w:line="288" w:lineRule="auto"/>
      <w:ind w:firstLine="340"/>
      <w:jc w:val="both"/>
    </w:pPr>
    <w:rPr>
      <w:rFonts w:ascii="Newton-Regular" w:eastAsia="Arial" w:hAnsi="Newton-Regular" w:cs="Newton-Regular"/>
      <w:color w:val="000000"/>
      <w:sz w:val="28"/>
      <w:szCs w:val="28"/>
      <w:lang w:val="en-GB" w:eastAsia="ru-RU"/>
    </w:rPr>
  </w:style>
  <w:style w:type="character" w:customStyle="1" w:styleId="FontStyle113">
    <w:name w:val="Font Style113"/>
    <w:uiPriority w:val="99"/>
    <w:rsid w:val="004253C7"/>
    <w:rPr>
      <w:rFonts w:ascii="Arial Unicode MS" w:eastAsia="Arial Unicode MS" w:cs="Arial Unicode MS"/>
      <w:sz w:val="16"/>
      <w:szCs w:val="16"/>
    </w:rPr>
  </w:style>
  <w:style w:type="character" w:customStyle="1" w:styleId="FontStyle126">
    <w:name w:val="Font Style126"/>
    <w:uiPriority w:val="99"/>
    <w:rsid w:val="004253C7"/>
    <w:rPr>
      <w:rFonts w:ascii="Arial Unicode MS" w:eastAsia="Arial Unicode MS" w:cs="Arial Unicode MS"/>
      <w:sz w:val="20"/>
      <w:szCs w:val="20"/>
    </w:rPr>
  </w:style>
  <w:style w:type="paragraph" w:customStyle="1" w:styleId="headertext">
    <w:name w:val="headertext"/>
    <w:basedOn w:val="a"/>
    <w:rsid w:val="004253C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4253C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314">
    <w:name w:val="Оглавление 31"/>
    <w:basedOn w:val="a"/>
    <w:next w:val="a"/>
    <w:uiPriority w:val="39"/>
    <w:semiHidden/>
    <w:unhideWhenUsed/>
    <w:rsid w:val="004253C7"/>
    <w:pPr>
      <w:widowControl/>
      <w:autoSpaceDE/>
      <w:autoSpaceDN/>
      <w:spacing w:after="100" w:line="360" w:lineRule="auto"/>
      <w:ind w:left="480" w:firstLine="709"/>
      <w:jc w:val="both"/>
    </w:pPr>
    <w:rPr>
      <w:rFonts w:eastAsia="Calibri"/>
      <w:sz w:val="24"/>
    </w:rPr>
  </w:style>
  <w:style w:type="character" w:customStyle="1" w:styleId="1fd">
    <w:name w:val="Просмотренная гиперссылка1"/>
    <w:uiPriority w:val="99"/>
    <w:semiHidden/>
    <w:unhideWhenUsed/>
    <w:rsid w:val="004253C7"/>
    <w:rPr>
      <w:color w:val="800080"/>
      <w:u w:val="single"/>
    </w:rPr>
  </w:style>
  <w:style w:type="character" w:customStyle="1" w:styleId="searchresult">
    <w:name w:val="search_result"/>
    <w:rsid w:val="004253C7"/>
  </w:style>
  <w:style w:type="character" w:customStyle="1" w:styleId="FontStyle30">
    <w:name w:val="Font Style30"/>
    <w:uiPriority w:val="99"/>
    <w:rsid w:val="004253C7"/>
    <w:rPr>
      <w:rFonts w:ascii="Georgia" w:hAnsi="Georgia" w:cs="Georgia"/>
      <w:spacing w:val="10"/>
      <w:sz w:val="18"/>
      <w:szCs w:val="18"/>
    </w:rPr>
  </w:style>
  <w:style w:type="paragraph" w:customStyle="1" w:styleId="Style4">
    <w:name w:val="Style4"/>
    <w:basedOn w:val="a"/>
    <w:uiPriority w:val="99"/>
    <w:rsid w:val="004253C7"/>
    <w:pPr>
      <w:autoSpaceDE/>
      <w:autoSpaceDN/>
    </w:pPr>
    <w:rPr>
      <w:rFonts w:ascii="Georgia" w:eastAsia="Calibri" w:hAnsi="Georgia" w:cs="Georgia"/>
      <w:sz w:val="24"/>
      <w:szCs w:val="24"/>
      <w:lang w:eastAsia="ru-RU"/>
    </w:rPr>
  </w:style>
  <w:style w:type="table" w:customStyle="1" w:styleId="120">
    <w:name w:val="Таблица простая 12"/>
    <w:basedOn w:val="a1"/>
    <w:uiPriority w:val="41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20">
    <w:name w:val="Таблица простая 22"/>
    <w:basedOn w:val="a1"/>
    <w:uiPriority w:val="42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320">
    <w:name w:val="Таблица простая 32"/>
    <w:basedOn w:val="a1"/>
    <w:uiPriority w:val="43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20">
    <w:name w:val="Таблица простая 42"/>
    <w:basedOn w:val="a1"/>
    <w:uiPriority w:val="44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52">
    <w:name w:val="Таблица простая 52"/>
    <w:basedOn w:val="a1"/>
    <w:uiPriority w:val="45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rFonts w:ascii="DengXian" w:eastAsia="Times New Roman" w:hAnsi="DengXian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DengXian" w:eastAsia="Times New Roman" w:hAnsi="DengXian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DengXian" w:eastAsia="Times New Roman" w:hAnsi="DengXian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DengXian" w:eastAsia="Times New Roman" w:hAnsi="DengXian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2">
    <w:name w:val="Таблица-сетка 1 светлая2"/>
    <w:basedOn w:val="a1"/>
    <w:uiPriority w:val="46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2">
    <w:name w:val="Таблица-сетка 22"/>
    <w:basedOn w:val="a1"/>
    <w:uiPriority w:val="47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32">
    <w:name w:val="Таблица-сетка 32"/>
    <w:basedOn w:val="a1"/>
    <w:uiPriority w:val="48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42">
    <w:name w:val="Таблица-сетка 42"/>
    <w:basedOn w:val="a1"/>
    <w:uiPriority w:val="4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52">
    <w:name w:val="Таблица-сетка 5 темная2"/>
    <w:basedOn w:val="a1"/>
    <w:uiPriority w:val="50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-62">
    <w:name w:val="Таблица-сетка 6 цветная2"/>
    <w:basedOn w:val="a1"/>
    <w:uiPriority w:val="51"/>
    <w:rsid w:val="004253C7"/>
    <w:pPr>
      <w:widowControl/>
      <w:autoSpaceDE/>
      <w:autoSpaceDN/>
    </w:pPr>
    <w:rPr>
      <w:rFonts w:ascii="Calibri" w:eastAsia="Calibri" w:hAnsi="Calibri" w:cs="Times New Roman"/>
      <w:color w:val="000000"/>
      <w:lang w:val="ru-RU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72">
    <w:name w:val="Таблица-сетка 7 цветная2"/>
    <w:basedOn w:val="a1"/>
    <w:uiPriority w:val="52"/>
    <w:rsid w:val="004253C7"/>
    <w:pPr>
      <w:widowControl/>
      <w:autoSpaceDE/>
      <w:autoSpaceDN/>
    </w:pPr>
    <w:rPr>
      <w:rFonts w:ascii="Calibri" w:eastAsia="Calibri" w:hAnsi="Calibri" w:cs="Times New Roman"/>
      <w:color w:val="000000"/>
      <w:lang w:val="ru-RU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120">
    <w:name w:val="Список-таблица 1 светлая2"/>
    <w:basedOn w:val="a1"/>
    <w:uiPriority w:val="46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220">
    <w:name w:val="Список-таблица 22"/>
    <w:basedOn w:val="a1"/>
    <w:uiPriority w:val="47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320">
    <w:name w:val="Список-таблица 32"/>
    <w:basedOn w:val="a1"/>
    <w:uiPriority w:val="48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-420">
    <w:name w:val="Список-таблица 42"/>
    <w:basedOn w:val="a1"/>
    <w:uiPriority w:val="4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520">
    <w:name w:val="Список-таблица 5 темная2"/>
    <w:basedOn w:val="a1"/>
    <w:uiPriority w:val="50"/>
    <w:rsid w:val="004253C7"/>
    <w:pPr>
      <w:widowControl/>
      <w:autoSpaceDE/>
      <w:autoSpaceDN/>
    </w:pPr>
    <w:rPr>
      <w:rFonts w:ascii="Calibri" w:eastAsia="Calibri" w:hAnsi="Calibri" w:cs="Times New Roman"/>
      <w:color w:val="FFFFFF"/>
      <w:lang w:val="ru-RU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20">
    <w:name w:val="Список-таблица 6 цветная2"/>
    <w:basedOn w:val="a1"/>
    <w:uiPriority w:val="51"/>
    <w:rsid w:val="004253C7"/>
    <w:pPr>
      <w:widowControl/>
      <w:autoSpaceDE/>
      <w:autoSpaceDN/>
    </w:pPr>
    <w:rPr>
      <w:rFonts w:ascii="Calibri" w:eastAsia="Calibri" w:hAnsi="Calibri" w:cs="Times New Roman"/>
      <w:color w:val="000000"/>
      <w:lang w:val="ru-RU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720">
    <w:name w:val="Список-таблица 7 цветная2"/>
    <w:basedOn w:val="a1"/>
    <w:uiPriority w:val="52"/>
    <w:rsid w:val="004253C7"/>
    <w:pPr>
      <w:widowControl/>
      <w:autoSpaceDE/>
      <w:autoSpaceDN/>
    </w:pPr>
    <w:rPr>
      <w:rFonts w:ascii="Calibri" w:eastAsia="Calibri" w:hAnsi="Calibri" w:cs="Times New Roman"/>
      <w:color w:val="000000"/>
      <w:lang w:val="ru-RU"/>
    </w:rPr>
    <w:tblPr>
      <w:tblStyleRowBandSize w:val="1"/>
      <w:tblStyleColBandSize w:val="1"/>
    </w:tblPr>
    <w:tblStylePr w:type="firstRow">
      <w:rPr>
        <w:rFonts w:ascii="DengXian" w:eastAsia="Times New Roman" w:hAnsi="DengXian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DengXian" w:eastAsia="Times New Roman" w:hAnsi="DengXian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DengXian" w:eastAsia="Times New Roman" w:hAnsi="DengXian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DengXian" w:eastAsia="Times New Roman" w:hAnsi="DengXian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315">
    <w:name w:val="Заголовок 3 Знак1"/>
    <w:uiPriority w:val="9"/>
    <w:semiHidden/>
    <w:rsid w:val="004253C7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720">
    <w:name w:val="Заголовок 7 Знак2"/>
    <w:uiPriority w:val="9"/>
    <w:semiHidden/>
    <w:rsid w:val="004253C7"/>
    <w:rPr>
      <w:rFonts w:ascii="Cambria" w:eastAsia="Times New Roman" w:hAnsi="Cambria" w:cs="Times New Roman"/>
      <w:i/>
      <w:iCs/>
      <w:color w:val="243F60"/>
    </w:rPr>
  </w:style>
  <w:style w:type="character" w:customStyle="1" w:styleId="820">
    <w:name w:val="Заголовок 8 Знак2"/>
    <w:uiPriority w:val="9"/>
    <w:semiHidden/>
    <w:rsid w:val="004253C7"/>
    <w:rPr>
      <w:rFonts w:ascii="Cambria" w:eastAsia="Times New Roman" w:hAnsi="Cambria" w:cs="Times New Roman"/>
      <w:color w:val="272727"/>
      <w:sz w:val="21"/>
      <w:szCs w:val="21"/>
    </w:rPr>
  </w:style>
  <w:style w:type="character" w:customStyle="1" w:styleId="92">
    <w:name w:val="Заголовок 9 Знак2"/>
    <w:uiPriority w:val="9"/>
    <w:semiHidden/>
    <w:rsid w:val="004253C7"/>
    <w:rPr>
      <w:rFonts w:ascii="Cambria" w:eastAsia="Times New Roman" w:hAnsi="Cambria" w:cs="Times New Roman"/>
      <w:i/>
      <w:iCs/>
      <w:color w:val="272727"/>
      <w:sz w:val="21"/>
      <w:szCs w:val="21"/>
    </w:rPr>
  </w:style>
  <w:style w:type="character" w:customStyle="1" w:styleId="2f8">
    <w:name w:val="Текст сноски Знак2"/>
    <w:uiPriority w:val="99"/>
    <w:semiHidden/>
    <w:rsid w:val="004253C7"/>
    <w:rPr>
      <w:sz w:val="20"/>
      <w:szCs w:val="20"/>
    </w:rPr>
  </w:style>
  <w:style w:type="paragraph" w:styleId="2f6">
    <w:name w:val="Body Text 2"/>
    <w:basedOn w:val="a"/>
    <w:link w:val="216"/>
    <w:uiPriority w:val="99"/>
    <w:unhideWhenUsed/>
    <w:rsid w:val="004253C7"/>
    <w:pPr>
      <w:widowControl/>
      <w:autoSpaceDE/>
      <w:autoSpaceDN/>
      <w:spacing w:after="120" w:line="480" w:lineRule="auto"/>
    </w:pPr>
    <w:rPr>
      <w:rFonts w:ascii="Calibri" w:eastAsia="Calibri" w:hAnsi="Calibri"/>
      <w:lang w:val="x-none"/>
    </w:rPr>
  </w:style>
  <w:style w:type="character" w:customStyle="1" w:styleId="216">
    <w:name w:val="Основной текст 2 Знак1"/>
    <w:basedOn w:val="a0"/>
    <w:link w:val="2f6"/>
    <w:uiPriority w:val="99"/>
    <w:rsid w:val="004253C7"/>
    <w:rPr>
      <w:rFonts w:ascii="Calibri" w:eastAsia="Calibri" w:hAnsi="Calibri" w:cs="Times New Roman"/>
      <w:lang w:val="x-none"/>
    </w:rPr>
  </w:style>
  <w:style w:type="table" w:customStyle="1" w:styleId="152">
    <w:name w:val="Сетка таблицы15"/>
    <w:basedOn w:val="a1"/>
    <w:next w:val="afd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">
    <w:name w:val="Сетка таблицы6"/>
    <w:basedOn w:val="a1"/>
    <w:next w:val="afd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253C7"/>
    <w:pPr>
      <w:widowControl/>
      <w:suppressAutoHyphens/>
      <w:autoSpaceDE/>
      <w:spacing w:after="200" w:line="276" w:lineRule="auto"/>
      <w:textAlignment w:val="baseline"/>
    </w:pPr>
    <w:rPr>
      <w:rFonts w:ascii="Calibri" w:eastAsia="Microsoft YaHei" w:hAnsi="Calibri" w:cs="Calibri"/>
      <w:kern w:val="3"/>
      <w:lang w:val="ru-RU"/>
    </w:rPr>
  </w:style>
  <w:style w:type="character" w:customStyle="1" w:styleId="1fe">
    <w:name w:val="Стиль1 Знак"/>
    <w:rsid w:val="004253C7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49">
    <w:name w:val="Заг 4"/>
    <w:basedOn w:val="a"/>
    <w:qFormat/>
    <w:rsid w:val="004253C7"/>
    <w:pPr>
      <w:keepNext/>
      <w:widowControl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  <w:lang w:eastAsia="ru-RU"/>
    </w:rPr>
  </w:style>
  <w:style w:type="paragraph" w:customStyle="1" w:styleId="afffff4">
    <w:name w:val="Курсив"/>
    <w:basedOn w:val="aff"/>
    <w:qFormat/>
    <w:rsid w:val="004253C7"/>
    <w:pPr>
      <w:textAlignment w:val="center"/>
    </w:pPr>
    <w:rPr>
      <w:rFonts w:eastAsia="Times New Roman"/>
      <w:i/>
      <w:iCs/>
      <w:lang w:eastAsia="ru-RU"/>
    </w:rPr>
  </w:style>
  <w:style w:type="paragraph" w:customStyle="1" w:styleId="Zag1">
    <w:name w:val="Zag_1"/>
    <w:basedOn w:val="a"/>
    <w:uiPriority w:val="99"/>
    <w:qFormat/>
    <w:rsid w:val="004253C7"/>
    <w:pPr>
      <w:adjustRightInd w:val="0"/>
      <w:spacing w:after="337" w:line="302" w:lineRule="exact"/>
      <w:ind w:firstLine="709"/>
      <w:jc w:val="center"/>
    </w:pPr>
    <w:rPr>
      <w:b/>
      <w:bCs/>
      <w:color w:val="000000"/>
      <w:sz w:val="28"/>
      <w:szCs w:val="24"/>
      <w:lang w:val="en-US" w:eastAsia="ru-RU"/>
    </w:rPr>
  </w:style>
  <w:style w:type="paragraph" w:customStyle="1" w:styleId="Zag3">
    <w:name w:val="Zag_3"/>
    <w:basedOn w:val="a"/>
    <w:qFormat/>
    <w:rsid w:val="004253C7"/>
    <w:pPr>
      <w:adjustRightInd w:val="0"/>
      <w:spacing w:after="68" w:line="282" w:lineRule="exact"/>
      <w:jc w:val="center"/>
    </w:pPr>
    <w:rPr>
      <w:i/>
      <w:iCs/>
      <w:color w:val="000000"/>
      <w:sz w:val="24"/>
      <w:szCs w:val="24"/>
      <w:lang w:val="en-US" w:eastAsia="ru-RU"/>
    </w:rPr>
  </w:style>
  <w:style w:type="paragraph" w:customStyle="1" w:styleId="afffff5">
    <w:name w:val="Ξαϋχνϋι"/>
    <w:basedOn w:val="a"/>
    <w:uiPriority w:val="99"/>
    <w:qFormat/>
    <w:rsid w:val="004253C7"/>
    <w:pPr>
      <w:adjustRightInd w:val="0"/>
      <w:jc w:val="both"/>
    </w:pPr>
    <w:rPr>
      <w:color w:val="000000"/>
      <w:sz w:val="24"/>
      <w:szCs w:val="24"/>
      <w:lang w:val="en-US" w:eastAsia="ru-RU"/>
    </w:rPr>
  </w:style>
  <w:style w:type="character" w:customStyle="1" w:styleId="affff8">
    <w:name w:val="Буллит Курсив Знак"/>
    <w:link w:val="affff7"/>
    <w:uiPriority w:val="99"/>
    <w:rsid w:val="004253C7"/>
    <w:rPr>
      <w:rFonts w:ascii="NewtonCSanPin" w:eastAsia="Times New Roman" w:hAnsi="NewtonCSanPin"/>
      <w:i/>
      <w:iCs/>
      <w:color w:val="000000"/>
      <w:sz w:val="21"/>
      <w:szCs w:val="21"/>
    </w:rPr>
  </w:style>
  <w:style w:type="character" w:customStyle="1" w:styleId="blk">
    <w:name w:val="blk"/>
    <w:rsid w:val="004253C7"/>
  </w:style>
  <w:style w:type="paragraph" w:customStyle="1" w:styleId="afffff6">
    <w:name w:val="Название таблицы"/>
    <w:basedOn w:val="aff"/>
    <w:qFormat/>
    <w:rsid w:val="004253C7"/>
    <w:pPr>
      <w:spacing w:before="113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character" w:customStyle="1" w:styleId="0pt0">
    <w:name w:val="Основной текст + Курсив;Интервал 0 pt"/>
    <w:rsid w:val="004253C7"/>
    <w:rPr>
      <w:rFonts w:ascii="Malgun Gothic" w:eastAsia="Malgun Gothic" w:hAnsi="Malgun Gothic" w:cs="Malgun Gothic"/>
      <w:b w:val="0"/>
      <w:bCs w:val="0"/>
      <w:i/>
      <w:iCs/>
      <w:smallCaps w:val="0"/>
      <w:strike w:val="0"/>
      <w:color w:val="000000"/>
      <w:spacing w:val="-7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200">
    <w:name w:val="Основной текст (20)"/>
    <w:rsid w:val="004253C7"/>
    <w:rPr>
      <w:rFonts w:ascii="Malgun Gothic" w:eastAsia="Malgun Gothic" w:hAnsi="Malgun Gothic" w:cs="Malgun Gothic"/>
      <w:b w:val="0"/>
      <w:bCs w:val="0"/>
      <w:i/>
      <w:iCs/>
      <w:smallCaps w:val="0"/>
      <w:strike w:val="0"/>
      <w:color w:val="000000"/>
      <w:spacing w:val="-7"/>
      <w:w w:val="100"/>
      <w:position w:val="0"/>
      <w:sz w:val="18"/>
      <w:szCs w:val="18"/>
      <w:u w:val="none"/>
      <w:lang w:val="ru-RU"/>
    </w:rPr>
  </w:style>
  <w:style w:type="character" w:customStyle="1" w:styleId="200pt">
    <w:name w:val="Основной текст (20) + Не курсив;Интервал 0 pt"/>
    <w:rsid w:val="004253C7"/>
    <w:rPr>
      <w:rFonts w:ascii="Malgun Gothic" w:eastAsia="Malgun Gothic" w:hAnsi="Malgun Gothic" w:cs="Malgun Gothic"/>
      <w:b w:val="0"/>
      <w:bCs w:val="0"/>
      <w:i/>
      <w:iCs/>
      <w:smallCaps w:val="0"/>
      <w:strike w:val="0"/>
      <w:color w:val="000000"/>
      <w:spacing w:val="3"/>
      <w:w w:val="100"/>
      <w:position w:val="0"/>
      <w:sz w:val="18"/>
      <w:szCs w:val="18"/>
      <w:u w:val="none"/>
      <w:lang w:val="ru-RU"/>
    </w:rPr>
  </w:style>
  <w:style w:type="paragraph" w:customStyle="1" w:styleId="Osnova">
    <w:name w:val="Osnova"/>
    <w:basedOn w:val="a"/>
    <w:qFormat/>
    <w:rsid w:val="004253C7"/>
    <w:pPr>
      <w:adjustRightInd w:val="0"/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 w:eastAsia="ru-RU"/>
    </w:rPr>
  </w:style>
  <w:style w:type="paragraph" w:customStyle="1" w:styleId="Normal1">
    <w:name w:val="Normal1"/>
    <w:uiPriority w:val="99"/>
    <w:rsid w:val="004253C7"/>
    <w:pPr>
      <w:autoSpaceDE/>
      <w:autoSpaceDN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ffff7">
    <w:name w:val="Текст в заданном формате"/>
    <w:basedOn w:val="a"/>
    <w:uiPriority w:val="99"/>
    <w:rsid w:val="004253C7"/>
    <w:pPr>
      <w:suppressAutoHyphens/>
      <w:autoSpaceDE/>
      <w:autoSpaceDN/>
      <w:spacing w:line="360" w:lineRule="auto"/>
      <w:ind w:firstLine="709"/>
      <w:jc w:val="both"/>
    </w:pPr>
    <w:rPr>
      <w:rFonts w:eastAsia="NSimSun" w:cs="Liberation Mono"/>
      <w:sz w:val="24"/>
      <w:szCs w:val="20"/>
      <w:lang w:eastAsia="zh-CN" w:bidi="hi-IN"/>
    </w:rPr>
  </w:style>
  <w:style w:type="paragraph" w:customStyle="1" w:styleId="afffff8">
    <w:name w:val="Новый"/>
    <w:basedOn w:val="a"/>
    <w:rsid w:val="004253C7"/>
    <w:pPr>
      <w:widowControl/>
      <w:autoSpaceDE/>
      <w:autoSpaceDN/>
      <w:spacing w:line="360" w:lineRule="auto"/>
      <w:ind w:firstLine="454"/>
      <w:jc w:val="both"/>
    </w:pPr>
    <w:rPr>
      <w:sz w:val="28"/>
      <w:szCs w:val="24"/>
      <w:lang w:eastAsia="ru-RU"/>
    </w:rPr>
  </w:style>
  <w:style w:type="paragraph" w:customStyle="1" w:styleId="afffff9">
    <w:name w:val="Подзаг"/>
    <w:basedOn w:val="aff"/>
    <w:qFormat/>
    <w:rsid w:val="004253C7"/>
    <w:pPr>
      <w:spacing w:before="113" w:after="28"/>
      <w:jc w:val="center"/>
      <w:textAlignment w:val="center"/>
    </w:pPr>
    <w:rPr>
      <w:rFonts w:eastAsia="Times New Roman"/>
      <w:b/>
      <w:bCs/>
      <w:i/>
      <w:iCs/>
      <w:lang w:val="ru-RU" w:eastAsia="ru-RU"/>
    </w:rPr>
  </w:style>
  <w:style w:type="character" w:customStyle="1" w:styleId="fontstyle21">
    <w:name w:val="fontstyle21"/>
    <w:rsid w:val="004253C7"/>
    <w:rPr>
      <w:rFonts w:ascii="HA_Chuvash-Bold" w:hAnsi="HA_Chuvash-Bold" w:hint="default"/>
      <w:b/>
      <w:bCs/>
      <w:i w:val="0"/>
      <w:iCs w:val="0"/>
      <w:color w:val="242021"/>
      <w:sz w:val="20"/>
      <w:szCs w:val="20"/>
    </w:rPr>
  </w:style>
  <w:style w:type="character" w:customStyle="1" w:styleId="fontstyle31">
    <w:name w:val="fontstyle31"/>
    <w:rsid w:val="004253C7"/>
    <w:rPr>
      <w:rFonts w:ascii="NewtonCSanPin-Regular" w:hAnsi="NewtonCSanPin-Regular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BalloonTextChar">
    <w:name w:val="Balloon Text Char"/>
    <w:uiPriority w:val="99"/>
    <w:semiHidden/>
    <w:locked/>
    <w:rsid w:val="004253C7"/>
    <w:rPr>
      <w:rFonts w:ascii="Tahoma" w:hAnsi="Tahoma" w:cs="Tahoma"/>
      <w:sz w:val="16"/>
      <w:szCs w:val="16"/>
      <w:lang w:eastAsia="ru-RU"/>
    </w:rPr>
  </w:style>
  <w:style w:type="paragraph" w:customStyle="1" w:styleId="wwP7">
    <w:name w:val="wwP7"/>
    <w:basedOn w:val="a"/>
    <w:uiPriority w:val="99"/>
    <w:rsid w:val="004253C7"/>
    <w:pPr>
      <w:suppressAutoHyphens/>
      <w:autoSpaceDE/>
      <w:autoSpaceDN/>
      <w:ind w:left="135" w:firstLine="585"/>
      <w:jc w:val="both"/>
    </w:pPr>
    <w:rPr>
      <w:rFonts w:eastAsia="Calibri"/>
      <w:kern w:val="2"/>
      <w:sz w:val="24"/>
      <w:szCs w:val="24"/>
      <w:lang w:eastAsia="ru-RU"/>
    </w:rPr>
  </w:style>
  <w:style w:type="character" w:customStyle="1" w:styleId="A30">
    <w:name w:val="A3"/>
    <w:uiPriority w:val="99"/>
    <w:rsid w:val="004253C7"/>
    <w:rPr>
      <w:color w:val="000000"/>
      <w:sz w:val="20"/>
      <w:szCs w:val="20"/>
    </w:rPr>
  </w:style>
  <w:style w:type="character" w:customStyle="1" w:styleId="1ff">
    <w:name w:val="Верхний колонтитул Знак1"/>
    <w:uiPriority w:val="99"/>
    <w:rsid w:val="004253C7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docdata">
    <w:name w:val="docdata"/>
    <w:aliases w:val="docy,v5,2718,bqiaagaaeyqcaaagiaiaaamfcgaabrmkaaaaaaaaaaaaaaaaaaaaaaaaaaaaaaaaaaaaaaaaaaaaaaaaaaaaaaaaaaaaaaaaaaaaaaaaaaaaaaaaaaaaaaaaaaaaaaaaaaaaaaaaaaaaaaaaaaaaaaaaaaaaaaaaaaaaaaaaaaaaaaaaaaaaaaaaaaaaaaaaaaaaaaaaaaaaaaaaaaaaaaaaaaaaaaaaaaaaaaaa"/>
    <w:rsid w:val="004253C7"/>
  </w:style>
  <w:style w:type="paragraph" w:customStyle="1" w:styleId="afffffa">
    <w:name w:val="подзаголовок"/>
    <w:basedOn w:val="afffff3"/>
    <w:rsid w:val="004253C7"/>
    <w:pPr>
      <w:autoSpaceDE w:val="0"/>
      <w:autoSpaceDN w:val="0"/>
      <w:adjustRightInd w:val="0"/>
      <w:spacing w:before="227" w:after="113"/>
      <w:jc w:val="center"/>
      <w:textAlignment w:val="center"/>
    </w:pPr>
    <w:rPr>
      <w:rFonts w:ascii="Newton-Bold" w:eastAsia="Calibri" w:hAnsi="Newton-Bold" w:cs="Newton-Bold"/>
      <w:b/>
      <w:bCs/>
      <w:lang w:eastAsia="en-US"/>
    </w:rPr>
  </w:style>
  <w:style w:type="character" w:customStyle="1" w:styleId="myBoldChars">
    <w:name w:val="myBoldChars"/>
    <w:rsid w:val="004253C7"/>
    <w:rPr>
      <w:color w:val="FF0000"/>
    </w:rPr>
  </w:style>
  <w:style w:type="paragraph" w:customStyle="1" w:styleId="Zag2">
    <w:name w:val="Zag_2"/>
    <w:basedOn w:val="a"/>
    <w:qFormat/>
    <w:rsid w:val="004253C7"/>
    <w:pPr>
      <w:adjustRightInd w:val="0"/>
      <w:spacing w:after="129" w:line="291" w:lineRule="exact"/>
      <w:jc w:val="center"/>
    </w:pPr>
    <w:rPr>
      <w:b/>
      <w:bCs/>
      <w:color w:val="000000"/>
      <w:sz w:val="24"/>
      <w:szCs w:val="24"/>
      <w:lang w:val="en-US" w:eastAsia="ru-RU"/>
    </w:rPr>
  </w:style>
  <w:style w:type="paragraph" w:customStyle="1" w:styleId="afffffb">
    <w:name w:val="[Без стиля]"/>
    <w:rsid w:val="004253C7"/>
    <w:pPr>
      <w:widowControl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val="en-GB"/>
    </w:rPr>
  </w:style>
  <w:style w:type="paragraph" w:customStyle="1" w:styleId="afffffc">
    <w:name w:val="без абзаца"/>
    <w:basedOn w:val="afffffa"/>
    <w:uiPriority w:val="99"/>
    <w:rsid w:val="004253C7"/>
    <w:pPr>
      <w:spacing w:before="0" w:after="0"/>
      <w:ind w:firstLine="0"/>
      <w:jc w:val="left"/>
    </w:pPr>
    <w:rPr>
      <w:rFonts w:ascii="Newton-Regular" w:hAnsi="Newton-Regular" w:cs="Newton-Regular"/>
    </w:rPr>
  </w:style>
  <w:style w:type="character" w:customStyle="1" w:styleId="myItalicChars">
    <w:name w:val="myItalicChars"/>
    <w:uiPriority w:val="99"/>
    <w:rsid w:val="004253C7"/>
    <w:rPr>
      <w:color w:val="FF0000"/>
    </w:rPr>
  </w:style>
  <w:style w:type="numbering" w:customStyle="1" w:styleId="116">
    <w:name w:val="Нет списка11"/>
    <w:next w:val="a2"/>
    <w:uiPriority w:val="99"/>
    <w:semiHidden/>
    <w:unhideWhenUsed/>
    <w:rsid w:val="004253C7"/>
  </w:style>
  <w:style w:type="paragraph" w:customStyle="1" w:styleId="ParagraphStyle">
    <w:name w:val="Paragraph Style"/>
    <w:rsid w:val="004253C7"/>
    <w:pPr>
      <w:widowControl/>
      <w:adjustRightInd w:val="0"/>
    </w:pPr>
    <w:rPr>
      <w:rFonts w:ascii="Arial" w:eastAsia="Times New Roman" w:hAnsi="Arial" w:cs="Times New Roman"/>
      <w:sz w:val="24"/>
      <w:szCs w:val="24"/>
      <w:lang w:val="ru-RU" w:eastAsia="ru-RU"/>
    </w:rPr>
  </w:style>
  <w:style w:type="character" w:customStyle="1" w:styleId="st">
    <w:name w:val="st"/>
    <w:rsid w:val="004253C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253C7"/>
    <w:pPr>
      <w:widowControl/>
      <w:pBdr>
        <w:bottom w:val="single" w:sz="6" w:space="1" w:color="auto"/>
      </w:pBdr>
      <w:autoSpaceDE/>
      <w:autoSpaceDN/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0">
    <w:name w:val="z-Начало формы Знак"/>
    <w:basedOn w:val="a0"/>
    <w:link w:val="z-"/>
    <w:uiPriority w:val="99"/>
    <w:semiHidden/>
    <w:rsid w:val="004253C7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253C7"/>
    <w:pPr>
      <w:widowControl/>
      <w:pBdr>
        <w:top w:val="single" w:sz="6" w:space="1" w:color="auto"/>
      </w:pBdr>
      <w:autoSpaceDE/>
      <w:autoSpaceDN/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2">
    <w:name w:val="z-Конец формы Знак"/>
    <w:basedOn w:val="a0"/>
    <w:link w:val="z-1"/>
    <w:uiPriority w:val="99"/>
    <w:semiHidden/>
    <w:rsid w:val="004253C7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paragraph" w:customStyle="1" w:styleId="c11">
    <w:name w:val="c11"/>
    <w:basedOn w:val="a"/>
    <w:rsid w:val="004253C7"/>
    <w:pPr>
      <w:widowControl/>
      <w:autoSpaceDE/>
      <w:autoSpaceDN/>
      <w:spacing w:before="100" w:beforeAutospacing="1" w:after="100" w:afterAutospacing="1"/>
      <w:jc w:val="both"/>
    </w:pPr>
    <w:rPr>
      <w:sz w:val="24"/>
      <w:szCs w:val="24"/>
      <w:lang w:eastAsia="ru-RU"/>
    </w:rPr>
  </w:style>
  <w:style w:type="character" w:customStyle="1" w:styleId="c15">
    <w:name w:val="c15"/>
    <w:rsid w:val="004253C7"/>
  </w:style>
  <w:style w:type="character" w:customStyle="1" w:styleId="ft1">
    <w:name w:val="ft1"/>
    <w:rsid w:val="004253C7"/>
  </w:style>
  <w:style w:type="character" w:styleId="HTML">
    <w:name w:val="HTML Cite"/>
    <w:rsid w:val="004253C7"/>
    <w:rPr>
      <w:rFonts w:ascii="Times New Roman" w:hAnsi="Times New Roman" w:cs="Times New Roman" w:hint="default"/>
      <w:i/>
      <w:iCs/>
    </w:rPr>
  </w:style>
  <w:style w:type="character" w:customStyle="1" w:styleId="1ff0">
    <w:name w:val="Заголовок Знак1"/>
    <w:rsid w:val="004253C7"/>
    <w:rPr>
      <w:rFonts w:ascii="Times New Roman" w:eastAsia="Times New Roman" w:hAnsi="Times New Roman"/>
      <w:bCs/>
      <w:caps/>
      <w:kern w:val="28"/>
      <w:sz w:val="28"/>
      <w:szCs w:val="32"/>
    </w:rPr>
  </w:style>
  <w:style w:type="paragraph" w:styleId="1ff1">
    <w:name w:val="index 1"/>
    <w:basedOn w:val="a"/>
    <w:next w:val="a"/>
    <w:autoRedefine/>
    <w:uiPriority w:val="99"/>
    <w:semiHidden/>
    <w:unhideWhenUsed/>
    <w:rsid w:val="004253C7"/>
    <w:pPr>
      <w:autoSpaceDE/>
      <w:autoSpaceDN/>
      <w:spacing w:after="200" w:line="276" w:lineRule="auto"/>
      <w:ind w:left="220" w:hanging="220"/>
    </w:pPr>
    <w:rPr>
      <w:rFonts w:ascii="Calibri" w:eastAsia="Calibri" w:hAnsi="Calibri"/>
      <w:lang w:val="en-US"/>
    </w:rPr>
  </w:style>
  <w:style w:type="numbering" w:customStyle="1" w:styleId="56">
    <w:name w:val="Нет списка5"/>
    <w:next w:val="a2"/>
    <w:uiPriority w:val="99"/>
    <w:semiHidden/>
    <w:unhideWhenUsed/>
    <w:rsid w:val="004253C7"/>
  </w:style>
  <w:style w:type="table" w:customStyle="1" w:styleId="TableNormal2">
    <w:name w:val="Table Normal2"/>
    <w:uiPriority w:val="2"/>
    <w:semiHidden/>
    <w:unhideWhenUsed/>
    <w:qFormat/>
    <w:rsid w:val="004253C7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3">
    <w:name w:val="Нет списка6"/>
    <w:next w:val="a2"/>
    <w:uiPriority w:val="99"/>
    <w:semiHidden/>
    <w:unhideWhenUsed/>
    <w:rsid w:val="004253C7"/>
  </w:style>
  <w:style w:type="table" w:customStyle="1" w:styleId="TableNormal3">
    <w:name w:val="Table Normal3"/>
    <w:uiPriority w:val="2"/>
    <w:semiHidden/>
    <w:unhideWhenUsed/>
    <w:qFormat/>
    <w:rsid w:val="004253C7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4">
    <w:name w:val="Нет списка7"/>
    <w:next w:val="a2"/>
    <w:uiPriority w:val="99"/>
    <w:semiHidden/>
    <w:unhideWhenUsed/>
    <w:rsid w:val="004253C7"/>
  </w:style>
  <w:style w:type="numbering" w:customStyle="1" w:styleId="85">
    <w:name w:val="Нет списка8"/>
    <w:next w:val="a2"/>
    <w:uiPriority w:val="99"/>
    <w:semiHidden/>
    <w:unhideWhenUsed/>
    <w:rsid w:val="004253C7"/>
  </w:style>
  <w:style w:type="numbering" w:customStyle="1" w:styleId="122">
    <w:name w:val="Нет списка12"/>
    <w:next w:val="a2"/>
    <w:uiPriority w:val="99"/>
    <w:semiHidden/>
    <w:unhideWhenUsed/>
    <w:rsid w:val="004253C7"/>
  </w:style>
  <w:style w:type="numbering" w:customStyle="1" w:styleId="93">
    <w:name w:val="Нет списка9"/>
    <w:next w:val="a2"/>
    <w:uiPriority w:val="99"/>
    <w:semiHidden/>
    <w:unhideWhenUsed/>
    <w:rsid w:val="004253C7"/>
  </w:style>
  <w:style w:type="table" w:customStyle="1" w:styleId="75">
    <w:name w:val="Сетка таблицы7"/>
    <w:basedOn w:val="a1"/>
    <w:next w:val="afd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2">
    <w:name w:val="Table Grid Light2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12">
    <w:name w:val="Таблица простая 111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10">
    <w:name w:val="Таблица простая 211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0">
    <w:name w:val="Таблица простая 3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10">
    <w:name w:val="Таблица простая 4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10">
    <w:name w:val="Таблица простая 5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10">
    <w:name w:val="Таблица-сетка 1 светлая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2">
    <w:name w:val="Grid Table 1 Light - Accent 1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2">
    <w:name w:val="Grid Table 1 Light - Accent 2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2">
    <w:name w:val="Grid Table 1 Light - Accent 3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2">
    <w:name w:val="Grid Table 1 Light - Accent 4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2">
    <w:name w:val="Grid Table 1 Light - Accent 5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2">
    <w:name w:val="Grid Table 1 Light - Accent 6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10">
    <w:name w:val="Таблица-сетка 2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2">
    <w:name w:val="Grid Table 2 - Accent 1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2">
    <w:name w:val="Grid Table 2 - Accent 2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2">
    <w:name w:val="Grid Table 2 - Accent 3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2">
    <w:name w:val="Grid Table 2 - Accent 4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2">
    <w:name w:val="Grid Table 2 - Accent 5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2">
    <w:name w:val="Grid Table 2 - Accent 6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10">
    <w:name w:val="Таблица-сетка 3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2">
    <w:name w:val="Grid Table 3 - Accent 1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2">
    <w:name w:val="Grid Table 3 - Accent 2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2">
    <w:name w:val="Grid Table 3 - Accent 3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2">
    <w:name w:val="Grid Table 3 - Accent 4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2">
    <w:name w:val="Grid Table 3 - Accent 5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2">
    <w:name w:val="Grid Table 3 - Accent 6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10">
    <w:name w:val="Таблица-сетка 411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2">
    <w:name w:val="Grid Table 4 - Accent 12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2">
    <w:name w:val="Grid Table 4 - Accent 22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2">
    <w:name w:val="Grid Table 4 - Accent 32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2">
    <w:name w:val="Grid Table 4 - Accent 42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2">
    <w:name w:val="Grid Table 4 - Accent 52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2">
    <w:name w:val="Grid Table 4 - Accent 62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10">
    <w:name w:val="Таблица-сетка 5 темная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2">
    <w:name w:val="Grid Table 5 Dark- Accent 1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2">
    <w:name w:val="Grid Table 5 Dark - Accent 2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2">
    <w:name w:val="Grid Table 5 Dark - Accent 3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2">
    <w:name w:val="Grid Table 5 Dark- Accent 4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2">
    <w:name w:val="Grid Table 5 Dark - Accent 5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2">
    <w:name w:val="Grid Table 5 Dark - Accent 6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10">
    <w:name w:val="Таблица-сетка 6 цветная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2">
    <w:name w:val="Grid Table 6 Colorful - Accent 1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2">
    <w:name w:val="Grid Table 6 Colorful - Accent 2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2">
    <w:name w:val="Grid Table 6 Colorful - Accent 3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2">
    <w:name w:val="Grid Table 6 Colorful - Accent 4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2">
    <w:name w:val="Grid Table 6 Colorful - Accent 5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2">
    <w:name w:val="Grid Table 6 Colorful - Accent 6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10">
    <w:name w:val="Таблица-сетка 7 цветная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2">
    <w:name w:val="Grid Table 7 Colorful - Accent 1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2">
    <w:name w:val="Grid Table 7 Colorful - Accent 2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2">
    <w:name w:val="Grid Table 7 Colorful - Accent 3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2">
    <w:name w:val="Grid Table 7 Colorful - Accent 4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2">
    <w:name w:val="Grid Table 7 Colorful - Accent 5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2">
    <w:name w:val="Grid Table 7 Colorful - Accent 6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11">
    <w:name w:val="Список-таблица 1 светлая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2">
    <w:name w:val="List Table 1 Light - Accent 1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2">
    <w:name w:val="List Table 1 Light - Accent 2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2">
    <w:name w:val="List Table 1 Light - Accent 3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2">
    <w:name w:val="List Table 1 Light - Accent 4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2">
    <w:name w:val="List Table 1 Light - Accent 5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2">
    <w:name w:val="List Table 1 Light - Accent 6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11">
    <w:name w:val="Список-таблица 2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2">
    <w:name w:val="List Table 2 - Accent 1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2">
    <w:name w:val="List Table 2 - Accent 2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2">
    <w:name w:val="List Table 2 - Accent 3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2">
    <w:name w:val="List Table 2 - Accent 4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2">
    <w:name w:val="List Table 2 - Accent 5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2">
    <w:name w:val="List Table 2 - Accent 6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11">
    <w:name w:val="Список-таблица 3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2">
    <w:name w:val="List Table 3 - Accent 1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2">
    <w:name w:val="List Table 3 - Accent 2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2">
    <w:name w:val="List Table 3 - Accent 3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2">
    <w:name w:val="List Table 3 - Accent 4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2">
    <w:name w:val="List Table 3 - Accent 5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2">
    <w:name w:val="List Table 3 - Accent 6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11">
    <w:name w:val="Список-таблица 4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2">
    <w:name w:val="List Table 4 - Accent 1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2">
    <w:name w:val="List Table 4 - Accent 2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2">
    <w:name w:val="List Table 4 - Accent 3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2">
    <w:name w:val="List Table 4 - Accent 4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2">
    <w:name w:val="List Table 4 - Accent 5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2">
    <w:name w:val="List Table 4 - Accent 6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11">
    <w:name w:val="Список-таблица 5 темная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2">
    <w:name w:val="List Table 5 Dark - Accent 1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2">
    <w:name w:val="List Table 5 Dark - Accent 2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2">
    <w:name w:val="List Table 5 Dark - Accent 3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2">
    <w:name w:val="List Table 5 Dark - Accent 4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2">
    <w:name w:val="List Table 5 Dark - Accent 5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2">
    <w:name w:val="List Table 5 Dark - Accent 6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11">
    <w:name w:val="Список-таблица 6 цветная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2">
    <w:name w:val="List Table 6 Colorful - Accent 1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2">
    <w:name w:val="List Table 6 Colorful - Accent 2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2">
    <w:name w:val="List Table 6 Colorful - Accent 3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2">
    <w:name w:val="List Table 6 Colorful - Accent 4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2">
    <w:name w:val="List Table 6 Colorful - Accent 5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2">
    <w:name w:val="List Table 6 Colorful - Accent 6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11">
    <w:name w:val="Список-таблица 7 цветная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2">
    <w:name w:val="List Table 7 Colorful - Accent 1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2">
    <w:name w:val="List Table 7 Colorful - Accent 2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2">
    <w:name w:val="List Table 7 Colorful - Accent 3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2">
    <w:name w:val="List Table 7 Colorful - Accent 4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2">
    <w:name w:val="List Table 7 Colorful - Accent 5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2">
    <w:name w:val="List Table 7 Colorful - Accent 6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20">
    <w:name w:val="Lined - Accent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2">
    <w:name w:val="Lined - Accent 1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2">
    <w:name w:val="Lined - Accent 2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2">
    <w:name w:val="Lined - Accent 3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2">
    <w:name w:val="Lined - Accent 4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2">
    <w:name w:val="Lined - Accent 5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2">
    <w:name w:val="Lined - Accent 6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20">
    <w:name w:val="Bordered &amp; Lined - Accent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2">
    <w:name w:val="Bordered &amp; Lined - Accent 1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2">
    <w:name w:val="Bordered &amp; Lined - Accent 2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2">
    <w:name w:val="Bordered &amp; Lined - Accent 3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2">
    <w:name w:val="Bordered &amp; Lined - Accent 4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2">
    <w:name w:val="Bordered &amp; Lined - Accent 5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2">
    <w:name w:val="Bordered &amp; Lined - Accent 6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2">
    <w:name w:val="Bordered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2">
    <w:name w:val="Bordered - Accent 1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2">
    <w:name w:val="Bordered - Accent 2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2">
    <w:name w:val="Bordered - Accent 3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2">
    <w:name w:val="Bordered - Accent 4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2">
    <w:name w:val="Bordered - Accent 5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2">
    <w:name w:val="Bordered - Accent 6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markedcontent">
    <w:name w:val="markedcontent"/>
    <w:rsid w:val="004253C7"/>
  </w:style>
  <w:style w:type="numbering" w:customStyle="1" w:styleId="100">
    <w:name w:val="Нет списка10"/>
    <w:next w:val="a2"/>
    <w:uiPriority w:val="99"/>
    <w:semiHidden/>
    <w:unhideWhenUsed/>
    <w:rsid w:val="004253C7"/>
  </w:style>
  <w:style w:type="numbering" w:customStyle="1" w:styleId="131">
    <w:name w:val="Нет списка13"/>
    <w:next w:val="a2"/>
    <w:uiPriority w:val="99"/>
    <w:semiHidden/>
    <w:unhideWhenUsed/>
    <w:rsid w:val="004253C7"/>
  </w:style>
  <w:style w:type="numbering" w:customStyle="1" w:styleId="142">
    <w:name w:val="Нет списка14"/>
    <w:next w:val="a2"/>
    <w:uiPriority w:val="99"/>
    <w:semiHidden/>
    <w:unhideWhenUsed/>
    <w:rsid w:val="004253C7"/>
  </w:style>
  <w:style w:type="table" w:customStyle="1" w:styleId="86">
    <w:name w:val="Сетка таблицы8"/>
    <w:basedOn w:val="a1"/>
    <w:next w:val="afd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3">
    <w:name w:val="Table Grid Light3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PlainTable11">
    <w:name w:val="Plain Table 11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1">
    <w:name w:val="Plain Table 21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1">
    <w:name w:val="Plain Table 3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1">
    <w:name w:val="Plain Table 4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1">
    <w:name w:val="Plain Table 5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1">
    <w:name w:val="Grid Table 1 Light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3">
    <w:name w:val="Grid Table 1 Light - Accent 1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3">
    <w:name w:val="Grid Table 1 Light - Accent 2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3">
    <w:name w:val="Grid Table 1 Light - Accent 3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3">
    <w:name w:val="Grid Table 1 Light - Accent 4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3">
    <w:name w:val="Grid Table 1 Light - Accent 5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3">
    <w:name w:val="Grid Table 1 Light - Accent 6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1">
    <w:name w:val="Grid Table 2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3">
    <w:name w:val="Grid Table 2 - Accent 1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3">
    <w:name w:val="Grid Table 2 - Accent 2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3">
    <w:name w:val="Grid Table 2 - Accent 3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3">
    <w:name w:val="Grid Table 2 - Accent 4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3">
    <w:name w:val="Grid Table 2 - Accent 5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3">
    <w:name w:val="Grid Table 2 - Accent 6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1">
    <w:name w:val="Grid Table 3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3">
    <w:name w:val="Grid Table 3 - Accent 1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3">
    <w:name w:val="Grid Table 3 - Accent 2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3">
    <w:name w:val="Grid Table 3 - Accent 3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3">
    <w:name w:val="Grid Table 3 - Accent 4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3">
    <w:name w:val="Grid Table 3 - Accent 5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3">
    <w:name w:val="Grid Table 3 - Accent 6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1">
    <w:name w:val="Grid Table 41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3">
    <w:name w:val="Grid Table 4 - Accent 13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3">
    <w:name w:val="Grid Table 4 - Accent 23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3">
    <w:name w:val="Grid Table 4 - Accent 33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3">
    <w:name w:val="Grid Table 4 - Accent 43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3">
    <w:name w:val="Grid Table 4 - Accent 53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3">
    <w:name w:val="Grid Table 4 - Accent 63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1">
    <w:name w:val="Grid Table 5 Dark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3">
    <w:name w:val="Grid Table 5 Dark- Accent 1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3">
    <w:name w:val="Grid Table 5 Dark - Accent 2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3">
    <w:name w:val="Grid Table 5 Dark - Accent 3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3">
    <w:name w:val="Grid Table 5 Dark- Accent 4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3">
    <w:name w:val="Grid Table 5 Dark - Accent 5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3">
    <w:name w:val="Grid Table 5 Dark - Accent 6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1">
    <w:name w:val="Grid Table 6 Colorful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3">
    <w:name w:val="Grid Table 6 Colorful - Accent 1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3">
    <w:name w:val="Grid Table 6 Colorful - Accent 2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3">
    <w:name w:val="Grid Table 6 Colorful - Accent 3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3">
    <w:name w:val="Grid Table 6 Colorful - Accent 4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3">
    <w:name w:val="Grid Table 6 Colorful - Accent 5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3">
    <w:name w:val="Grid Table 6 Colorful - Accent 6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1">
    <w:name w:val="Grid Table 7 Colorful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3">
    <w:name w:val="Grid Table 7 Colorful - Accent 1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3">
    <w:name w:val="Grid Table 7 Colorful - Accent 2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3">
    <w:name w:val="Grid Table 7 Colorful - Accent 3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3">
    <w:name w:val="Grid Table 7 Colorful - Accent 4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3">
    <w:name w:val="Grid Table 7 Colorful - Accent 5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3">
    <w:name w:val="Grid Table 7 Colorful - Accent 6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1">
    <w:name w:val="List Table 1 Light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3">
    <w:name w:val="List Table 1 Light - Accent 1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3">
    <w:name w:val="List Table 1 Light - Accent 2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3">
    <w:name w:val="List Table 1 Light - Accent 3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3">
    <w:name w:val="List Table 1 Light - Accent 4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3">
    <w:name w:val="List Table 1 Light - Accent 5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3">
    <w:name w:val="List Table 1 Light - Accent 6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1">
    <w:name w:val="List Table 2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3">
    <w:name w:val="List Table 2 - Accent 1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3">
    <w:name w:val="List Table 2 - Accent 2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3">
    <w:name w:val="List Table 2 - Accent 3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3">
    <w:name w:val="List Table 2 - Accent 4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3">
    <w:name w:val="List Table 2 - Accent 5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3">
    <w:name w:val="List Table 2 - Accent 6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1">
    <w:name w:val="List Table 3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3">
    <w:name w:val="List Table 3 - Accent 1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3">
    <w:name w:val="List Table 3 - Accent 2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3">
    <w:name w:val="List Table 3 - Accent 3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3">
    <w:name w:val="List Table 3 - Accent 4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3">
    <w:name w:val="List Table 3 - Accent 5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3">
    <w:name w:val="List Table 3 - Accent 6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1">
    <w:name w:val="List Table 4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3">
    <w:name w:val="List Table 4 - Accent 1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3">
    <w:name w:val="List Table 4 - Accent 2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3">
    <w:name w:val="List Table 4 - Accent 3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3">
    <w:name w:val="List Table 4 - Accent 4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3">
    <w:name w:val="List Table 4 - Accent 5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3">
    <w:name w:val="List Table 4 - Accent 6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1">
    <w:name w:val="List Table 5 Dark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3">
    <w:name w:val="List Table 5 Dark - Accent 1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3">
    <w:name w:val="List Table 5 Dark - Accent 2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3">
    <w:name w:val="List Table 5 Dark - Accent 3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3">
    <w:name w:val="List Table 5 Dark - Accent 4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3">
    <w:name w:val="List Table 5 Dark - Accent 5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3">
    <w:name w:val="List Table 5 Dark - Accent 6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1">
    <w:name w:val="List Table 6 Colorful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3">
    <w:name w:val="List Table 6 Colorful - Accent 1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3">
    <w:name w:val="List Table 6 Colorful - Accent 2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3">
    <w:name w:val="List Table 6 Colorful - Accent 3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3">
    <w:name w:val="List Table 6 Colorful - Accent 4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3">
    <w:name w:val="List Table 6 Colorful - Accent 5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3">
    <w:name w:val="List Table 6 Colorful - Accent 6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1">
    <w:name w:val="List Table 7 Colorful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3">
    <w:name w:val="List Table 7 Colorful - Accent 1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3">
    <w:name w:val="List Table 7 Colorful - Accent 2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3">
    <w:name w:val="List Table 7 Colorful - Accent 3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3">
    <w:name w:val="List Table 7 Colorful - Accent 4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3">
    <w:name w:val="List Table 7 Colorful - Accent 5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3">
    <w:name w:val="List Table 7 Colorful - Accent 6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30">
    <w:name w:val="Lined - Accent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3">
    <w:name w:val="Lined - Accent 1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3">
    <w:name w:val="Lined - Accent 2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3">
    <w:name w:val="Lined - Accent 3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3">
    <w:name w:val="Lined - Accent 4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3">
    <w:name w:val="Lined - Accent 5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3">
    <w:name w:val="Lined - Accent 6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30">
    <w:name w:val="Bordered &amp; Lined - Accent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3">
    <w:name w:val="Bordered &amp; Lined - Accent 1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3">
    <w:name w:val="Bordered &amp; Lined - Accent 2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3">
    <w:name w:val="Bordered &amp; Lined - Accent 3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3">
    <w:name w:val="Bordered &amp; Lined - Accent 4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3">
    <w:name w:val="Bordered &amp; Lined - Accent 5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3">
    <w:name w:val="Bordered &amp; Lined - Accent 6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3">
    <w:name w:val="Bordered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3">
    <w:name w:val="Bordered - Accent 1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3">
    <w:name w:val="Bordered - Accent 2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3">
    <w:name w:val="Bordered - Accent 3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3">
    <w:name w:val="Bordered - Accent 4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3">
    <w:name w:val="Bordered - Accent 5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3">
    <w:name w:val="Bordered - Accent 6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numbering" w:customStyle="1" w:styleId="153">
    <w:name w:val="Нет списка15"/>
    <w:next w:val="a2"/>
    <w:uiPriority w:val="99"/>
    <w:semiHidden/>
    <w:unhideWhenUsed/>
    <w:rsid w:val="004253C7"/>
  </w:style>
  <w:style w:type="paragraph" w:customStyle="1" w:styleId="Textbody">
    <w:name w:val="Text body"/>
    <w:basedOn w:val="a"/>
    <w:rsid w:val="004253C7"/>
    <w:pPr>
      <w:suppressAutoHyphens/>
      <w:autoSpaceDE/>
      <w:spacing w:after="120"/>
    </w:pPr>
    <w:rPr>
      <w:kern w:val="3"/>
      <w:sz w:val="24"/>
      <w:szCs w:val="24"/>
      <w:lang w:val="de-DE" w:eastAsia="ja-JP"/>
    </w:rPr>
  </w:style>
  <w:style w:type="numbering" w:customStyle="1" w:styleId="160">
    <w:name w:val="Нет списка16"/>
    <w:next w:val="a2"/>
    <w:uiPriority w:val="99"/>
    <w:semiHidden/>
    <w:unhideWhenUsed/>
    <w:rsid w:val="004253C7"/>
  </w:style>
  <w:style w:type="table" w:customStyle="1" w:styleId="94">
    <w:name w:val="Сетка таблицы9"/>
    <w:basedOn w:val="a1"/>
    <w:next w:val="afd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4">
    <w:name w:val="Table Grid Light4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20">
    <w:name w:val="Таблица простая 112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20">
    <w:name w:val="Таблица простая 212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20">
    <w:name w:val="Таблица простая 31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2">
    <w:name w:val="Таблица простая 41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2">
    <w:name w:val="Таблица простая 51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20">
    <w:name w:val="Таблица-сетка 1 светлая1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4">
    <w:name w:val="Grid Table 1 Light - Accent 1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4">
    <w:name w:val="Grid Table 1 Light - Accent 2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4">
    <w:name w:val="Grid Table 1 Light - Accent 3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4">
    <w:name w:val="Grid Table 1 Light - Accent 4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4">
    <w:name w:val="Grid Table 1 Light - Accent 5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4">
    <w:name w:val="Grid Table 1 Light - Accent 6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20">
    <w:name w:val="Таблица-сетка 21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4">
    <w:name w:val="Grid Table 2 - Accent 1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4">
    <w:name w:val="Grid Table 2 - Accent 2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4">
    <w:name w:val="Grid Table 2 - Accent 3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4">
    <w:name w:val="Grid Table 2 - Accent 4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4">
    <w:name w:val="Grid Table 2 - Accent 5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4">
    <w:name w:val="Grid Table 2 - Accent 6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20">
    <w:name w:val="Таблица-сетка 31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4">
    <w:name w:val="Grid Table 3 - Accent 1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4">
    <w:name w:val="Grid Table 3 - Accent 2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4">
    <w:name w:val="Grid Table 3 - Accent 3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4">
    <w:name w:val="Grid Table 3 - Accent 4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4">
    <w:name w:val="Grid Table 3 - Accent 5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4">
    <w:name w:val="Grid Table 3 - Accent 6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20">
    <w:name w:val="Таблица-сетка 412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4">
    <w:name w:val="Grid Table 4 - Accent 14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4">
    <w:name w:val="Grid Table 4 - Accent 24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4">
    <w:name w:val="Grid Table 4 - Accent 34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4">
    <w:name w:val="Grid Table 4 - Accent 44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4">
    <w:name w:val="Grid Table 4 - Accent 54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4">
    <w:name w:val="Grid Table 4 - Accent 64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20">
    <w:name w:val="Таблица-сетка 5 темная1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4">
    <w:name w:val="Grid Table 5 Dark- Accent 1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4">
    <w:name w:val="Grid Table 5 Dark - Accent 2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4">
    <w:name w:val="Grid Table 5 Dark - Accent 3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4">
    <w:name w:val="Grid Table 5 Dark- Accent 4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4">
    <w:name w:val="Grid Table 5 Dark - Accent 5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4">
    <w:name w:val="Grid Table 5 Dark - Accent 6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20">
    <w:name w:val="Таблица-сетка 6 цветная1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4">
    <w:name w:val="Grid Table 6 Colorful - Accent 1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4">
    <w:name w:val="Grid Table 6 Colorful - Accent 2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4">
    <w:name w:val="Grid Table 6 Colorful - Accent 3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4">
    <w:name w:val="Grid Table 6 Colorful - Accent 4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4">
    <w:name w:val="Grid Table 6 Colorful - Accent 5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4">
    <w:name w:val="Grid Table 6 Colorful - Accent 6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20">
    <w:name w:val="Таблица-сетка 7 цветная1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4">
    <w:name w:val="Grid Table 7 Colorful - Accent 1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4">
    <w:name w:val="Grid Table 7 Colorful - Accent 2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4">
    <w:name w:val="Grid Table 7 Colorful - Accent 3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4">
    <w:name w:val="Grid Table 7 Colorful - Accent 4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4">
    <w:name w:val="Grid Table 7 Colorful - Accent 5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4">
    <w:name w:val="Grid Table 7 Colorful - Accent 6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21">
    <w:name w:val="Список-таблица 1 светлая1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4">
    <w:name w:val="List Table 1 Light - Accent 1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4">
    <w:name w:val="List Table 1 Light - Accent 2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4">
    <w:name w:val="List Table 1 Light - Accent 3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4">
    <w:name w:val="List Table 1 Light - Accent 4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4">
    <w:name w:val="List Table 1 Light - Accent 5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4">
    <w:name w:val="List Table 1 Light - Accent 6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21">
    <w:name w:val="Список-таблица 21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4">
    <w:name w:val="List Table 2 - Accent 1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4">
    <w:name w:val="List Table 2 - Accent 2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4">
    <w:name w:val="List Table 2 - Accent 3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4">
    <w:name w:val="List Table 2 - Accent 4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4">
    <w:name w:val="List Table 2 - Accent 5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4">
    <w:name w:val="List Table 2 - Accent 6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21">
    <w:name w:val="Список-таблица 31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4">
    <w:name w:val="List Table 3 - Accent 1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4">
    <w:name w:val="List Table 3 - Accent 2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4">
    <w:name w:val="List Table 3 - Accent 3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4">
    <w:name w:val="List Table 3 - Accent 4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4">
    <w:name w:val="List Table 3 - Accent 5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4">
    <w:name w:val="List Table 3 - Accent 6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21">
    <w:name w:val="Список-таблица 41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4">
    <w:name w:val="List Table 4 - Accent 1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4">
    <w:name w:val="List Table 4 - Accent 2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4">
    <w:name w:val="List Table 4 - Accent 3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4">
    <w:name w:val="List Table 4 - Accent 4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4">
    <w:name w:val="List Table 4 - Accent 5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4">
    <w:name w:val="List Table 4 - Accent 6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21">
    <w:name w:val="Список-таблица 5 темная1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4">
    <w:name w:val="List Table 5 Dark - Accent 1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4">
    <w:name w:val="List Table 5 Dark - Accent 2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4">
    <w:name w:val="List Table 5 Dark - Accent 3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4">
    <w:name w:val="List Table 5 Dark - Accent 4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4">
    <w:name w:val="List Table 5 Dark - Accent 5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4">
    <w:name w:val="List Table 5 Dark - Accent 6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21">
    <w:name w:val="Список-таблица 6 цветная1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4">
    <w:name w:val="List Table 6 Colorful - Accent 1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4">
    <w:name w:val="List Table 6 Colorful - Accent 2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4">
    <w:name w:val="List Table 6 Colorful - Accent 3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4">
    <w:name w:val="List Table 6 Colorful - Accent 4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4">
    <w:name w:val="List Table 6 Colorful - Accent 5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4">
    <w:name w:val="List Table 6 Colorful - Accent 6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21">
    <w:name w:val="Список-таблица 7 цветная12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4">
    <w:name w:val="List Table 7 Colorful - Accent 1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4">
    <w:name w:val="List Table 7 Colorful - Accent 2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4">
    <w:name w:val="List Table 7 Colorful - Accent 3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4">
    <w:name w:val="List Table 7 Colorful - Accent 4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4">
    <w:name w:val="List Table 7 Colorful - Accent 5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4">
    <w:name w:val="List Table 7 Colorful - Accent 6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40">
    <w:name w:val="Lined - Accent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4">
    <w:name w:val="Lined - Accent 1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4">
    <w:name w:val="Lined - Accent 2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4">
    <w:name w:val="Lined - Accent 3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4">
    <w:name w:val="Lined - Accent 4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4">
    <w:name w:val="Lined - Accent 5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4">
    <w:name w:val="Lined - Accent 6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40">
    <w:name w:val="Bordered &amp; Lined - Accent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4">
    <w:name w:val="Bordered &amp; Lined - Accent 1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4">
    <w:name w:val="Bordered &amp; Lined - Accent 2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4">
    <w:name w:val="Bordered &amp; Lined - Accent 3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4">
    <w:name w:val="Bordered &amp; Lined - Accent 4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4">
    <w:name w:val="Bordered &amp; Lined - Accent 5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4">
    <w:name w:val="Bordered &amp; Lined - Accent 6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4">
    <w:name w:val="Bordered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4">
    <w:name w:val="Bordered - Accent 1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4">
    <w:name w:val="Bordered - Accent 2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4">
    <w:name w:val="Bordered - Accent 3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4">
    <w:name w:val="Bordered - Accent 4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4">
    <w:name w:val="Bordered - Accent 5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4">
    <w:name w:val="Bordered - Accent 6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421">
    <w:name w:val="Заголовок №4 (2)_"/>
    <w:link w:val="422"/>
    <w:rsid w:val="004253C7"/>
    <w:rPr>
      <w:shd w:val="clear" w:color="auto" w:fill="FFFFFF"/>
    </w:rPr>
  </w:style>
  <w:style w:type="paragraph" w:customStyle="1" w:styleId="422">
    <w:name w:val="Заголовок №4 (2)"/>
    <w:basedOn w:val="a"/>
    <w:link w:val="421"/>
    <w:rsid w:val="004253C7"/>
    <w:pPr>
      <w:shd w:val="clear" w:color="auto" w:fill="FFFFFF"/>
      <w:autoSpaceDE/>
      <w:autoSpaceDN/>
      <w:spacing w:after="240" w:line="264" w:lineRule="exact"/>
      <w:jc w:val="center"/>
      <w:outlineLvl w:val="3"/>
    </w:pPr>
    <w:rPr>
      <w:rFonts w:asciiTheme="minorHAnsi" w:eastAsiaTheme="minorHAnsi" w:hAnsiTheme="minorHAnsi" w:cstheme="minorBidi"/>
      <w:lang w:val="en-US"/>
    </w:rPr>
  </w:style>
  <w:style w:type="numbering" w:customStyle="1" w:styleId="170">
    <w:name w:val="Нет списка17"/>
    <w:next w:val="a2"/>
    <w:uiPriority w:val="99"/>
    <w:semiHidden/>
    <w:unhideWhenUsed/>
    <w:rsid w:val="004253C7"/>
  </w:style>
  <w:style w:type="table" w:customStyle="1" w:styleId="101">
    <w:name w:val="Сетка таблицы10"/>
    <w:basedOn w:val="a1"/>
    <w:next w:val="afd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5">
    <w:name w:val="Table Grid Light5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30">
    <w:name w:val="Таблица простая 113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30">
    <w:name w:val="Таблица простая 213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30">
    <w:name w:val="Таблица простая 31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3">
    <w:name w:val="Таблица простая 41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3">
    <w:name w:val="Таблица простая 51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3">
    <w:name w:val="Таблица-сетка 1 светлая1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5">
    <w:name w:val="Grid Table 1 Light - Accent 1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5">
    <w:name w:val="Grid Table 1 Light - Accent 2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5">
    <w:name w:val="Grid Table 1 Light - Accent 3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5">
    <w:name w:val="Grid Table 1 Light - Accent 4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5">
    <w:name w:val="Grid Table 1 Light - Accent 5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5">
    <w:name w:val="Grid Table 1 Light - Accent 6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3">
    <w:name w:val="Таблица-сетка 21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5">
    <w:name w:val="Grid Table 2 - Accent 1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5">
    <w:name w:val="Grid Table 2 - Accent 2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5">
    <w:name w:val="Grid Table 2 - Accent 3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5">
    <w:name w:val="Grid Table 2 - Accent 4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5">
    <w:name w:val="Grid Table 2 - Accent 5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5">
    <w:name w:val="Grid Table 2 - Accent 6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3">
    <w:name w:val="Таблица-сетка 31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5">
    <w:name w:val="Grid Table 3 - Accent 1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5">
    <w:name w:val="Grid Table 3 - Accent 2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5">
    <w:name w:val="Grid Table 3 - Accent 3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5">
    <w:name w:val="Grid Table 3 - Accent 4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5">
    <w:name w:val="Grid Table 3 - Accent 5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5">
    <w:name w:val="Grid Table 3 - Accent 6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3">
    <w:name w:val="Таблица-сетка 413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5">
    <w:name w:val="Grid Table 4 - Accent 15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5">
    <w:name w:val="Grid Table 4 - Accent 25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5">
    <w:name w:val="Grid Table 4 - Accent 35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5">
    <w:name w:val="Grid Table 4 - Accent 45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5">
    <w:name w:val="Grid Table 4 - Accent 55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5">
    <w:name w:val="Grid Table 4 - Accent 65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3">
    <w:name w:val="Таблица-сетка 5 темная1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5">
    <w:name w:val="Grid Table 5 Dark- Accent 1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5">
    <w:name w:val="Grid Table 5 Dark - Accent 2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5">
    <w:name w:val="Grid Table 5 Dark - Accent 3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5">
    <w:name w:val="Grid Table 5 Dark- Accent 4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5">
    <w:name w:val="Grid Table 5 Dark - Accent 5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5">
    <w:name w:val="Grid Table 5 Dark - Accent 6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3">
    <w:name w:val="Таблица-сетка 6 цветная1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5">
    <w:name w:val="Grid Table 6 Colorful - Accent 1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5">
    <w:name w:val="Grid Table 6 Colorful - Accent 2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5">
    <w:name w:val="Grid Table 6 Colorful - Accent 3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5">
    <w:name w:val="Grid Table 6 Colorful - Accent 4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5">
    <w:name w:val="Grid Table 6 Colorful - Accent 5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5">
    <w:name w:val="Grid Table 6 Colorful - Accent 6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3">
    <w:name w:val="Таблица-сетка 7 цветная1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5">
    <w:name w:val="Grid Table 7 Colorful - Accent 1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5">
    <w:name w:val="Grid Table 7 Colorful - Accent 2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5">
    <w:name w:val="Grid Table 7 Colorful - Accent 3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5">
    <w:name w:val="Grid Table 7 Colorful - Accent 4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5">
    <w:name w:val="Grid Table 7 Colorful - Accent 5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5">
    <w:name w:val="Grid Table 7 Colorful - Accent 6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30">
    <w:name w:val="Список-таблица 1 светлая1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5">
    <w:name w:val="List Table 1 Light - Accent 1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5">
    <w:name w:val="List Table 1 Light - Accent 2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5">
    <w:name w:val="List Table 1 Light - Accent 3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5">
    <w:name w:val="List Table 1 Light - Accent 4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5">
    <w:name w:val="List Table 1 Light - Accent 5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5">
    <w:name w:val="List Table 1 Light - Accent 6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30">
    <w:name w:val="Список-таблица 21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5">
    <w:name w:val="List Table 2 - Accent 1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5">
    <w:name w:val="List Table 2 - Accent 2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5">
    <w:name w:val="List Table 2 - Accent 3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5">
    <w:name w:val="List Table 2 - Accent 4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5">
    <w:name w:val="List Table 2 - Accent 5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5">
    <w:name w:val="List Table 2 - Accent 6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30">
    <w:name w:val="Список-таблица 31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5">
    <w:name w:val="List Table 3 - Accent 1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5">
    <w:name w:val="List Table 3 - Accent 2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5">
    <w:name w:val="List Table 3 - Accent 3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5">
    <w:name w:val="List Table 3 - Accent 4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5">
    <w:name w:val="List Table 3 - Accent 5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5">
    <w:name w:val="List Table 3 - Accent 6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30">
    <w:name w:val="Список-таблица 41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5">
    <w:name w:val="List Table 4 - Accent 1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5">
    <w:name w:val="List Table 4 - Accent 2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5">
    <w:name w:val="List Table 4 - Accent 3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5">
    <w:name w:val="List Table 4 - Accent 4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5">
    <w:name w:val="List Table 4 - Accent 5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5">
    <w:name w:val="List Table 4 - Accent 6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30">
    <w:name w:val="Список-таблица 5 темная1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5">
    <w:name w:val="List Table 5 Dark - Accent 1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5">
    <w:name w:val="List Table 5 Dark - Accent 2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5">
    <w:name w:val="List Table 5 Dark - Accent 3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5">
    <w:name w:val="List Table 5 Dark - Accent 4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5">
    <w:name w:val="List Table 5 Dark - Accent 5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5">
    <w:name w:val="List Table 5 Dark - Accent 6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30">
    <w:name w:val="Список-таблица 6 цветная1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5">
    <w:name w:val="List Table 6 Colorful - Accent 1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5">
    <w:name w:val="List Table 6 Colorful - Accent 2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5">
    <w:name w:val="List Table 6 Colorful - Accent 3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5">
    <w:name w:val="List Table 6 Colorful - Accent 4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5">
    <w:name w:val="List Table 6 Colorful - Accent 5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5">
    <w:name w:val="List Table 6 Colorful - Accent 6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30">
    <w:name w:val="Список-таблица 7 цветная13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5">
    <w:name w:val="List Table 7 Colorful - Accent 1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5">
    <w:name w:val="List Table 7 Colorful - Accent 2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5">
    <w:name w:val="List Table 7 Colorful - Accent 3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5">
    <w:name w:val="List Table 7 Colorful - Accent 4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5">
    <w:name w:val="List Table 7 Colorful - Accent 5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5">
    <w:name w:val="List Table 7 Colorful - Accent 6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50">
    <w:name w:val="Lined - Accent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5">
    <w:name w:val="Lined - Accent 1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5">
    <w:name w:val="Lined - Accent 2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5">
    <w:name w:val="Lined - Accent 3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5">
    <w:name w:val="Lined - Accent 4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5">
    <w:name w:val="Lined - Accent 5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5">
    <w:name w:val="Lined - Accent 6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50">
    <w:name w:val="Bordered &amp; Lined - Accent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5">
    <w:name w:val="Bordered &amp; Lined - Accent 1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5">
    <w:name w:val="Bordered &amp; Lined - Accent 2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5">
    <w:name w:val="Bordered &amp; Lined - Accent 3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5">
    <w:name w:val="Bordered &amp; Lined - Accent 4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5">
    <w:name w:val="Bordered &amp; Lined - Accent 5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5">
    <w:name w:val="Bordered &amp; Lined - Accent 6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5">
    <w:name w:val="Bordered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5">
    <w:name w:val="Bordered - Accent 1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5">
    <w:name w:val="Bordered - Accent 2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5">
    <w:name w:val="Bordered - Accent 3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5">
    <w:name w:val="Bordered - Accent 4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5">
    <w:name w:val="Bordered - Accent 5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5">
    <w:name w:val="Bordered - Accent 6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2Exact">
    <w:name w:val="Основной текст (2) Exact"/>
    <w:rsid w:val="004253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-1ptExact">
    <w:name w:val="Основной текст (2) + Интервал -1 pt Exact"/>
    <w:rsid w:val="004253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0"/>
      <w:szCs w:val="20"/>
      <w:u w:val="none"/>
      <w:lang w:val="fi-FI" w:eastAsia="fi-FI" w:bidi="fi-FI"/>
    </w:rPr>
  </w:style>
  <w:style w:type="numbering" w:customStyle="1" w:styleId="180">
    <w:name w:val="Нет списка18"/>
    <w:next w:val="a2"/>
    <w:uiPriority w:val="99"/>
    <w:semiHidden/>
    <w:unhideWhenUsed/>
    <w:rsid w:val="004253C7"/>
  </w:style>
  <w:style w:type="table" w:customStyle="1" w:styleId="161">
    <w:name w:val="Сетка таблицы16"/>
    <w:basedOn w:val="a1"/>
    <w:next w:val="afd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6">
    <w:name w:val="Table Grid Light6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40">
    <w:name w:val="Таблица простая 114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40">
    <w:name w:val="Таблица простая 214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40">
    <w:name w:val="Таблица простая 31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4">
    <w:name w:val="Таблица простая 41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4">
    <w:name w:val="Таблица простая 51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4">
    <w:name w:val="Таблица-сетка 1 светлая1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6">
    <w:name w:val="Grid Table 1 Light - Accent 1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6">
    <w:name w:val="Grid Table 1 Light - Accent 2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6">
    <w:name w:val="Grid Table 1 Light - Accent 3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6">
    <w:name w:val="Grid Table 1 Light - Accent 4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6">
    <w:name w:val="Grid Table 1 Light - Accent 5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6">
    <w:name w:val="Grid Table 1 Light - Accent 6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4">
    <w:name w:val="Таблица-сетка 21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6">
    <w:name w:val="Grid Table 2 - Accent 1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6">
    <w:name w:val="Grid Table 2 - Accent 2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6">
    <w:name w:val="Grid Table 2 - Accent 3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6">
    <w:name w:val="Grid Table 2 - Accent 4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6">
    <w:name w:val="Grid Table 2 - Accent 5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6">
    <w:name w:val="Grid Table 2 - Accent 6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4">
    <w:name w:val="Таблица-сетка 31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6">
    <w:name w:val="Grid Table 3 - Accent 1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6">
    <w:name w:val="Grid Table 3 - Accent 2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6">
    <w:name w:val="Grid Table 3 - Accent 3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6">
    <w:name w:val="Grid Table 3 - Accent 4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6">
    <w:name w:val="Grid Table 3 - Accent 5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6">
    <w:name w:val="Grid Table 3 - Accent 6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4">
    <w:name w:val="Таблица-сетка 414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6">
    <w:name w:val="Grid Table 4 - Accent 16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6">
    <w:name w:val="Grid Table 4 - Accent 26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6">
    <w:name w:val="Grid Table 4 - Accent 36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6">
    <w:name w:val="Grid Table 4 - Accent 46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6">
    <w:name w:val="Grid Table 4 - Accent 56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6">
    <w:name w:val="Grid Table 4 - Accent 66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4">
    <w:name w:val="Таблица-сетка 5 темная1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6">
    <w:name w:val="Grid Table 5 Dark- Accent 1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6">
    <w:name w:val="Grid Table 5 Dark - Accent 2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6">
    <w:name w:val="Grid Table 5 Dark - Accent 3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6">
    <w:name w:val="Grid Table 5 Dark- Accent 4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6">
    <w:name w:val="Grid Table 5 Dark - Accent 5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6">
    <w:name w:val="Grid Table 5 Dark - Accent 6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4">
    <w:name w:val="Таблица-сетка 6 цветная1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6">
    <w:name w:val="Grid Table 6 Colorful - Accent 1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6">
    <w:name w:val="Grid Table 6 Colorful - Accent 2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6">
    <w:name w:val="Grid Table 6 Colorful - Accent 3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6">
    <w:name w:val="Grid Table 6 Colorful - Accent 4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6">
    <w:name w:val="Grid Table 6 Colorful - Accent 5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6">
    <w:name w:val="Grid Table 6 Colorful - Accent 6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4">
    <w:name w:val="Таблица-сетка 7 цветная1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6">
    <w:name w:val="Grid Table 7 Colorful - Accent 1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6">
    <w:name w:val="Grid Table 7 Colorful - Accent 2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6">
    <w:name w:val="Grid Table 7 Colorful - Accent 3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6">
    <w:name w:val="Grid Table 7 Colorful - Accent 4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6">
    <w:name w:val="Grid Table 7 Colorful - Accent 5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6">
    <w:name w:val="Grid Table 7 Colorful - Accent 6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40">
    <w:name w:val="Список-таблица 1 светлая1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6">
    <w:name w:val="List Table 1 Light - Accent 1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6">
    <w:name w:val="List Table 1 Light - Accent 2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6">
    <w:name w:val="List Table 1 Light - Accent 3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6">
    <w:name w:val="List Table 1 Light - Accent 4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6">
    <w:name w:val="List Table 1 Light - Accent 5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6">
    <w:name w:val="List Table 1 Light - Accent 6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40">
    <w:name w:val="Список-таблица 21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6">
    <w:name w:val="List Table 2 - Accent 1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6">
    <w:name w:val="List Table 2 - Accent 2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6">
    <w:name w:val="List Table 2 - Accent 3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6">
    <w:name w:val="List Table 2 - Accent 4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6">
    <w:name w:val="List Table 2 - Accent 5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6">
    <w:name w:val="List Table 2 - Accent 6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40">
    <w:name w:val="Список-таблица 31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6">
    <w:name w:val="List Table 3 - Accent 1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6">
    <w:name w:val="List Table 3 - Accent 2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6">
    <w:name w:val="List Table 3 - Accent 3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6">
    <w:name w:val="List Table 3 - Accent 4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6">
    <w:name w:val="List Table 3 - Accent 5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6">
    <w:name w:val="List Table 3 - Accent 6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40">
    <w:name w:val="Список-таблица 41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6">
    <w:name w:val="List Table 4 - Accent 1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6">
    <w:name w:val="List Table 4 - Accent 2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6">
    <w:name w:val="List Table 4 - Accent 3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6">
    <w:name w:val="List Table 4 - Accent 4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6">
    <w:name w:val="List Table 4 - Accent 5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6">
    <w:name w:val="List Table 4 - Accent 6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40">
    <w:name w:val="Список-таблица 5 темная1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6">
    <w:name w:val="List Table 5 Dark - Accent 1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6">
    <w:name w:val="List Table 5 Dark - Accent 2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6">
    <w:name w:val="List Table 5 Dark - Accent 3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6">
    <w:name w:val="List Table 5 Dark - Accent 4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6">
    <w:name w:val="List Table 5 Dark - Accent 5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6">
    <w:name w:val="List Table 5 Dark - Accent 6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40">
    <w:name w:val="Список-таблица 6 цветная1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6">
    <w:name w:val="List Table 6 Colorful - Accent 1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6">
    <w:name w:val="List Table 6 Colorful - Accent 2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6">
    <w:name w:val="List Table 6 Colorful - Accent 3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6">
    <w:name w:val="List Table 6 Colorful - Accent 4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6">
    <w:name w:val="List Table 6 Colorful - Accent 5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6">
    <w:name w:val="List Table 6 Colorful - Accent 6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40">
    <w:name w:val="Список-таблица 7 цветная14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6">
    <w:name w:val="List Table 7 Colorful - Accent 1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6">
    <w:name w:val="List Table 7 Colorful - Accent 2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6">
    <w:name w:val="List Table 7 Colorful - Accent 3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6">
    <w:name w:val="List Table 7 Colorful - Accent 4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6">
    <w:name w:val="List Table 7 Colorful - Accent 5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6">
    <w:name w:val="List Table 7 Colorful - Accent 6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60">
    <w:name w:val="Lined - Accent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6">
    <w:name w:val="Lined - Accent 1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6">
    <w:name w:val="Lined - Accent 2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6">
    <w:name w:val="Lined - Accent 3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6">
    <w:name w:val="Lined - Accent 4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6">
    <w:name w:val="Lined - Accent 5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6">
    <w:name w:val="Lined - Accent 6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60">
    <w:name w:val="Bordered &amp; Lined - Accent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6">
    <w:name w:val="Bordered &amp; Lined - Accent 1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6">
    <w:name w:val="Bordered &amp; Lined - Accent 2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6">
    <w:name w:val="Bordered &amp; Lined - Accent 3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6">
    <w:name w:val="Bordered &amp; Lined - Accent 4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6">
    <w:name w:val="Bordered &amp; Lined - Accent 5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6">
    <w:name w:val="Bordered &amp; Lined - Accent 6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6">
    <w:name w:val="Bordered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6">
    <w:name w:val="Bordered - Accent 1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6">
    <w:name w:val="Bordered - Accent 2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6">
    <w:name w:val="Bordered - Accent 3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6">
    <w:name w:val="Bordered - Accent 4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6">
    <w:name w:val="Bordered - Accent 5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6">
    <w:name w:val="Bordered - Accent 66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numbering" w:customStyle="1" w:styleId="190">
    <w:name w:val="Нет списка19"/>
    <w:next w:val="a2"/>
    <w:uiPriority w:val="99"/>
    <w:semiHidden/>
    <w:unhideWhenUsed/>
    <w:rsid w:val="004253C7"/>
  </w:style>
  <w:style w:type="table" w:customStyle="1" w:styleId="171">
    <w:name w:val="Сетка таблицы17"/>
    <w:basedOn w:val="a1"/>
    <w:next w:val="afd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7">
    <w:name w:val="Table Grid Light7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50">
    <w:name w:val="Таблица простая 115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50">
    <w:name w:val="Таблица простая 215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50">
    <w:name w:val="Таблица простая 31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5">
    <w:name w:val="Таблица простая 41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5">
    <w:name w:val="Таблица простая 51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5">
    <w:name w:val="Таблица-сетка 1 светлая1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7">
    <w:name w:val="Grid Table 1 Light - Accent 1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7">
    <w:name w:val="Grid Table 1 Light - Accent 2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7">
    <w:name w:val="Grid Table 1 Light - Accent 3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7">
    <w:name w:val="Grid Table 1 Light - Accent 4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7">
    <w:name w:val="Grid Table 1 Light - Accent 5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7">
    <w:name w:val="Grid Table 1 Light - Accent 6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5">
    <w:name w:val="Таблица-сетка 21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7">
    <w:name w:val="Grid Table 2 - Accent 1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7">
    <w:name w:val="Grid Table 2 - Accent 2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7">
    <w:name w:val="Grid Table 2 - Accent 3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7">
    <w:name w:val="Grid Table 2 - Accent 4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7">
    <w:name w:val="Grid Table 2 - Accent 5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7">
    <w:name w:val="Grid Table 2 - Accent 6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5">
    <w:name w:val="Таблица-сетка 31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7">
    <w:name w:val="Grid Table 3 - Accent 1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7">
    <w:name w:val="Grid Table 3 - Accent 2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7">
    <w:name w:val="Grid Table 3 - Accent 3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7">
    <w:name w:val="Grid Table 3 - Accent 4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7">
    <w:name w:val="Grid Table 3 - Accent 5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7">
    <w:name w:val="Grid Table 3 - Accent 6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5">
    <w:name w:val="Таблица-сетка 415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7">
    <w:name w:val="Grid Table 4 - Accent 17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7">
    <w:name w:val="Grid Table 4 - Accent 27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7">
    <w:name w:val="Grid Table 4 - Accent 37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7">
    <w:name w:val="Grid Table 4 - Accent 47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7">
    <w:name w:val="Grid Table 4 - Accent 57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7">
    <w:name w:val="Grid Table 4 - Accent 67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5">
    <w:name w:val="Таблица-сетка 5 темная1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7">
    <w:name w:val="Grid Table 5 Dark- Accent 1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7">
    <w:name w:val="Grid Table 5 Dark - Accent 2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7">
    <w:name w:val="Grid Table 5 Dark - Accent 3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7">
    <w:name w:val="Grid Table 5 Dark- Accent 4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7">
    <w:name w:val="Grid Table 5 Dark - Accent 5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7">
    <w:name w:val="Grid Table 5 Dark - Accent 6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5">
    <w:name w:val="Таблица-сетка 6 цветная1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7">
    <w:name w:val="Grid Table 6 Colorful - Accent 1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7">
    <w:name w:val="Grid Table 6 Colorful - Accent 2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7">
    <w:name w:val="Grid Table 6 Colorful - Accent 3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7">
    <w:name w:val="Grid Table 6 Colorful - Accent 4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7">
    <w:name w:val="Grid Table 6 Colorful - Accent 5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7">
    <w:name w:val="Grid Table 6 Colorful - Accent 6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5">
    <w:name w:val="Таблица-сетка 7 цветная1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7">
    <w:name w:val="Grid Table 7 Colorful - Accent 1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7">
    <w:name w:val="Grid Table 7 Colorful - Accent 2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7">
    <w:name w:val="Grid Table 7 Colorful - Accent 3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7">
    <w:name w:val="Grid Table 7 Colorful - Accent 4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7">
    <w:name w:val="Grid Table 7 Colorful - Accent 5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7">
    <w:name w:val="Grid Table 7 Colorful - Accent 6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50">
    <w:name w:val="Список-таблица 1 светлая1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7">
    <w:name w:val="List Table 1 Light - Accent 1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7">
    <w:name w:val="List Table 1 Light - Accent 2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7">
    <w:name w:val="List Table 1 Light - Accent 3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7">
    <w:name w:val="List Table 1 Light - Accent 4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7">
    <w:name w:val="List Table 1 Light - Accent 5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7">
    <w:name w:val="List Table 1 Light - Accent 6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50">
    <w:name w:val="Список-таблица 21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7">
    <w:name w:val="List Table 2 - Accent 1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7">
    <w:name w:val="List Table 2 - Accent 2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7">
    <w:name w:val="List Table 2 - Accent 3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7">
    <w:name w:val="List Table 2 - Accent 4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7">
    <w:name w:val="List Table 2 - Accent 5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7">
    <w:name w:val="List Table 2 - Accent 6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50">
    <w:name w:val="Список-таблица 31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7">
    <w:name w:val="List Table 3 - Accent 1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7">
    <w:name w:val="List Table 3 - Accent 2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7">
    <w:name w:val="List Table 3 - Accent 3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7">
    <w:name w:val="List Table 3 - Accent 4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7">
    <w:name w:val="List Table 3 - Accent 5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7">
    <w:name w:val="List Table 3 - Accent 6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50">
    <w:name w:val="Список-таблица 41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7">
    <w:name w:val="List Table 4 - Accent 1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7">
    <w:name w:val="List Table 4 - Accent 2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7">
    <w:name w:val="List Table 4 - Accent 3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7">
    <w:name w:val="List Table 4 - Accent 4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7">
    <w:name w:val="List Table 4 - Accent 5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7">
    <w:name w:val="List Table 4 - Accent 6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50">
    <w:name w:val="Список-таблица 5 темная1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7">
    <w:name w:val="List Table 5 Dark - Accent 1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7">
    <w:name w:val="List Table 5 Dark - Accent 2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7">
    <w:name w:val="List Table 5 Dark - Accent 3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7">
    <w:name w:val="List Table 5 Dark - Accent 4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7">
    <w:name w:val="List Table 5 Dark - Accent 5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7">
    <w:name w:val="List Table 5 Dark - Accent 6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50">
    <w:name w:val="Список-таблица 6 цветная1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7">
    <w:name w:val="List Table 6 Colorful - Accent 1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7">
    <w:name w:val="List Table 6 Colorful - Accent 2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7">
    <w:name w:val="List Table 6 Colorful - Accent 3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7">
    <w:name w:val="List Table 6 Colorful - Accent 4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7">
    <w:name w:val="List Table 6 Colorful - Accent 5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7">
    <w:name w:val="List Table 6 Colorful - Accent 6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50">
    <w:name w:val="Список-таблица 7 цветная15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7">
    <w:name w:val="List Table 7 Colorful - Accent 1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7">
    <w:name w:val="List Table 7 Colorful - Accent 2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7">
    <w:name w:val="List Table 7 Colorful - Accent 3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7">
    <w:name w:val="List Table 7 Colorful - Accent 4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7">
    <w:name w:val="List Table 7 Colorful - Accent 5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7">
    <w:name w:val="List Table 7 Colorful - Accent 6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7">
    <w:name w:val="Lined - Accent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7">
    <w:name w:val="Lined - Accent 1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7">
    <w:name w:val="Lined - Accent 2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7">
    <w:name w:val="Lined - Accent 3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7">
    <w:name w:val="Lined - Accent 4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7">
    <w:name w:val="Lined - Accent 5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7">
    <w:name w:val="Lined - Accent 6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7">
    <w:name w:val="Bordered &amp; Lined - Accent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7">
    <w:name w:val="Bordered &amp; Lined - Accent 1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7">
    <w:name w:val="Bordered &amp; Lined - Accent 2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7">
    <w:name w:val="Bordered &amp; Lined - Accent 3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7">
    <w:name w:val="Bordered &amp; Lined - Accent 4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7">
    <w:name w:val="Bordered &amp; Lined - Accent 5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7">
    <w:name w:val="Bordered &amp; Lined - Accent 6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7">
    <w:name w:val="Bordered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7">
    <w:name w:val="Bordered - Accent 1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7">
    <w:name w:val="Bordered - Accent 2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7">
    <w:name w:val="Bordered - Accent 3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7">
    <w:name w:val="Bordered - Accent 4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7">
    <w:name w:val="Bordered - Accent 5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7">
    <w:name w:val="Bordered - Accent 6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numbering" w:customStyle="1" w:styleId="1100">
    <w:name w:val="Нет списка110"/>
    <w:next w:val="a2"/>
    <w:uiPriority w:val="99"/>
    <w:semiHidden/>
    <w:unhideWhenUsed/>
    <w:rsid w:val="004253C7"/>
  </w:style>
  <w:style w:type="table" w:customStyle="1" w:styleId="TableNormal4">
    <w:name w:val="Table Normal4"/>
    <w:uiPriority w:val="2"/>
    <w:semiHidden/>
    <w:qFormat/>
    <w:rsid w:val="004253C7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uiPriority w:val="99"/>
    <w:semiHidden/>
    <w:unhideWhenUsed/>
    <w:rsid w:val="004253C7"/>
    <w:rPr>
      <w:color w:val="605E5C"/>
      <w:shd w:val="clear" w:color="auto" w:fill="E1DFDD"/>
    </w:rPr>
  </w:style>
  <w:style w:type="numbering" w:customStyle="1" w:styleId="201">
    <w:name w:val="Нет списка20"/>
    <w:next w:val="a2"/>
    <w:uiPriority w:val="99"/>
    <w:semiHidden/>
    <w:unhideWhenUsed/>
    <w:rsid w:val="004253C7"/>
  </w:style>
  <w:style w:type="table" w:customStyle="1" w:styleId="TableGridLight8">
    <w:name w:val="Table Grid Light8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60">
    <w:name w:val="Таблица простая 116"/>
    <w:basedOn w:val="a1"/>
    <w:next w:val="120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60">
    <w:name w:val="Таблица простая 216"/>
    <w:basedOn w:val="a1"/>
    <w:next w:val="220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6">
    <w:name w:val="Таблица простая 316"/>
    <w:basedOn w:val="a1"/>
    <w:next w:val="320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6">
    <w:name w:val="Таблица простая 416"/>
    <w:basedOn w:val="a1"/>
    <w:next w:val="420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6">
    <w:name w:val="Таблица простая 516"/>
    <w:basedOn w:val="a1"/>
    <w:next w:val="52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6">
    <w:name w:val="Таблица-сетка 1 светлая16"/>
    <w:basedOn w:val="a1"/>
    <w:next w:val="-12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8">
    <w:name w:val="Grid Table 1 Light - Accent 1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8">
    <w:name w:val="Grid Table 1 Light - Accent 2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8">
    <w:name w:val="Grid Table 1 Light - Accent 3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8">
    <w:name w:val="Grid Table 1 Light - Accent 4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8">
    <w:name w:val="Grid Table 1 Light - Accent 5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8">
    <w:name w:val="Grid Table 1 Light - Accent 6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6">
    <w:name w:val="Таблица-сетка 216"/>
    <w:basedOn w:val="a1"/>
    <w:next w:val="-22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8">
    <w:name w:val="Grid Table 2 - Accent 1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8">
    <w:name w:val="Grid Table 2 - Accent 2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8">
    <w:name w:val="Grid Table 2 - Accent 3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8">
    <w:name w:val="Grid Table 2 - Accent 4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8">
    <w:name w:val="Grid Table 2 - Accent 5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8">
    <w:name w:val="Grid Table 2 - Accent 6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6">
    <w:name w:val="Таблица-сетка 316"/>
    <w:basedOn w:val="a1"/>
    <w:next w:val="-32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8">
    <w:name w:val="Grid Table 3 - Accent 1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8">
    <w:name w:val="Grid Table 3 - Accent 2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8">
    <w:name w:val="Grid Table 3 - Accent 3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8">
    <w:name w:val="Grid Table 3 - Accent 4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8">
    <w:name w:val="Grid Table 3 - Accent 5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8">
    <w:name w:val="Grid Table 3 - Accent 6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6">
    <w:name w:val="Таблица-сетка 416"/>
    <w:basedOn w:val="a1"/>
    <w:next w:val="-42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8">
    <w:name w:val="Grid Table 4 - Accent 18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8">
    <w:name w:val="Grid Table 4 - Accent 28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8">
    <w:name w:val="Grid Table 4 - Accent 38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8">
    <w:name w:val="Grid Table 4 - Accent 48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8">
    <w:name w:val="Grid Table 4 - Accent 58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8">
    <w:name w:val="Grid Table 4 - Accent 68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6">
    <w:name w:val="Таблица-сетка 5 темная16"/>
    <w:basedOn w:val="a1"/>
    <w:next w:val="-52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8">
    <w:name w:val="Grid Table 5 Dark- Accent 1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8">
    <w:name w:val="Grid Table 5 Dark - Accent 2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8">
    <w:name w:val="Grid Table 5 Dark - Accent 3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8">
    <w:name w:val="Grid Table 5 Dark- Accent 4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8">
    <w:name w:val="Grid Table 5 Dark - Accent 5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8">
    <w:name w:val="Grid Table 5 Dark - Accent 6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6">
    <w:name w:val="Таблица-сетка 6 цветная16"/>
    <w:basedOn w:val="a1"/>
    <w:next w:val="-62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8">
    <w:name w:val="Grid Table 6 Colorful - Accent 1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8">
    <w:name w:val="Grid Table 6 Colorful - Accent 2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8">
    <w:name w:val="Grid Table 6 Colorful - Accent 3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8">
    <w:name w:val="Grid Table 6 Colorful - Accent 4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8">
    <w:name w:val="Grid Table 6 Colorful - Accent 5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8">
    <w:name w:val="Grid Table 6 Colorful - Accent 6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6">
    <w:name w:val="Таблица-сетка 7 цветная16"/>
    <w:basedOn w:val="a1"/>
    <w:next w:val="-72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8">
    <w:name w:val="Grid Table 7 Colorful - Accent 1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8">
    <w:name w:val="Grid Table 7 Colorful - Accent 2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8">
    <w:name w:val="Grid Table 7 Colorful - Accent 3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8">
    <w:name w:val="Grid Table 7 Colorful - Accent 4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8">
    <w:name w:val="Grid Table 7 Colorful - Accent 5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8">
    <w:name w:val="Grid Table 7 Colorful - Accent 6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60">
    <w:name w:val="Список-таблица 1 светлая16"/>
    <w:basedOn w:val="a1"/>
    <w:next w:val="-120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8">
    <w:name w:val="List Table 1 Light - Accent 1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8">
    <w:name w:val="List Table 1 Light - Accent 2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8">
    <w:name w:val="List Table 1 Light - Accent 3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8">
    <w:name w:val="List Table 1 Light - Accent 4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8">
    <w:name w:val="List Table 1 Light - Accent 5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8">
    <w:name w:val="List Table 1 Light - Accent 6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60">
    <w:name w:val="Список-таблица 216"/>
    <w:basedOn w:val="a1"/>
    <w:next w:val="-220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8">
    <w:name w:val="List Table 2 - Accent 1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8">
    <w:name w:val="List Table 2 - Accent 2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8">
    <w:name w:val="List Table 2 - Accent 3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8">
    <w:name w:val="List Table 2 - Accent 4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8">
    <w:name w:val="List Table 2 - Accent 5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8">
    <w:name w:val="List Table 2 - Accent 6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60">
    <w:name w:val="Список-таблица 316"/>
    <w:basedOn w:val="a1"/>
    <w:next w:val="-320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8">
    <w:name w:val="List Table 3 - Accent 1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8">
    <w:name w:val="List Table 3 - Accent 2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8">
    <w:name w:val="List Table 3 - Accent 3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8">
    <w:name w:val="List Table 3 - Accent 4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8">
    <w:name w:val="List Table 3 - Accent 5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8">
    <w:name w:val="List Table 3 - Accent 6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60">
    <w:name w:val="Список-таблица 416"/>
    <w:basedOn w:val="a1"/>
    <w:next w:val="-420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8">
    <w:name w:val="List Table 4 - Accent 1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8">
    <w:name w:val="List Table 4 - Accent 2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8">
    <w:name w:val="List Table 4 - Accent 3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8">
    <w:name w:val="List Table 4 - Accent 4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8">
    <w:name w:val="List Table 4 - Accent 5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8">
    <w:name w:val="List Table 4 - Accent 6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60">
    <w:name w:val="Список-таблица 5 темная16"/>
    <w:basedOn w:val="a1"/>
    <w:next w:val="-520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8">
    <w:name w:val="List Table 5 Dark - Accent 1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8">
    <w:name w:val="List Table 5 Dark - Accent 2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8">
    <w:name w:val="List Table 5 Dark - Accent 3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8">
    <w:name w:val="List Table 5 Dark - Accent 4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8">
    <w:name w:val="List Table 5 Dark - Accent 5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8">
    <w:name w:val="List Table 5 Dark - Accent 6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60">
    <w:name w:val="Список-таблица 6 цветная16"/>
    <w:basedOn w:val="a1"/>
    <w:next w:val="-620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8">
    <w:name w:val="List Table 6 Colorful - Accent 1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8">
    <w:name w:val="List Table 6 Colorful - Accent 2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8">
    <w:name w:val="List Table 6 Colorful - Accent 3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8">
    <w:name w:val="List Table 6 Colorful - Accent 4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8">
    <w:name w:val="List Table 6 Colorful - Accent 5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8">
    <w:name w:val="List Table 6 Colorful - Accent 6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60">
    <w:name w:val="Список-таблица 7 цветная16"/>
    <w:basedOn w:val="a1"/>
    <w:next w:val="-720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8">
    <w:name w:val="List Table 7 Colorful - Accent 1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8">
    <w:name w:val="List Table 7 Colorful - Accent 2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8">
    <w:name w:val="List Table 7 Colorful - Accent 3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8">
    <w:name w:val="List Table 7 Colorful - Accent 4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8">
    <w:name w:val="List Table 7 Colorful - Accent 5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8">
    <w:name w:val="List Table 7 Colorful - Accent 6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8">
    <w:name w:val="Lined - Accent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8">
    <w:name w:val="Lined - Accent 1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8">
    <w:name w:val="Lined - Accent 2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8">
    <w:name w:val="Lined - Accent 3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8">
    <w:name w:val="Lined - Accent 4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8">
    <w:name w:val="Lined - Accent 5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8">
    <w:name w:val="Lined - Accent 6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8">
    <w:name w:val="Bordered &amp; Lined - Accent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8">
    <w:name w:val="Bordered &amp; Lined - Accent 1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8">
    <w:name w:val="Bordered &amp; Lined - Accent 2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8">
    <w:name w:val="Bordered &amp; Lined - Accent 3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8">
    <w:name w:val="Bordered &amp; Lined - Accent 4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8">
    <w:name w:val="Bordered &amp; Lined - Accent 5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8">
    <w:name w:val="Bordered &amp; Lined - Accent 6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8">
    <w:name w:val="Bordered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8">
    <w:name w:val="Bordered - Accent 1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8">
    <w:name w:val="Bordered - Accent 2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8">
    <w:name w:val="Bordered - Accent 3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8">
    <w:name w:val="Bordered - Accent 4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8">
    <w:name w:val="Bordered - Accent 5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8">
    <w:name w:val="Bordered - Accent 6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181">
    <w:name w:val="Сетка таблицы18"/>
    <w:basedOn w:val="a1"/>
    <w:next w:val="afd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1">
    <w:name w:val="Сетка таблицы19"/>
    <w:basedOn w:val="a1"/>
    <w:uiPriority w:val="59"/>
    <w:rsid w:val="004253C7"/>
    <w:pPr>
      <w:widowControl/>
      <w:autoSpaceDE/>
      <w:autoSpaceDN/>
    </w:pPr>
    <w:rPr>
      <w:rFonts w:ascii="Calibri" w:eastAsia="Times New Roman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5">
    <w:name w:val="Table Normal5"/>
    <w:uiPriority w:val="2"/>
    <w:semiHidden/>
    <w:unhideWhenUsed/>
    <w:qFormat/>
    <w:rsid w:val="004253C7"/>
    <w:pPr>
      <w:autoSpaceDE/>
      <w:autoSpaceDN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1">
    <w:name w:val="Сетка таблицы211"/>
    <w:basedOn w:val="a1"/>
    <w:next w:val="afd"/>
    <w:uiPriority w:val="59"/>
    <w:rsid w:val="004253C7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">
    <w:name w:val="Сетка таблицы112"/>
    <w:basedOn w:val="a1"/>
    <w:next w:val="afd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4253C7"/>
    <w:pPr>
      <w:widowControl/>
      <w:autoSpaceDE/>
      <w:autoSpaceDN/>
    </w:pPr>
    <w:rPr>
      <w:rFonts w:ascii="Calibri" w:eastAsia="Times New Roman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2">
    <w:name w:val="Сетка таблицы23"/>
    <w:basedOn w:val="a1"/>
    <w:next w:val="afd"/>
    <w:uiPriority w:val="59"/>
    <w:rsid w:val="004253C7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next w:val="afd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0">
    <w:name w:val="Сетка таблицы131"/>
    <w:basedOn w:val="a1"/>
    <w:next w:val="afd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7">
    <w:name w:val="Сетка таблицы31"/>
    <w:basedOn w:val="a1"/>
    <w:next w:val="afd"/>
    <w:uiPriority w:val="59"/>
    <w:rsid w:val="004253C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0">
    <w:name w:val="Сетка таблицы141"/>
    <w:basedOn w:val="a1"/>
    <w:next w:val="afd"/>
    <w:uiPriority w:val="59"/>
    <w:rsid w:val="004253C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20">
    <w:name w:val="Сетка таблицы222"/>
    <w:basedOn w:val="a1"/>
    <w:next w:val="afd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7">
    <w:name w:val="Сетка таблицы41"/>
    <w:basedOn w:val="a1"/>
    <w:next w:val="afd"/>
    <w:uiPriority w:val="59"/>
    <w:rsid w:val="004253C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7">
    <w:name w:val="Сетка таблицы51"/>
    <w:basedOn w:val="a1"/>
    <w:next w:val="afd"/>
    <w:uiPriority w:val="59"/>
    <w:rsid w:val="004253C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">
    <w:name w:val="Таблица простая 121"/>
    <w:basedOn w:val="a1"/>
    <w:uiPriority w:val="41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211">
    <w:name w:val="Таблица простая 221"/>
    <w:basedOn w:val="a1"/>
    <w:uiPriority w:val="42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321">
    <w:name w:val="Таблица простая 321"/>
    <w:basedOn w:val="a1"/>
    <w:uiPriority w:val="43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210">
    <w:name w:val="Таблица простая 421"/>
    <w:basedOn w:val="a1"/>
    <w:uiPriority w:val="44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5210">
    <w:name w:val="Таблица простая 521"/>
    <w:basedOn w:val="a1"/>
    <w:uiPriority w:val="45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rFonts w:ascii="DengXian" w:eastAsia="Times New Roman" w:hAnsi="DengXian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DengXian" w:eastAsia="Times New Roman" w:hAnsi="DengXian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DengXian" w:eastAsia="Times New Roman" w:hAnsi="DengXian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DengXian" w:eastAsia="Times New Roman" w:hAnsi="DengXian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21">
    <w:name w:val="Таблица-сетка 1 светлая21"/>
    <w:basedOn w:val="a1"/>
    <w:uiPriority w:val="46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21">
    <w:name w:val="Таблица-сетка 221"/>
    <w:basedOn w:val="a1"/>
    <w:uiPriority w:val="47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321">
    <w:name w:val="Таблица-сетка 321"/>
    <w:basedOn w:val="a1"/>
    <w:uiPriority w:val="48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421">
    <w:name w:val="Таблица-сетка 421"/>
    <w:basedOn w:val="a1"/>
    <w:uiPriority w:val="4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521">
    <w:name w:val="Таблица-сетка 5 темная21"/>
    <w:basedOn w:val="a1"/>
    <w:uiPriority w:val="50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-621">
    <w:name w:val="Таблица-сетка 6 цветная21"/>
    <w:basedOn w:val="a1"/>
    <w:uiPriority w:val="51"/>
    <w:rsid w:val="004253C7"/>
    <w:pPr>
      <w:widowControl/>
      <w:autoSpaceDE/>
      <w:autoSpaceDN/>
    </w:pPr>
    <w:rPr>
      <w:rFonts w:ascii="Calibri" w:eastAsia="Calibri" w:hAnsi="Calibri" w:cs="Times New Roman"/>
      <w:color w:val="000000"/>
      <w:lang w:val="ru-RU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721">
    <w:name w:val="Таблица-сетка 7 цветная21"/>
    <w:basedOn w:val="a1"/>
    <w:uiPriority w:val="52"/>
    <w:rsid w:val="004253C7"/>
    <w:pPr>
      <w:widowControl/>
      <w:autoSpaceDE/>
      <w:autoSpaceDN/>
    </w:pPr>
    <w:rPr>
      <w:rFonts w:ascii="Calibri" w:eastAsia="Calibri" w:hAnsi="Calibri" w:cs="Times New Roman"/>
      <w:color w:val="000000"/>
      <w:lang w:val="ru-RU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1210">
    <w:name w:val="Список-таблица 1 светлая21"/>
    <w:basedOn w:val="a1"/>
    <w:uiPriority w:val="46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2210">
    <w:name w:val="Список-таблица 221"/>
    <w:basedOn w:val="a1"/>
    <w:uiPriority w:val="47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3210">
    <w:name w:val="Список-таблица 321"/>
    <w:basedOn w:val="a1"/>
    <w:uiPriority w:val="48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-4210">
    <w:name w:val="Список-таблица 421"/>
    <w:basedOn w:val="a1"/>
    <w:uiPriority w:val="4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5210">
    <w:name w:val="Список-таблица 5 темная21"/>
    <w:basedOn w:val="a1"/>
    <w:uiPriority w:val="50"/>
    <w:rsid w:val="004253C7"/>
    <w:pPr>
      <w:widowControl/>
      <w:autoSpaceDE/>
      <w:autoSpaceDN/>
    </w:pPr>
    <w:rPr>
      <w:rFonts w:ascii="Calibri" w:eastAsia="Calibri" w:hAnsi="Calibri" w:cs="Times New Roman"/>
      <w:color w:val="FFFFFF"/>
      <w:lang w:val="ru-RU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210">
    <w:name w:val="Список-таблица 6 цветная21"/>
    <w:basedOn w:val="a1"/>
    <w:uiPriority w:val="51"/>
    <w:rsid w:val="004253C7"/>
    <w:pPr>
      <w:widowControl/>
      <w:autoSpaceDE/>
      <w:autoSpaceDN/>
    </w:pPr>
    <w:rPr>
      <w:rFonts w:ascii="Calibri" w:eastAsia="Calibri" w:hAnsi="Calibri" w:cs="Times New Roman"/>
      <w:color w:val="000000"/>
      <w:lang w:val="ru-RU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7210">
    <w:name w:val="Список-таблица 7 цветная21"/>
    <w:basedOn w:val="a1"/>
    <w:uiPriority w:val="52"/>
    <w:rsid w:val="004253C7"/>
    <w:pPr>
      <w:widowControl/>
      <w:autoSpaceDE/>
      <w:autoSpaceDN/>
    </w:pPr>
    <w:rPr>
      <w:rFonts w:ascii="Calibri" w:eastAsia="Calibri" w:hAnsi="Calibri" w:cs="Times New Roman"/>
      <w:color w:val="000000"/>
      <w:lang w:val="ru-RU"/>
    </w:rPr>
    <w:tblPr>
      <w:tblStyleRowBandSize w:val="1"/>
      <w:tblStyleColBandSize w:val="1"/>
    </w:tblPr>
    <w:tblStylePr w:type="firstRow">
      <w:rPr>
        <w:rFonts w:ascii="DengXian" w:eastAsia="Times New Roman" w:hAnsi="DengXian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DengXian" w:eastAsia="Times New Roman" w:hAnsi="DengXian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DengXian" w:eastAsia="Times New Roman" w:hAnsi="DengXian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DengXian" w:eastAsia="Times New Roman" w:hAnsi="DengXian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1510">
    <w:name w:val="Сетка таблицы151"/>
    <w:basedOn w:val="a1"/>
    <w:next w:val="afd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2">
    <w:name w:val="Сетка таблицы61"/>
    <w:basedOn w:val="a1"/>
    <w:next w:val="afd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7">
    <w:name w:val="Нет списка21"/>
    <w:next w:val="a2"/>
    <w:uiPriority w:val="99"/>
    <w:semiHidden/>
    <w:unhideWhenUsed/>
    <w:rsid w:val="004253C7"/>
  </w:style>
  <w:style w:type="table" w:customStyle="1" w:styleId="202">
    <w:name w:val="Сетка таблицы20"/>
    <w:basedOn w:val="a1"/>
    <w:next w:val="afd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9">
    <w:name w:val="Table Grid Light9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7">
    <w:name w:val="Таблица простая 117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70">
    <w:name w:val="Таблица простая 217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70">
    <w:name w:val="Таблица простая 31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70">
    <w:name w:val="Таблица простая 41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70">
    <w:name w:val="Таблица простая 51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7">
    <w:name w:val="Таблица-сетка 1 светлая1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9">
    <w:name w:val="Grid Table 1 Light - Accent 1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9">
    <w:name w:val="Grid Table 1 Light - Accent 2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9">
    <w:name w:val="Grid Table 1 Light - Accent 3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9">
    <w:name w:val="Grid Table 1 Light - Accent 4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9">
    <w:name w:val="Grid Table 1 Light - Accent 5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9">
    <w:name w:val="Grid Table 1 Light - Accent 6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7">
    <w:name w:val="Таблица-сетка 21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9">
    <w:name w:val="Grid Table 2 - Accent 1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9">
    <w:name w:val="Grid Table 2 - Accent 2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9">
    <w:name w:val="Grid Table 2 - Accent 3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9">
    <w:name w:val="Grid Table 2 - Accent 4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9">
    <w:name w:val="Grid Table 2 - Accent 5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9">
    <w:name w:val="Grid Table 2 - Accent 6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7">
    <w:name w:val="Таблица-сетка 31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9">
    <w:name w:val="Grid Table 3 - Accent 1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9">
    <w:name w:val="Grid Table 3 - Accent 2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9">
    <w:name w:val="Grid Table 3 - Accent 3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9">
    <w:name w:val="Grid Table 3 - Accent 4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9">
    <w:name w:val="Grid Table 3 - Accent 5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9">
    <w:name w:val="Grid Table 3 - Accent 6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7">
    <w:name w:val="Таблица-сетка 417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9">
    <w:name w:val="Grid Table 4 - Accent 19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9">
    <w:name w:val="Grid Table 4 - Accent 29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9">
    <w:name w:val="Grid Table 4 - Accent 39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9">
    <w:name w:val="Grid Table 4 - Accent 49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9">
    <w:name w:val="Grid Table 4 - Accent 59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9">
    <w:name w:val="Grid Table 4 - Accent 69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7">
    <w:name w:val="Таблица-сетка 5 темная1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9">
    <w:name w:val="Grid Table 5 Dark- Accent 1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9">
    <w:name w:val="Grid Table 5 Dark - Accent 2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9">
    <w:name w:val="Grid Table 5 Dark - Accent 3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9">
    <w:name w:val="Grid Table 5 Dark- Accent 4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9">
    <w:name w:val="Grid Table 5 Dark - Accent 5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9">
    <w:name w:val="Grid Table 5 Dark - Accent 6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7">
    <w:name w:val="Таблица-сетка 6 цветная1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9">
    <w:name w:val="Grid Table 6 Colorful - Accent 1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9">
    <w:name w:val="Grid Table 6 Colorful - Accent 2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9">
    <w:name w:val="Grid Table 6 Colorful - Accent 3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9">
    <w:name w:val="Grid Table 6 Colorful - Accent 4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9">
    <w:name w:val="Grid Table 6 Colorful - Accent 5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9">
    <w:name w:val="Grid Table 6 Colorful - Accent 6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7">
    <w:name w:val="Таблица-сетка 7 цветная1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9">
    <w:name w:val="Grid Table 7 Colorful - Accent 1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9">
    <w:name w:val="Grid Table 7 Colorful - Accent 2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9">
    <w:name w:val="Grid Table 7 Colorful - Accent 3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9">
    <w:name w:val="Grid Table 7 Colorful - Accent 4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9">
    <w:name w:val="Grid Table 7 Colorful - Accent 5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9">
    <w:name w:val="Grid Table 7 Colorful - Accent 6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70">
    <w:name w:val="Список-таблица 1 светлая1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9">
    <w:name w:val="List Table 1 Light - Accent 1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9">
    <w:name w:val="List Table 1 Light - Accent 2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9">
    <w:name w:val="List Table 1 Light - Accent 3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9">
    <w:name w:val="List Table 1 Light - Accent 4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9">
    <w:name w:val="List Table 1 Light - Accent 5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9">
    <w:name w:val="List Table 1 Light - Accent 6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70">
    <w:name w:val="Список-таблица 21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9">
    <w:name w:val="List Table 2 - Accent 1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9">
    <w:name w:val="List Table 2 - Accent 2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9">
    <w:name w:val="List Table 2 - Accent 3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9">
    <w:name w:val="List Table 2 - Accent 4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9">
    <w:name w:val="List Table 2 - Accent 5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9">
    <w:name w:val="List Table 2 - Accent 6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70">
    <w:name w:val="Список-таблица 31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9">
    <w:name w:val="List Table 3 - Accent 1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9">
    <w:name w:val="List Table 3 - Accent 2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9">
    <w:name w:val="List Table 3 - Accent 3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9">
    <w:name w:val="List Table 3 - Accent 4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9">
    <w:name w:val="List Table 3 - Accent 5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9">
    <w:name w:val="List Table 3 - Accent 6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70">
    <w:name w:val="Список-таблица 41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9">
    <w:name w:val="List Table 4 - Accent 1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9">
    <w:name w:val="List Table 4 - Accent 2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9">
    <w:name w:val="List Table 4 - Accent 3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9">
    <w:name w:val="List Table 4 - Accent 4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9">
    <w:name w:val="List Table 4 - Accent 5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9">
    <w:name w:val="List Table 4 - Accent 6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70">
    <w:name w:val="Список-таблица 5 темная1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9">
    <w:name w:val="List Table 5 Dark - Accent 1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9">
    <w:name w:val="List Table 5 Dark - Accent 2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9">
    <w:name w:val="List Table 5 Dark - Accent 3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9">
    <w:name w:val="List Table 5 Dark - Accent 4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9">
    <w:name w:val="List Table 5 Dark - Accent 5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9">
    <w:name w:val="List Table 5 Dark - Accent 6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70">
    <w:name w:val="Список-таблица 6 цветная1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9">
    <w:name w:val="List Table 6 Colorful - Accent 1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9">
    <w:name w:val="List Table 6 Colorful - Accent 2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9">
    <w:name w:val="List Table 6 Colorful - Accent 3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9">
    <w:name w:val="List Table 6 Colorful - Accent 4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9">
    <w:name w:val="List Table 6 Colorful - Accent 5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9">
    <w:name w:val="List Table 6 Colorful - Accent 6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70">
    <w:name w:val="Список-таблица 7 цветная17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9">
    <w:name w:val="List Table 7 Colorful - Accent 1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9">
    <w:name w:val="List Table 7 Colorful - Accent 2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9">
    <w:name w:val="List Table 7 Colorful - Accent 3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9">
    <w:name w:val="List Table 7 Colorful - Accent 4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9">
    <w:name w:val="List Table 7 Colorful - Accent 5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9">
    <w:name w:val="List Table 7 Colorful - Accent 6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9">
    <w:name w:val="Lined - Accent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9">
    <w:name w:val="Lined - Accent 1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9">
    <w:name w:val="Lined - Accent 2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9">
    <w:name w:val="Lined - Accent 3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9">
    <w:name w:val="Lined - Accent 4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9">
    <w:name w:val="Lined - Accent 5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9">
    <w:name w:val="Lined - Accent 6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9">
    <w:name w:val="Bordered &amp; Lined - Accent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9">
    <w:name w:val="Bordered &amp; Lined - Accent 1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9">
    <w:name w:val="Bordered &amp; Lined - Accent 2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9">
    <w:name w:val="Bordered &amp; Lined - Accent 3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9">
    <w:name w:val="Bordered &amp; Lined - Accent 4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9">
    <w:name w:val="Bordered &amp; Lined - Accent 5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9">
    <w:name w:val="Bordered &amp; Lined - Accent 6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9">
    <w:name w:val="Bordered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9">
    <w:name w:val="Bordered - Accent 1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9">
    <w:name w:val="Bordered - Accent 2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9">
    <w:name w:val="Bordered - Accent 3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9">
    <w:name w:val="Bordered - Accent 4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9">
    <w:name w:val="Bordered - Accent 5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9">
    <w:name w:val="Bordered - Accent 6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numbering" w:customStyle="1" w:styleId="223">
    <w:name w:val="Нет списка22"/>
    <w:next w:val="a2"/>
    <w:uiPriority w:val="99"/>
    <w:semiHidden/>
    <w:unhideWhenUsed/>
    <w:rsid w:val="004253C7"/>
  </w:style>
  <w:style w:type="table" w:customStyle="1" w:styleId="242">
    <w:name w:val="Сетка таблицы24"/>
    <w:basedOn w:val="a1"/>
    <w:next w:val="afd"/>
    <w:rsid w:val="004253C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3">
    <w:name w:val="Нет списка23"/>
    <w:next w:val="a2"/>
    <w:uiPriority w:val="99"/>
    <w:semiHidden/>
    <w:unhideWhenUsed/>
    <w:rsid w:val="004253C7"/>
  </w:style>
  <w:style w:type="numbering" w:customStyle="1" w:styleId="243">
    <w:name w:val="Нет списка24"/>
    <w:next w:val="a2"/>
    <w:uiPriority w:val="99"/>
    <w:semiHidden/>
    <w:unhideWhenUsed/>
    <w:rsid w:val="004253C7"/>
  </w:style>
  <w:style w:type="numbering" w:customStyle="1" w:styleId="252">
    <w:name w:val="Нет списка25"/>
    <w:next w:val="a2"/>
    <w:uiPriority w:val="99"/>
    <w:semiHidden/>
    <w:unhideWhenUsed/>
    <w:rsid w:val="004253C7"/>
  </w:style>
  <w:style w:type="table" w:customStyle="1" w:styleId="TableNormal6">
    <w:name w:val="Table Normal6"/>
    <w:uiPriority w:val="2"/>
    <w:semiHidden/>
    <w:unhideWhenUsed/>
    <w:qFormat/>
    <w:rsid w:val="004253C7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2">
    <w:name w:val="Нет списка26"/>
    <w:next w:val="a2"/>
    <w:uiPriority w:val="99"/>
    <w:semiHidden/>
    <w:unhideWhenUsed/>
    <w:rsid w:val="004253C7"/>
  </w:style>
  <w:style w:type="numbering" w:customStyle="1" w:styleId="1113">
    <w:name w:val="Нет списка111"/>
    <w:next w:val="a2"/>
    <w:uiPriority w:val="99"/>
    <w:semiHidden/>
    <w:unhideWhenUsed/>
    <w:rsid w:val="004253C7"/>
  </w:style>
  <w:style w:type="paragraph" w:customStyle="1" w:styleId="123">
    <w:name w:val="Заголовок 12"/>
    <w:basedOn w:val="a"/>
    <w:uiPriority w:val="1"/>
    <w:qFormat/>
    <w:rsid w:val="004253C7"/>
    <w:pPr>
      <w:spacing w:line="319" w:lineRule="exact"/>
      <w:ind w:left="1120"/>
      <w:jc w:val="both"/>
      <w:outlineLvl w:val="1"/>
    </w:pPr>
    <w:rPr>
      <w:b/>
      <w:bCs/>
      <w:sz w:val="28"/>
      <w:szCs w:val="28"/>
    </w:rPr>
  </w:style>
  <w:style w:type="table" w:customStyle="1" w:styleId="253">
    <w:name w:val="Сетка таблицы25"/>
    <w:basedOn w:val="a1"/>
    <w:next w:val="afd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qFormat/>
    <w:rsid w:val="004253C7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gkelc">
    <w:name w:val="hgkelc"/>
    <w:rsid w:val="004253C7"/>
  </w:style>
  <w:style w:type="paragraph" w:customStyle="1" w:styleId="afffffd">
    <w:name w:val="a"/>
    <w:basedOn w:val="a"/>
    <w:rsid w:val="004253C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ff2">
    <w:name w:val="1Стиль"/>
    <w:basedOn w:val="a5"/>
    <w:qFormat/>
    <w:rsid w:val="004253C7"/>
    <w:pPr>
      <w:widowControl/>
      <w:tabs>
        <w:tab w:val="left" w:pos="-284"/>
        <w:tab w:val="left" w:pos="-142"/>
      </w:tabs>
      <w:autoSpaceDE/>
      <w:autoSpaceDN/>
      <w:ind w:left="0" w:firstLine="709"/>
      <w:contextualSpacing/>
    </w:pPr>
    <w:rPr>
      <w:rFonts w:eastAsia="Calibri"/>
      <w:bCs/>
      <w:sz w:val="28"/>
      <w:szCs w:val="28"/>
      <w:lang w:eastAsia="zh-CN"/>
    </w:rPr>
  </w:style>
  <w:style w:type="character" w:customStyle="1" w:styleId="path-separator">
    <w:name w:val="path-separator"/>
    <w:rsid w:val="004253C7"/>
  </w:style>
  <w:style w:type="character" w:customStyle="1" w:styleId="l9ipkfa">
    <w:name w:val="l9ipkfa"/>
    <w:rsid w:val="004253C7"/>
  </w:style>
  <w:style w:type="numbering" w:customStyle="1" w:styleId="272">
    <w:name w:val="Нет списка27"/>
    <w:next w:val="a2"/>
    <w:uiPriority w:val="99"/>
    <w:semiHidden/>
    <w:unhideWhenUsed/>
    <w:rsid w:val="004253C7"/>
  </w:style>
  <w:style w:type="paragraph" w:customStyle="1" w:styleId="c31">
    <w:name w:val="c31"/>
    <w:basedOn w:val="a"/>
    <w:rsid w:val="004253C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280">
    <w:name w:val="Нет списка28"/>
    <w:next w:val="a2"/>
    <w:uiPriority w:val="99"/>
    <w:semiHidden/>
    <w:unhideWhenUsed/>
    <w:rsid w:val="004253C7"/>
  </w:style>
  <w:style w:type="table" w:customStyle="1" w:styleId="TableGridLight10">
    <w:name w:val="Table Grid Light10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8">
    <w:name w:val="Таблица простая 118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8">
    <w:name w:val="Таблица простая 218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8">
    <w:name w:val="Таблица простая 31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8">
    <w:name w:val="Таблица простая 41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8">
    <w:name w:val="Таблица простая 51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8">
    <w:name w:val="Таблица-сетка 1 светлая1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0">
    <w:name w:val="Grid Table 1 Light - Accent 110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210">
    <w:name w:val="Grid Table 1 Light - Accent 210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10">
    <w:name w:val="Grid Table 1 Light - Accent 310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10">
    <w:name w:val="Grid Table 1 Light - Accent 410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10">
    <w:name w:val="Grid Table 1 Light - Accent 510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610">
    <w:name w:val="Grid Table 1 Light - Accent 610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8">
    <w:name w:val="Таблица-сетка 21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0">
    <w:name w:val="Grid Table 2 - Accent 110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210">
    <w:name w:val="Grid Table 2 - Accent 210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10">
    <w:name w:val="Grid Table 2 - Accent 310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10">
    <w:name w:val="Grid Table 2 - Accent 410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10">
    <w:name w:val="Grid Table 2 - Accent 510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610">
    <w:name w:val="Grid Table 2 - Accent 610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8">
    <w:name w:val="Таблица-сетка 31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0">
    <w:name w:val="Grid Table 3 - Accent 110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210">
    <w:name w:val="Grid Table 3 - Accent 210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10">
    <w:name w:val="Grid Table 3 - Accent 310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10">
    <w:name w:val="Grid Table 3 - Accent 410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10">
    <w:name w:val="Grid Table 3 - Accent 510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610">
    <w:name w:val="Grid Table 3 - Accent 610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8">
    <w:name w:val="Таблица-сетка 418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0">
    <w:name w:val="Grid Table 4 - Accent 110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/>
          <w:left w:val="single" w:sz="4" w:space="0" w:color="537DC8"/>
          <w:bottom w:val="single" w:sz="4" w:space="0" w:color="537DC8"/>
          <w:right w:val="single" w:sz="4" w:space="0" w:color="537DC8"/>
        </w:tcBorders>
        <w:shd w:val="clear" w:color="537DC8" w:fill="537DC8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fill="DAE3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fill="DAE3F3"/>
      </w:tcPr>
    </w:tblStylePr>
  </w:style>
  <w:style w:type="table" w:customStyle="1" w:styleId="GridTable4-Accent210">
    <w:name w:val="Grid Table 4 - Accent 210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10">
    <w:name w:val="Grid Table 4 - Accent 310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10">
    <w:name w:val="Grid Table 4 - Accent 410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10">
    <w:name w:val="Grid Table 4 - Accent 510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  <w:shd w:val="clear" w:color="5B9BD5" w:fill="5B9BD5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4-Accent610">
    <w:name w:val="Grid Table 4 - Accent 610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8">
    <w:name w:val="Таблица-сетка 5 темная1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10">
    <w:name w:val="Grid Table 5 Dark- Accent 110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210">
    <w:name w:val="Grid Table 5 Dark - Accent 210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10">
    <w:name w:val="Grid Table 5 Dark - Accent 310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10">
    <w:name w:val="Grid Table 5 Dark- Accent 410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10">
    <w:name w:val="Grid Table 5 Dark - Accent 510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610">
    <w:name w:val="Grid Table 5 Dark - Accent 610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8">
    <w:name w:val="Таблица-сетка 6 цветная1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10">
    <w:name w:val="Grid Table 6 Colorful - Accent 110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0B7E1"/>
        <w:left w:val="single" w:sz="4" w:space="0" w:color="A0B7E1"/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b/>
        <w:color w:val="A0B7E1"/>
      </w:rPr>
      <w:tblPr/>
      <w:tcPr>
        <w:tcBorders>
          <w:bottom w:val="single" w:sz="12" w:space="0" w:color="A0B7E1"/>
        </w:tcBorders>
      </w:tcPr>
    </w:tblStylePr>
    <w:tblStylePr w:type="lastRow">
      <w:rPr>
        <w:b/>
        <w:color w:val="A0B7E1"/>
      </w:rPr>
    </w:tblStylePr>
    <w:tblStylePr w:type="firstCol">
      <w:rPr>
        <w:b/>
        <w:color w:val="A0B7E1"/>
      </w:rPr>
    </w:tblStylePr>
    <w:tblStylePr w:type="lastCol">
      <w:rPr>
        <w:b/>
        <w:color w:val="A0B7E1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GridTable6Colorful-Accent210">
    <w:name w:val="Grid Table 6 Colorful - Accent 210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10">
    <w:name w:val="Grid Table 6 Colorful - Accent 310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10">
    <w:name w:val="Grid Table 6 Colorful - Accent 410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10">
    <w:name w:val="Grid Table 6 Colorful - Accent 510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12" w:space="0" w:color="5B9BD5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GridTable6Colorful-Accent610">
    <w:name w:val="Grid Table 6 Colorful - Accent 610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45A8D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-718">
    <w:name w:val="Таблица-сетка 7 цветная1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10">
    <w:name w:val="Grid Table 7 Colorful - Accent 110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rFonts w:ascii="Arial" w:hAnsi="Arial"/>
        <w:b/>
        <w:color w:val="A0B7E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0B7E1"/>
        <w:sz w:val="22"/>
      </w:rPr>
      <w:tblPr/>
      <w:tcPr>
        <w:tcBorders>
          <w:top w:val="single" w:sz="4" w:space="0" w:color="A0B7E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0B7E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/>
        </w:tcBorders>
        <w:shd w:val="clear" w:color="FFFFFF" w:fill="auto"/>
      </w:tcPr>
    </w:tblStylePr>
    <w:tblStylePr w:type="lastCol">
      <w:rPr>
        <w:rFonts w:ascii="Arial" w:hAnsi="Arial"/>
        <w:i/>
        <w:color w:val="A0B7E1"/>
        <w:sz w:val="22"/>
      </w:rPr>
      <w:tblPr/>
      <w:tcPr>
        <w:tcBorders>
          <w:top w:val="none" w:sz="0" w:space="0" w:color="auto"/>
          <w:left w:val="single" w:sz="4" w:space="0" w:color="A0B7E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GridTable7Colorful-Accent210">
    <w:name w:val="Grid Table 7 Colorful - Accent 210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10">
    <w:name w:val="Grid Table 7 Colorful - Accent 310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0" w:space="0" w:color="auto"/>
          <w:left w:val="single" w:sz="4" w:space="0" w:color="A5A5A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10">
    <w:name w:val="Grid Table 7 Colorful - Accent 410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10">
    <w:name w:val="Grid Table 7 Colorful - Accent 510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245A8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45A8D"/>
        <w:sz w:val="22"/>
      </w:rPr>
      <w:tblPr/>
      <w:tcPr>
        <w:tcBorders>
          <w:top w:val="single" w:sz="4" w:space="0" w:color="A2C6E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single" w:sz="4" w:space="0" w:color="A2C6E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GridTable7Colorful-Accent610">
    <w:name w:val="Grid Table 7 Colorful - Accent 610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0" w:space="0" w:color="auto"/>
          <w:left w:val="single" w:sz="4" w:space="0" w:color="ADD39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80">
    <w:name w:val="Список-таблица 1 светлая1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10">
    <w:name w:val="List Table 1 Light - Accent 110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210">
    <w:name w:val="List Table 1 Light - Accent 210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10">
    <w:name w:val="List Table 1 Light - Accent 310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10">
    <w:name w:val="List Table 1 Light - Accent 410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10">
    <w:name w:val="List Table 1 Light - Accent 510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610">
    <w:name w:val="List Table 1 Light - Accent 610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80">
    <w:name w:val="Список-таблица 21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0">
    <w:name w:val="List Table 2 - Accent 110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210">
    <w:name w:val="List Table 2 - Accent 210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10">
    <w:name w:val="List Table 2 - Accent 310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10">
    <w:name w:val="List Table 2 - Accent 410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10">
    <w:name w:val="List Table 2 - Accent 510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610">
    <w:name w:val="List Table 2 - Accent 610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80">
    <w:name w:val="Список-таблица 31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0">
    <w:name w:val="List Table 3 - Accent 110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/>
          <w:bottom w:val="single" w:sz="4" w:space="0" w:color="4472C4"/>
        </w:tcBorders>
      </w:tcPr>
    </w:tblStylePr>
  </w:style>
  <w:style w:type="table" w:customStyle="1" w:styleId="ListTable3-Accent210">
    <w:name w:val="List Table 3 - Accent 210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10">
    <w:name w:val="List Table 3 - Accent 310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10">
    <w:name w:val="List Table 3 - Accent 410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10">
    <w:name w:val="List Table 3 - Accent 510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C2E5"/>
        <w:left w:val="single" w:sz="4" w:space="0" w:color="9BC2E5"/>
        <w:bottom w:val="single" w:sz="4" w:space="0" w:color="9BC2E5"/>
        <w:right w:val="single" w:sz="4" w:space="0" w:color="9BC2E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fill="9BC2E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/>
          <w:right w:val="single" w:sz="4" w:space="0" w:color="9BC2E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/>
          <w:bottom w:val="single" w:sz="4" w:space="0" w:color="9BC2E5"/>
        </w:tcBorders>
      </w:tcPr>
    </w:tblStylePr>
  </w:style>
  <w:style w:type="table" w:customStyle="1" w:styleId="ListTable3-Accent610">
    <w:name w:val="List Table 3 - Accent 610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80">
    <w:name w:val="Список-таблица 41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0">
    <w:name w:val="List Table 4 - Accent 110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210">
    <w:name w:val="List Table 4 - Accent 210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10">
    <w:name w:val="List Table 4 - Accent 310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10">
    <w:name w:val="List Table 4 - Accent 410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10">
    <w:name w:val="List Table 4 - Accent 510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610">
    <w:name w:val="List Table 4 - Accent 610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80">
    <w:name w:val="Список-таблица 5 темная1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0">
    <w:name w:val="List Table 5 Dark - Accent 110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4472C4"/>
        <w:left w:val="single" w:sz="32" w:space="0" w:color="4472C4"/>
        <w:bottom w:val="single" w:sz="32" w:space="0" w:color="4472C4"/>
        <w:right w:val="single" w:sz="32" w:space="0" w:color="4472C4"/>
      </w:tblBorders>
      <w:shd w:val="clear" w:color="4472C4" w:fill="4472C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472C4"/>
          <w:bottom w:val="single" w:sz="12" w:space="0" w:color="FFFFFF"/>
        </w:tcBorders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472C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472C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472C4" w:fill="4472C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</w:style>
  <w:style w:type="table" w:customStyle="1" w:styleId="ListTable5Dark-Accent210">
    <w:name w:val="List Table 5 Dark - Accent 210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10">
    <w:name w:val="List Table 5 Dark - Accent 310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10">
    <w:name w:val="List Table 5 Dark - Accent 410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10">
    <w:name w:val="List Table 5 Dark - Accent 510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9BC2E5"/>
        <w:left w:val="single" w:sz="32" w:space="0" w:color="9BC2E5"/>
        <w:bottom w:val="single" w:sz="32" w:space="0" w:color="9BC2E5"/>
        <w:right w:val="single" w:sz="32" w:space="0" w:color="9BC2E5"/>
      </w:tblBorders>
      <w:shd w:val="clear" w:color="9BC2E5" w:fill="9BC2E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BC2E5"/>
          <w:bottom w:val="single" w:sz="12" w:space="0" w:color="FFFFFF"/>
        </w:tcBorders>
        <w:shd w:val="clear" w:color="9BC2E5" w:fill="9BC2E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BC2E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C2E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BC2E5" w:fill="9BC2E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</w:style>
  <w:style w:type="table" w:customStyle="1" w:styleId="ListTable5Dark-Accent610">
    <w:name w:val="List Table 5 Dark - Accent 610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80">
    <w:name w:val="Список-таблица 6 цветная1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10">
    <w:name w:val="List Table 6 Colorful - Accent 110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color w:val="254175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ListTable6Colorful-Accent210">
    <w:name w:val="List Table 6 Colorful - Accent 210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10">
    <w:name w:val="List Table 6 Colorful - Accent 310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10">
    <w:name w:val="List Table 6 Colorful - Accent 410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10">
    <w:name w:val="List Table 6 Colorful - Accent 510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C2E5"/>
        <w:bottom w:val="single" w:sz="4" w:space="0" w:color="9BC2E5"/>
      </w:tblBorders>
    </w:tblPr>
    <w:tblStylePr w:type="firstRow">
      <w:rPr>
        <w:b/>
        <w:color w:val="9BC2E5"/>
      </w:rPr>
      <w:tblPr/>
      <w:tcPr>
        <w:tcBorders>
          <w:bottom w:val="single" w:sz="4" w:space="0" w:color="9BC2E5"/>
        </w:tcBorders>
      </w:tcPr>
    </w:tblStylePr>
    <w:tblStylePr w:type="lastRow">
      <w:rPr>
        <w:b/>
        <w:color w:val="9BC2E5"/>
      </w:rPr>
      <w:tblPr/>
      <w:tcPr>
        <w:tcBorders>
          <w:top w:val="single" w:sz="4" w:space="0" w:color="9BC2E5"/>
        </w:tcBorders>
      </w:tcPr>
    </w:tblStylePr>
    <w:tblStylePr w:type="firstCol">
      <w:rPr>
        <w:b/>
        <w:color w:val="9BC2E5"/>
      </w:rPr>
    </w:tblStylePr>
    <w:tblStylePr w:type="lastCol">
      <w:rPr>
        <w:b/>
        <w:color w:val="9BC2E5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ListTable6Colorful-Accent610">
    <w:name w:val="List Table 6 Colorful - Accent 610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80">
    <w:name w:val="Список-таблица 7 цветная18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10">
    <w:name w:val="List Table 7 Colorful - Accent 110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4472C4"/>
      </w:tblBorders>
    </w:tblPr>
    <w:tblStylePr w:type="firstRow"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54175"/>
        <w:sz w:val="22"/>
      </w:rPr>
      <w:tblPr/>
      <w:tcPr>
        <w:tcBorders>
          <w:top w:val="single" w:sz="4" w:space="0" w:color="4472C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single" w:sz="4" w:space="0" w:color="4472C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ListTable7Colorful-Accent210">
    <w:name w:val="List Table 7 Colorful - Accent 210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10">
    <w:name w:val="List Table 7 Colorful - Accent 310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single" w:sz="4" w:space="0" w:color="C9C9C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10">
    <w:name w:val="List Table 7 Colorful - Accent 410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10">
    <w:name w:val="List Table 7 Colorful - Accent 510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9BC2E5"/>
      </w:tblBorders>
    </w:tblPr>
    <w:tblStylePr w:type="firstRow">
      <w:rPr>
        <w:rFonts w:ascii="Arial" w:hAnsi="Arial"/>
        <w:i/>
        <w:color w:val="9BC2E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BC2E5"/>
        <w:sz w:val="22"/>
      </w:rPr>
      <w:tblPr/>
      <w:tcPr>
        <w:tcBorders>
          <w:top w:val="single" w:sz="4" w:space="0" w:color="9BC2E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BC2E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/>
        </w:tcBorders>
        <w:shd w:val="clear" w:color="FFFFFF" w:fill="auto"/>
      </w:tcPr>
    </w:tblStylePr>
    <w:tblStylePr w:type="lastCol">
      <w:rPr>
        <w:rFonts w:ascii="Arial" w:hAnsi="Arial"/>
        <w:i/>
        <w:color w:val="9BC2E5"/>
        <w:sz w:val="22"/>
      </w:rPr>
      <w:tblPr/>
      <w:tcPr>
        <w:tcBorders>
          <w:top w:val="none" w:sz="0" w:space="0" w:color="auto"/>
          <w:left w:val="single" w:sz="4" w:space="0" w:color="9BC2E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ListTable7Colorful-Accent610">
    <w:name w:val="List Table 7 Colorful - Accent 610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single" w:sz="4" w:space="0" w:color="A9D08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100">
    <w:name w:val="Lined - Accent10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10">
    <w:name w:val="Lined - Accent 110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/>
      </w:tcPr>
    </w:tblStylePr>
  </w:style>
  <w:style w:type="table" w:customStyle="1" w:styleId="Lined-Accent210">
    <w:name w:val="Lined - Accent 210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10">
    <w:name w:val="Lined - Accent 310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10">
    <w:name w:val="Lined - Accent 410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10">
    <w:name w:val="Lined - Accent 510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Lined-Accent610">
    <w:name w:val="Lined - Accent 610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100">
    <w:name w:val="Bordered &amp; Lined - Accent10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10">
    <w:name w:val="Bordered &amp; Lined - Accent 110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/>
      </w:tcPr>
    </w:tblStylePr>
  </w:style>
  <w:style w:type="table" w:customStyle="1" w:styleId="BorderedLined-Accent210">
    <w:name w:val="Bordered &amp; Lined - Accent 210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10">
    <w:name w:val="Bordered &amp; Lined - Accent 310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10">
    <w:name w:val="Bordered &amp; Lined - Accent 410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10">
    <w:name w:val="Bordered &amp; Lined - Accent 510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BorderedLined-Accent610">
    <w:name w:val="Bordered &amp; Lined - Accent 610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10">
    <w:name w:val="Bordered10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0">
    <w:name w:val="Bordered - Accent 110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210">
    <w:name w:val="Bordered - Accent 210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10">
    <w:name w:val="Bordered - Accent 310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10">
    <w:name w:val="Bordered - Accent 410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10">
    <w:name w:val="Bordered - Accent 510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610">
    <w:name w:val="Bordered - Accent 610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EndnoteTextChar">
    <w:name w:val="Endnote Text Char"/>
    <w:uiPriority w:val="99"/>
    <w:rsid w:val="004253C7"/>
    <w:rPr>
      <w:sz w:val="20"/>
    </w:rPr>
  </w:style>
  <w:style w:type="paragraph" w:customStyle="1" w:styleId="afffffe">
    <w:name w:val="Таблица"/>
    <w:basedOn w:val="aff"/>
    <w:qFormat/>
    <w:rsid w:val="004253C7"/>
    <w:pPr>
      <w:tabs>
        <w:tab w:val="left" w:pos="4500"/>
        <w:tab w:val="left" w:pos="9180"/>
        <w:tab w:val="left" w:pos="9360"/>
      </w:tabs>
      <w:autoSpaceDE/>
      <w:autoSpaceDN/>
      <w:adjustRightInd/>
      <w:spacing w:line="194" w:lineRule="atLeast"/>
      <w:ind w:firstLine="0"/>
      <w:jc w:val="left"/>
    </w:pPr>
    <w:rPr>
      <w:rFonts w:eastAsia="Times New Roman"/>
      <w:sz w:val="19"/>
      <w:szCs w:val="19"/>
      <w:lang w:val="ru-RU" w:eastAsia="ru-RU"/>
    </w:rPr>
  </w:style>
  <w:style w:type="paragraph" w:styleId="affffff">
    <w:name w:val="Message Header"/>
    <w:basedOn w:val="afffffe"/>
    <w:link w:val="affffff0"/>
    <w:rsid w:val="004253C7"/>
    <w:pPr>
      <w:jc w:val="center"/>
    </w:pPr>
    <w:rPr>
      <w:b/>
      <w:bCs/>
      <w:lang w:val="x-none" w:eastAsia="x-none"/>
    </w:rPr>
  </w:style>
  <w:style w:type="character" w:customStyle="1" w:styleId="affffff0">
    <w:name w:val="Шапка Знак"/>
    <w:basedOn w:val="a0"/>
    <w:link w:val="affffff"/>
    <w:rsid w:val="004253C7"/>
    <w:rPr>
      <w:rFonts w:ascii="NewtonCSanPin" w:eastAsia="Times New Roman" w:hAnsi="NewtonCSanPin"/>
      <w:b/>
      <w:bCs/>
      <w:color w:val="000000"/>
      <w:sz w:val="19"/>
      <w:szCs w:val="19"/>
      <w:lang w:val="x-none" w:eastAsia="x-none"/>
    </w:rPr>
  </w:style>
  <w:style w:type="paragraph" w:customStyle="1" w:styleId="affffff1">
    <w:name w:val="Приложение"/>
    <w:basedOn w:val="1ff3"/>
    <w:qFormat/>
    <w:rsid w:val="004253C7"/>
    <w:pPr>
      <w:pageBreakBefore w:val="0"/>
      <w:spacing w:line="214" w:lineRule="atLeast"/>
      <w:ind w:left="3005"/>
      <w:jc w:val="left"/>
    </w:pPr>
    <w:rPr>
      <w:rFonts w:ascii="NewtonCSanPin" w:hAnsi="NewtonCSanPin" w:cs="NewtonCSanPin"/>
      <w:caps w:val="0"/>
      <w:sz w:val="21"/>
      <w:szCs w:val="21"/>
    </w:rPr>
  </w:style>
  <w:style w:type="paragraph" w:customStyle="1" w:styleId="1ff3">
    <w:name w:val="Заг 1"/>
    <w:basedOn w:val="aff"/>
    <w:qFormat/>
    <w:rsid w:val="004253C7"/>
    <w:pPr>
      <w:keepNext/>
      <w:pageBreakBefore/>
      <w:autoSpaceDE/>
      <w:autoSpaceDN/>
      <w:adjustRightInd/>
      <w:spacing w:after="170" w:line="296" w:lineRule="atLeast"/>
      <w:ind w:firstLine="0"/>
      <w:jc w:val="center"/>
    </w:pPr>
    <w:rPr>
      <w:rFonts w:ascii="PragmaticaC" w:eastAsia="Times New Roman" w:hAnsi="PragmaticaC" w:cs="PragmaticaC"/>
      <w:b/>
      <w:bCs/>
      <w:caps/>
      <w:sz w:val="26"/>
      <w:szCs w:val="26"/>
      <w:lang w:val="ru-RU" w:eastAsia="ru-RU"/>
    </w:rPr>
  </w:style>
  <w:style w:type="paragraph" w:styleId="affffff2">
    <w:name w:val="Signature"/>
    <w:basedOn w:val="aff"/>
    <w:link w:val="affffff3"/>
    <w:rsid w:val="004253C7"/>
    <w:pPr>
      <w:autoSpaceDE/>
      <w:autoSpaceDN/>
      <w:adjustRightInd/>
      <w:spacing w:before="57" w:line="194" w:lineRule="atLeast"/>
      <w:ind w:firstLine="0"/>
      <w:jc w:val="center"/>
    </w:pPr>
    <w:rPr>
      <w:rFonts w:eastAsia="Times New Roman"/>
      <w:sz w:val="19"/>
      <w:szCs w:val="19"/>
    </w:rPr>
  </w:style>
  <w:style w:type="character" w:customStyle="1" w:styleId="affffff3">
    <w:name w:val="Подпись Знак"/>
    <w:basedOn w:val="a0"/>
    <w:link w:val="affffff2"/>
    <w:rsid w:val="004253C7"/>
    <w:rPr>
      <w:rFonts w:ascii="NewtonCSanPin" w:eastAsia="Times New Roman" w:hAnsi="NewtonCSanPin"/>
      <w:color w:val="000000"/>
      <w:sz w:val="19"/>
      <w:szCs w:val="19"/>
    </w:rPr>
  </w:style>
  <w:style w:type="paragraph" w:customStyle="1" w:styleId="affffff4">
    <w:name w:val="В скобках"/>
    <w:basedOn w:val="affffff2"/>
    <w:qFormat/>
    <w:rsid w:val="004253C7"/>
    <w:pPr>
      <w:spacing w:line="174" w:lineRule="atLeast"/>
    </w:pPr>
    <w:rPr>
      <w:sz w:val="17"/>
      <w:szCs w:val="17"/>
    </w:rPr>
  </w:style>
  <w:style w:type="paragraph" w:customStyle="1" w:styleId="1ff4">
    <w:name w:val="Содержание 1"/>
    <w:basedOn w:val="aff"/>
    <w:qFormat/>
    <w:rsid w:val="004253C7"/>
    <w:pPr>
      <w:autoSpaceDE/>
      <w:autoSpaceDN/>
      <w:adjustRightInd/>
      <w:ind w:firstLine="0"/>
    </w:pPr>
    <w:rPr>
      <w:rFonts w:ascii="Times New Roman" w:eastAsia="Times New Roman" w:hAnsi="Times New Roman"/>
      <w:lang w:eastAsia="ru-RU"/>
    </w:rPr>
  </w:style>
  <w:style w:type="paragraph" w:customStyle="1" w:styleId="BasicParagraph">
    <w:name w:val="[Basic Paragraph]"/>
    <w:basedOn w:val="NoParagraphStyle"/>
    <w:uiPriority w:val="99"/>
    <w:qFormat/>
    <w:rsid w:val="004253C7"/>
  </w:style>
  <w:style w:type="paragraph" w:customStyle="1" w:styleId="NoParagraphStyle">
    <w:name w:val="[No Paragraph Style]"/>
    <w:qFormat/>
    <w:rsid w:val="004253C7"/>
    <w:pPr>
      <w:widowControl/>
      <w:autoSpaceDE/>
      <w:autoSpaceDN/>
      <w:spacing w:line="288" w:lineRule="auto"/>
    </w:pPr>
    <w:rPr>
      <w:rFonts w:ascii="Minion Pro" w:eastAsia="Times New Roman" w:hAnsi="Minion Pro" w:cs="Minion Pro"/>
      <w:color w:val="000000"/>
      <w:sz w:val="24"/>
      <w:szCs w:val="24"/>
      <w:lang w:val="en-GB" w:eastAsia="ru-RU"/>
    </w:rPr>
  </w:style>
  <w:style w:type="paragraph" w:customStyle="1" w:styleId="2f9">
    <w:name w:val="Заг 2"/>
    <w:basedOn w:val="1ff3"/>
    <w:qFormat/>
    <w:rsid w:val="004253C7"/>
    <w:pPr>
      <w:pageBreakBefore w:val="0"/>
      <w:spacing w:before="283"/>
    </w:pPr>
    <w:rPr>
      <w:caps w:val="0"/>
    </w:rPr>
  </w:style>
  <w:style w:type="paragraph" w:customStyle="1" w:styleId="3f0">
    <w:name w:val="Заг 3"/>
    <w:basedOn w:val="2f9"/>
    <w:qFormat/>
    <w:rsid w:val="004253C7"/>
    <w:pPr>
      <w:spacing w:before="255" w:after="113" w:line="240" w:lineRule="atLeast"/>
    </w:pPr>
    <w:rPr>
      <w:i/>
      <w:iCs/>
      <w:sz w:val="23"/>
      <w:szCs w:val="23"/>
    </w:rPr>
  </w:style>
  <w:style w:type="paragraph" w:customStyle="1" w:styleId="affffff5">
    <w:name w:val="Пж Курсив"/>
    <w:basedOn w:val="aff"/>
    <w:qFormat/>
    <w:rsid w:val="004253C7"/>
    <w:pPr>
      <w:autoSpaceDE/>
      <w:autoSpaceDN/>
      <w:adjustRightInd/>
    </w:pPr>
    <w:rPr>
      <w:rFonts w:eastAsia="Times New Roman"/>
      <w:b/>
      <w:bCs/>
      <w:i/>
      <w:iCs/>
      <w:lang w:val="ru-RU" w:eastAsia="ru-RU"/>
    </w:rPr>
  </w:style>
  <w:style w:type="character" w:styleId="affffff6">
    <w:name w:val="page number"/>
    <w:rsid w:val="004253C7"/>
    <w:rPr>
      <w:rFonts w:cs="Times New Roman"/>
    </w:rPr>
  </w:style>
  <w:style w:type="paragraph" w:customStyle="1" w:styleId="-319">
    <w:name w:val="Темный список - Акцент 31"/>
    <w:hidden/>
    <w:uiPriority w:val="71"/>
    <w:qFormat/>
    <w:rsid w:val="004253C7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-21">
    <w:name w:val="Средняя сетка 1 - Акцент 21"/>
    <w:basedOn w:val="a"/>
    <w:link w:val="1-2"/>
    <w:uiPriority w:val="34"/>
    <w:qFormat/>
    <w:rsid w:val="004253C7"/>
    <w:pPr>
      <w:widowControl/>
      <w:autoSpaceDE/>
      <w:autoSpaceDN/>
      <w:ind w:left="720"/>
      <w:contextualSpacing/>
    </w:pPr>
    <w:rPr>
      <w:rFonts w:ascii="Calibri" w:hAnsi="Calibri"/>
      <w:sz w:val="24"/>
      <w:szCs w:val="24"/>
      <w:lang w:val="x-none" w:eastAsia="x-none"/>
    </w:rPr>
  </w:style>
  <w:style w:type="character" w:customStyle="1" w:styleId="1-2">
    <w:name w:val="Средняя сетка 1 - Акцент 2 Знак"/>
    <w:link w:val="1-21"/>
    <w:uiPriority w:val="34"/>
    <w:rsid w:val="004253C7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customStyle="1" w:styleId="affffff7">
    <w:name w:val="О_Т"/>
    <w:basedOn w:val="a"/>
    <w:link w:val="affffff8"/>
    <w:qFormat/>
    <w:rsid w:val="004253C7"/>
    <w:pPr>
      <w:widowControl/>
      <w:autoSpaceDE/>
      <w:autoSpaceDN/>
      <w:spacing w:line="288" w:lineRule="auto"/>
      <w:ind w:firstLine="539"/>
      <w:jc w:val="both"/>
    </w:pPr>
    <w:rPr>
      <w:rFonts w:ascii="Arial" w:hAnsi="Arial"/>
      <w:sz w:val="28"/>
      <w:szCs w:val="28"/>
      <w:lang w:val="x-none" w:eastAsia="x-none"/>
    </w:rPr>
  </w:style>
  <w:style w:type="character" w:customStyle="1" w:styleId="affffff8">
    <w:name w:val="О_Т Знак"/>
    <w:link w:val="affffff7"/>
    <w:rsid w:val="004253C7"/>
    <w:rPr>
      <w:rFonts w:ascii="Arial" w:eastAsia="Times New Roman" w:hAnsi="Arial" w:cs="Times New Roman"/>
      <w:sz w:val="28"/>
      <w:szCs w:val="28"/>
      <w:lang w:val="x-none" w:eastAsia="x-none"/>
    </w:rPr>
  </w:style>
  <w:style w:type="paragraph" w:customStyle="1" w:styleId="dash041e005f0431005f044b005f0447005f043d005f044b005f0439">
    <w:name w:val="dash041e_005f0431_005f044b_005f0447_005f043d_005f044b_005f0439"/>
    <w:basedOn w:val="a"/>
    <w:qFormat/>
    <w:rsid w:val="004253C7"/>
    <w:pPr>
      <w:widowControl/>
      <w:autoSpaceDE/>
      <w:autoSpaceDN/>
    </w:pPr>
    <w:rPr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4253C7"/>
  </w:style>
  <w:style w:type="paragraph" w:customStyle="1" w:styleId="-122">
    <w:name w:val="Цветной список - Акцент 12"/>
    <w:basedOn w:val="a"/>
    <w:qFormat/>
    <w:rsid w:val="004253C7"/>
    <w:pPr>
      <w:widowControl/>
      <w:autoSpaceDE/>
      <w:autoSpaceDN/>
      <w:spacing w:after="200"/>
      <w:ind w:left="720"/>
      <w:contextualSpacing/>
    </w:pPr>
    <w:rPr>
      <w:rFonts w:ascii="Cambria" w:hAnsi="Cambria"/>
      <w:sz w:val="24"/>
      <w:szCs w:val="24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4253C7"/>
    <w:rPr>
      <w:rFonts w:ascii="Times New Roman" w:hAnsi="Times New Roman"/>
      <w:sz w:val="24"/>
      <w:u w:val="none"/>
    </w:rPr>
  </w:style>
  <w:style w:type="paragraph" w:customStyle="1" w:styleId="-119">
    <w:name w:val="Цветная заливка - Акцент 11"/>
    <w:hidden/>
    <w:uiPriority w:val="99"/>
    <w:semiHidden/>
    <w:qFormat/>
    <w:rsid w:val="004253C7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fffff9">
    <w:name w:val="Νξβϋι"/>
    <w:basedOn w:val="a"/>
    <w:uiPriority w:val="99"/>
    <w:qFormat/>
    <w:rsid w:val="004253C7"/>
    <w:pPr>
      <w:autoSpaceDE/>
      <w:autoSpaceDN/>
    </w:pPr>
    <w:rPr>
      <w:color w:val="000000"/>
      <w:sz w:val="24"/>
      <w:szCs w:val="24"/>
      <w:lang w:val="en-US" w:eastAsia="ru-RU"/>
    </w:rPr>
  </w:style>
  <w:style w:type="paragraph" w:customStyle="1" w:styleId="-11a">
    <w:name w:val="Цветной список - Акцент 11"/>
    <w:basedOn w:val="a"/>
    <w:link w:val="-1"/>
    <w:uiPriority w:val="34"/>
    <w:qFormat/>
    <w:rsid w:val="004253C7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  <w:lang w:val="x-none"/>
    </w:rPr>
  </w:style>
  <w:style w:type="character" w:customStyle="1" w:styleId="-1">
    <w:name w:val="Цветной список - Акцент 1 Знак"/>
    <w:link w:val="-11a"/>
    <w:uiPriority w:val="34"/>
    <w:rsid w:val="004253C7"/>
    <w:rPr>
      <w:rFonts w:ascii="Calibri" w:eastAsia="Times New Roman" w:hAnsi="Calibri" w:cs="Times New Roman"/>
      <w:lang w:val="x-none"/>
    </w:rPr>
  </w:style>
  <w:style w:type="character" w:customStyle="1" w:styleId="3f1">
    <w:name w:val="Основной текст + Курсив3"/>
    <w:uiPriority w:val="99"/>
    <w:rsid w:val="004253C7"/>
    <w:rPr>
      <w:rFonts w:ascii="Times New Roman" w:hAnsi="Times New Roman"/>
      <w:i/>
      <w:spacing w:val="0"/>
      <w:sz w:val="18"/>
    </w:rPr>
  </w:style>
  <w:style w:type="character" w:customStyle="1" w:styleId="af9">
    <w:name w:val="Обычный (веб) Знак"/>
    <w:link w:val="af8"/>
    <w:uiPriority w:val="99"/>
    <w:rsid w:val="004253C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24">
    <w:name w:val="Основной текст 22"/>
    <w:basedOn w:val="a"/>
    <w:qFormat/>
    <w:rsid w:val="004253C7"/>
    <w:pPr>
      <w:widowControl/>
      <w:autoSpaceDE/>
      <w:autoSpaceDN/>
      <w:ind w:firstLine="709"/>
      <w:jc w:val="both"/>
    </w:pPr>
    <w:rPr>
      <w:sz w:val="24"/>
      <w:szCs w:val="24"/>
      <w:lang w:eastAsia="ru-RU"/>
    </w:rPr>
  </w:style>
  <w:style w:type="paragraph" w:customStyle="1" w:styleId="zag4">
    <w:name w:val="zag_4"/>
    <w:basedOn w:val="a"/>
    <w:uiPriority w:val="99"/>
    <w:qFormat/>
    <w:rsid w:val="004253C7"/>
    <w:pPr>
      <w:autoSpaceDE/>
      <w:autoSpaceDN/>
      <w:spacing w:line="213" w:lineRule="exact"/>
      <w:jc w:val="center"/>
    </w:pPr>
    <w:rPr>
      <w:rFonts w:ascii="NewtonCSanPin" w:hAnsi="NewtonCSanPin" w:cs="NewtonCSanPin"/>
      <w:b/>
      <w:bCs/>
      <w:i/>
      <w:iCs/>
      <w:color w:val="000000"/>
      <w:sz w:val="21"/>
      <w:szCs w:val="21"/>
      <w:lang w:val="en-US" w:eastAsia="ru-RU"/>
    </w:rPr>
  </w:style>
  <w:style w:type="table" w:customStyle="1" w:styleId="263">
    <w:name w:val="Сетка таблицы26"/>
    <w:basedOn w:val="a1"/>
    <w:next w:val="afd"/>
    <w:uiPriority w:val="39"/>
    <w:rsid w:val="004253C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item">
    <w:name w:val="textitem"/>
    <w:basedOn w:val="a"/>
    <w:qFormat/>
    <w:rsid w:val="004253C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a21">
    <w:name w:val="Pa21"/>
    <w:basedOn w:val="a"/>
    <w:next w:val="a"/>
    <w:uiPriority w:val="99"/>
    <w:qFormat/>
    <w:rsid w:val="004253C7"/>
    <w:pPr>
      <w:widowControl/>
      <w:autoSpaceDE/>
      <w:autoSpaceDN/>
      <w:spacing w:line="321" w:lineRule="atLeast"/>
    </w:pPr>
    <w:rPr>
      <w:rFonts w:ascii="Noto Sans" w:hAnsi="Noto Sans"/>
      <w:sz w:val="24"/>
      <w:szCs w:val="24"/>
      <w:lang w:eastAsia="ru-RU"/>
    </w:rPr>
  </w:style>
  <w:style w:type="paragraph" w:customStyle="1" w:styleId="menuint">
    <w:name w:val="menuint"/>
    <w:basedOn w:val="a"/>
    <w:qFormat/>
    <w:rsid w:val="004253C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solistparagraphcxsplast">
    <w:name w:val="msolistparagraphcxsplast"/>
    <w:basedOn w:val="a"/>
    <w:qFormat/>
    <w:rsid w:val="004253C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CharChar1">
    <w:name w:val="Знак Знак1 Char Char1"/>
    <w:basedOn w:val="a"/>
    <w:semiHidden/>
    <w:qFormat/>
    <w:rsid w:val="004253C7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ru-RU"/>
    </w:rPr>
  </w:style>
  <w:style w:type="paragraph" w:customStyle="1" w:styleId="s10">
    <w:name w:val="s_1"/>
    <w:basedOn w:val="a"/>
    <w:uiPriority w:val="99"/>
    <w:qFormat/>
    <w:rsid w:val="004253C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fffffa">
    <w:name w:val="Знак Знак Знак"/>
    <w:basedOn w:val="a"/>
    <w:qFormat/>
    <w:rsid w:val="004253C7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/>
    </w:rPr>
  </w:style>
  <w:style w:type="table" w:customStyle="1" w:styleId="TableNormal8">
    <w:name w:val="Table Normal8"/>
    <w:uiPriority w:val="2"/>
    <w:semiHidden/>
    <w:unhideWhenUsed/>
    <w:qFormat/>
    <w:rsid w:val="004253C7"/>
    <w:pPr>
      <w:autoSpaceDE/>
      <w:autoSpaceDN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22">
    <w:name w:val="Нет списка112"/>
    <w:next w:val="a2"/>
    <w:uiPriority w:val="99"/>
    <w:semiHidden/>
    <w:unhideWhenUsed/>
    <w:rsid w:val="004253C7"/>
  </w:style>
  <w:style w:type="table" w:customStyle="1" w:styleId="1101">
    <w:name w:val="Сетка таблицы110"/>
    <w:basedOn w:val="a1"/>
    <w:next w:val="afd"/>
    <w:uiPriority w:val="39"/>
    <w:rsid w:val="004253C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">
    <w:name w:val="Текущий список1"/>
    <w:uiPriority w:val="99"/>
    <w:rsid w:val="004253C7"/>
    <w:pPr>
      <w:numPr>
        <w:numId w:val="47"/>
      </w:numPr>
    </w:pPr>
  </w:style>
  <w:style w:type="numbering" w:customStyle="1" w:styleId="290">
    <w:name w:val="Нет списка29"/>
    <w:next w:val="a2"/>
    <w:uiPriority w:val="99"/>
    <w:semiHidden/>
    <w:unhideWhenUsed/>
    <w:rsid w:val="004253C7"/>
  </w:style>
  <w:style w:type="character" w:customStyle="1" w:styleId="9pt">
    <w:name w:val="Основной текст + 9 pt"/>
    <w:rsid w:val="004253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ff5">
    <w:name w:val="Подпись Знак1"/>
    <w:uiPriority w:val="99"/>
    <w:semiHidden/>
    <w:rsid w:val="004253C7"/>
    <w:rPr>
      <w:rFonts w:ascii="Calibri" w:eastAsia="Calibri" w:hAnsi="Calibri"/>
      <w:sz w:val="22"/>
      <w:szCs w:val="22"/>
      <w:lang w:eastAsia="en-US"/>
    </w:rPr>
  </w:style>
  <w:style w:type="character" w:customStyle="1" w:styleId="1ff6">
    <w:name w:val="Название Знак1"/>
    <w:uiPriority w:val="10"/>
    <w:rsid w:val="004253C7"/>
    <w:rPr>
      <w:rFonts w:ascii="Calibri Light" w:eastAsia="Times New Roman" w:hAnsi="Calibri Light" w:cs="Times New Roman"/>
      <w:color w:val="323E4F"/>
      <w:spacing w:val="5"/>
      <w:sz w:val="52"/>
      <w:szCs w:val="52"/>
      <w:lang w:eastAsia="en-US"/>
    </w:rPr>
  </w:style>
  <w:style w:type="character" w:customStyle="1" w:styleId="1ff7">
    <w:name w:val="Подзаголовок Знак1"/>
    <w:uiPriority w:val="99"/>
    <w:rsid w:val="004253C7"/>
    <w:rPr>
      <w:rFonts w:ascii="Calibri Light" w:eastAsia="Times New Roman" w:hAnsi="Calibri Light" w:cs="Times New Roman"/>
      <w:i/>
      <w:iCs/>
      <w:color w:val="4472C4"/>
      <w:spacing w:val="15"/>
      <w:sz w:val="24"/>
      <w:szCs w:val="24"/>
      <w:lang w:eastAsia="en-US"/>
    </w:rPr>
  </w:style>
  <w:style w:type="character" w:customStyle="1" w:styleId="1ff8">
    <w:name w:val="Шапка Знак1"/>
    <w:uiPriority w:val="99"/>
    <w:semiHidden/>
    <w:rsid w:val="004253C7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numbering" w:customStyle="1" w:styleId="300">
    <w:name w:val="Нет списка30"/>
    <w:next w:val="a2"/>
    <w:uiPriority w:val="99"/>
    <w:semiHidden/>
    <w:unhideWhenUsed/>
    <w:rsid w:val="004253C7"/>
  </w:style>
  <w:style w:type="numbering" w:customStyle="1" w:styleId="319">
    <w:name w:val="Нет списка31"/>
    <w:next w:val="a2"/>
    <w:uiPriority w:val="99"/>
    <w:semiHidden/>
    <w:unhideWhenUsed/>
    <w:rsid w:val="004253C7"/>
  </w:style>
  <w:style w:type="character" w:customStyle="1" w:styleId="c26">
    <w:name w:val="c26"/>
    <w:rsid w:val="004253C7"/>
  </w:style>
  <w:style w:type="numbering" w:customStyle="1" w:styleId="322">
    <w:name w:val="Нет списка32"/>
    <w:next w:val="a2"/>
    <w:uiPriority w:val="99"/>
    <w:semiHidden/>
    <w:unhideWhenUsed/>
    <w:rsid w:val="004253C7"/>
  </w:style>
  <w:style w:type="paragraph" w:customStyle="1" w:styleId="1ff9">
    <w:name w:val="Заголовок1"/>
    <w:basedOn w:val="a"/>
    <w:next w:val="a3"/>
    <w:uiPriority w:val="99"/>
    <w:semiHidden/>
    <w:rsid w:val="004253C7"/>
    <w:pPr>
      <w:keepNext/>
      <w:widowControl/>
      <w:suppressAutoHyphens/>
      <w:autoSpaceDE/>
      <w:autoSpaceDN/>
      <w:spacing w:before="240" w:after="120" w:line="276" w:lineRule="auto"/>
    </w:pPr>
    <w:rPr>
      <w:rFonts w:ascii="Arial" w:eastAsia="Microsoft YaHei" w:hAnsi="Arial" w:cs="Mangal"/>
      <w:color w:val="231F20"/>
      <w:position w:val="2"/>
      <w:sz w:val="28"/>
      <w:szCs w:val="28"/>
      <w:lang w:eastAsia="ar-SA"/>
    </w:rPr>
  </w:style>
  <w:style w:type="paragraph" w:customStyle="1" w:styleId="1ffa">
    <w:name w:val="Название1"/>
    <w:basedOn w:val="a"/>
    <w:uiPriority w:val="99"/>
    <w:semiHidden/>
    <w:rsid w:val="004253C7"/>
    <w:pPr>
      <w:widowControl/>
      <w:suppressLineNumbers/>
      <w:suppressAutoHyphens/>
      <w:autoSpaceDE/>
      <w:autoSpaceDN/>
      <w:spacing w:before="120" w:after="120" w:line="276" w:lineRule="auto"/>
    </w:pPr>
    <w:rPr>
      <w:rFonts w:ascii="Calibri" w:eastAsia="Calibri" w:hAnsi="Calibri" w:cs="Mangal"/>
      <w:i/>
      <w:iCs/>
      <w:color w:val="231F20"/>
      <w:position w:val="2"/>
      <w:sz w:val="24"/>
      <w:szCs w:val="24"/>
      <w:lang w:eastAsia="ar-SA"/>
    </w:rPr>
  </w:style>
  <w:style w:type="paragraph" w:customStyle="1" w:styleId="Style1">
    <w:name w:val="Style1"/>
    <w:basedOn w:val="a"/>
    <w:uiPriority w:val="99"/>
    <w:semiHidden/>
    <w:rsid w:val="004253C7"/>
    <w:pPr>
      <w:suppressAutoHyphens/>
      <w:autoSpaceDN/>
      <w:spacing w:line="238" w:lineRule="exact"/>
      <w:jc w:val="center"/>
    </w:pPr>
    <w:rPr>
      <w:sz w:val="24"/>
      <w:szCs w:val="24"/>
      <w:lang w:eastAsia="ar-SA"/>
    </w:rPr>
  </w:style>
  <w:style w:type="paragraph" w:customStyle="1" w:styleId="o">
    <w:name w:val="o"/>
    <w:basedOn w:val="a"/>
    <w:uiPriority w:val="99"/>
    <w:semiHidden/>
    <w:rsid w:val="004253C7"/>
    <w:pPr>
      <w:widowControl/>
      <w:suppressAutoHyphens/>
      <w:autoSpaceDE/>
      <w:autoSpaceDN/>
      <w:spacing w:before="280" w:after="280"/>
    </w:pPr>
    <w:rPr>
      <w:sz w:val="24"/>
      <w:szCs w:val="24"/>
      <w:lang w:eastAsia="ar-SA"/>
    </w:rPr>
  </w:style>
  <w:style w:type="paragraph" w:customStyle="1" w:styleId="Style6">
    <w:name w:val="Style6"/>
    <w:basedOn w:val="a"/>
    <w:uiPriority w:val="99"/>
    <w:semiHidden/>
    <w:rsid w:val="004253C7"/>
    <w:pPr>
      <w:suppressAutoHyphens/>
      <w:autoSpaceDN/>
    </w:pPr>
    <w:rPr>
      <w:sz w:val="24"/>
      <w:szCs w:val="24"/>
      <w:lang w:eastAsia="ar-SA"/>
    </w:rPr>
  </w:style>
  <w:style w:type="paragraph" w:customStyle="1" w:styleId="102">
    <w:name w:val="Оглавление 10"/>
    <w:basedOn w:val="1e"/>
    <w:uiPriority w:val="99"/>
    <w:semiHidden/>
    <w:rsid w:val="004253C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right" w:leader="dot" w:pos="7091"/>
      </w:tabs>
      <w:ind w:left="2547"/>
    </w:pPr>
    <w:rPr>
      <w:color w:val="231F20"/>
      <w:position w:val="2"/>
      <w:sz w:val="28"/>
      <w:szCs w:val="28"/>
      <w:lang w:eastAsia="ar-SA"/>
    </w:rPr>
  </w:style>
  <w:style w:type="character" w:customStyle="1" w:styleId="WW8Num3z3">
    <w:name w:val="WW8Num3z3"/>
    <w:rsid w:val="004253C7"/>
    <w:rPr>
      <w:rFonts w:ascii="Wingdings" w:hAnsi="Wingdings" w:cs="Wingdings" w:hint="default"/>
    </w:rPr>
  </w:style>
  <w:style w:type="character" w:customStyle="1" w:styleId="WW8Num5z1">
    <w:name w:val="WW8Num5z1"/>
    <w:rsid w:val="004253C7"/>
  </w:style>
  <w:style w:type="character" w:customStyle="1" w:styleId="WW8Num5z2">
    <w:name w:val="WW8Num5z2"/>
    <w:rsid w:val="004253C7"/>
  </w:style>
  <w:style w:type="character" w:customStyle="1" w:styleId="WW8Num5z3">
    <w:name w:val="WW8Num5z3"/>
    <w:rsid w:val="004253C7"/>
  </w:style>
  <w:style w:type="character" w:customStyle="1" w:styleId="WW8Num5z4">
    <w:name w:val="WW8Num5z4"/>
    <w:rsid w:val="004253C7"/>
  </w:style>
  <w:style w:type="character" w:customStyle="1" w:styleId="WW8Num5z5">
    <w:name w:val="WW8Num5z5"/>
    <w:rsid w:val="004253C7"/>
  </w:style>
  <w:style w:type="character" w:customStyle="1" w:styleId="WW8Num5z6">
    <w:name w:val="WW8Num5z6"/>
    <w:rsid w:val="004253C7"/>
  </w:style>
  <w:style w:type="character" w:customStyle="1" w:styleId="WW8Num5z7">
    <w:name w:val="WW8Num5z7"/>
    <w:rsid w:val="004253C7"/>
  </w:style>
  <w:style w:type="character" w:customStyle="1" w:styleId="WW8Num5z8">
    <w:name w:val="WW8Num5z8"/>
    <w:rsid w:val="004253C7"/>
  </w:style>
  <w:style w:type="character" w:customStyle="1" w:styleId="WW8Num6z1">
    <w:name w:val="WW8Num6z1"/>
    <w:rsid w:val="004253C7"/>
  </w:style>
  <w:style w:type="character" w:customStyle="1" w:styleId="WW8Num6z2">
    <w:name w:val="WW8Num6z2"/>
    <w:rsid w:val="004253C7"/>
  </w:style>
  <w:style w:type="character" w:customStyle="1" w:styleId="WW8Num6z3">
    <w:name w:val="WW8Num6z3"/>
    <w:rsid w:val="004253C7"/>
  </w:style>
  <w:style w:type="character" w:customStyle="1" w:styleId="WW8Num6z4">
    <w:name w:val="WW8Num6z4"/>
    <w:rsid w:val="004253C7"/>
  </w:style>
  <w:style w:type="character" w:customStyle="1" w:styleId="WW8Num6z5">
    <w:name w:val="WW8Num6z5"/>
    <w:rsid w:val="004253C7"/>
  </w:style>
  <w:style w:type="character" w:customStyle="1" w:styleId="WW8Num6z6">
    <w:name w:val="WW8Num6z6"/>
    <w:rsid w:val="004253C7"/>
  </w:style>
  <w:style w:type="character" w:customStyle="1" w:styleId="WW8Num6z7">
    <w:name w:val="WW8Num6z7"/>
    <w:rsid w:val="004253C7"/>
  </w:style>
  <w:style w:type="character" w:customStyle="1" w:styleId="WW8Num6z8">
    <w:name w:val="WW8Num6z8"/>
    <w:rsid w:val="004253C7"/>
  </w:style>
  <w:style w:type="character" w:customStyle="1" w:styleId="WW8Num16z1">
    <w:name w:val="WW8Num16z1"/>
    <w:rsid w:val="004253C7"/>
    <w:rPr>
      <w:rFonts w:ascii="Courier New" w:hAnsi="Courier New" w:cs="Courier New" w:hint="default"/>
    </w:rPr>
  </w:style>
  <w:style w:type="character" w:customStyle="1" w:styleId="WW8Num16z2">
    <w:name w:val="WW8Num16z2"/>
    <w:rsid w:val="004253C7"/>
    <w:rPr>
      <w:rFonts w:ascii="Wingdings" w:hAnsi="Wingdings" w:cs="Wingdings" w:hint="default"/>
    </w:rPr>
  </w:style>
  <w:style w:type="character" w:customStyle="1" w:styleId="WW8Num16z3">
    <w:name w:val="WW8Num16z3"/>
    <w:rsid w:val="004253C7"/>
    <w:rPr>
      <w:rFonts w:ascii="Symbol" w:hAnsi="Symbol" w:cs="Symbol" w:hint="default"/>
    </w:rPr>
  </w:style>
  <w:style w:type="character" w:customStyle="1" w:styleId="WW8Num18z1">
    <w:name w:val="WW8Num18z1"/>
    <w:rsid w:val="004253C7"/>
    <w:rPr>
      <w:rFonts w:ascii="Courier New" w:hAnsi="Courier New" w:cs="Courier New" w:hint="default"/>
    </w:rPr>
  </w:style>
  <w:style w:type="character" w:customStyle="1" w:styleId="WW8Num18z2">
    <w:name w:val="WW8Num18z2"/>
    <w:rsid w:val="004253C7"/>
    <w:rPr>
      <w:rFonts w:ascii="Wingdings" w:hAnsi="Wingdings" w:cs="Wingdings" w:hint="default"/>
    </w:rPr>
  </w:style>
  <w:style w:type="character" w:customStyle="1" w:styleId="WW8Num19z3">
    <w:name w:val="WW8Num19z3"/>
    <w:rsid w:val="004253C7"/>
  </w:style>
  <w:style w:type="character" w:customStyle="1" w:styleId="WW8Num19z4">
    <w:name w:val="WW8Num19z4"/>
    <w:rsid w:val="004253C7"/>
  </w:style>
  <w:style w:type="character" w:customStyle="1" w:styleId="WW8Num19z5">
    <w:name w:val="WW8Num19z5"/>
    <w:rsid w:val="004253C7"/>
  </w:style>
  <w:style w:type="character" w:customStyle="1" w:styleId="WW8Num19z6">
    <w:name w:val="WW8Num19z6"/>
    <w:rsid w:val="004253C7"/>
  </w:style>
  <w:style w:type="character" w:customStyle="1" w:styleId="WW8Num19z7">
    <w:name w:val="WW8Num19z7"/>
    <w:rsid w:val="004253C7"/>
  </w:style>
  <w:style w:type="character" w:customStyle="1" w:styleId="WW8Num19z8">
    <w:name w:val="WW8Num19z8"/>
    <w:rsid w:val="004253C7"/>
  </w:style>
  <w:style w:type="character" w:customStyle="1" w:styleId="WW8Num20z3">
    <w:name w:val="WW8Num20z3"/>
    <w:rsid w:val="004253C7"/>
    <w:rPr>
      <w:rFonts w:ascii="Symbol" w:hAnsi="Symbol" w:cs="Symbol" w:hint="default"/>
    </w:rPr>
  </w:style>
  <w:style w:type="character" w:customStyle="1" w:styleId="WW8Num21z1">
    <w:name w:val="WW8Num21z1"/>
    <w:rsid w:val="004253C7"/>
    <w:rPr>
      <w:rFonts w:ascii="Symbol" w:hAnsi="Symbol" w:cs="Symbol" w:hint="default"/>
    </w:rPr>
  </w:style>
  <w:style w:type="character" w:customStyle="1" w:styleId="WW8Num21z2">
    <w:name w:val="WW8Num21z2"/>
    <w:rsid w:val="004253C7"/>
    <w:rPr>
      <w:rFonts w:ascii="Courier New" w:hAnsi="Courier New" w:cs="Courier New" w:hint="default"/>
    </w:rPr>
  </w:style>
  <w:style w:type="character" w:customStyle="1" w:styleId="WW8Num21z3">
    <w:name w:val="WW8Num21z3"/>
    <w:rsid w:val="004253C7"/>
    <w:rPr>
      <w:rFonts w:ascii="Wingdings" w:hAnsi="Wingdings" w:cs="Wingdings" w:hint="default"/>
    </w:rPr>
  </w:style>
  <w:style w:type="character" w:customStyle="1" w:styleId="WW8Num22z1">
    <w:name w:val="WW8Num22z1"/>
    <w:rsid w:val="004253C7"/>
  </w:style>
  <w:style w:type="character" w:customStyle="1" w:styleId="WW8Num22z2">
    <w:name w:val="WW8Num22z2"/>
    <w:rsid w:val="004253C7"/>
  </w:style>
  <w:style w:type="character" w:customStyle="1" w:styleId="WW8Num22z3">
    <w:name w:val="WW8Num22z3"/>
    <w:rsid w:val="004253C7"/>
  </w:style>
  <w:style w:type="character" w:customStyle="1" w:styleId="WW8Num22z4">
    <w:name w:val="WW8Num22z4"/>
    <w:rsid w:val="004253C7"/>
  </w:style>
  <w:style w:type="character" w:customStyle="1" w:styleId="WW8Num22z5">
    <w:name w:val="WW8Num22z5"/>
    <w:rsid w:val="004253C7"/>
  </w:style>
  <w:style w:type="character" w:customStyle="1" w:styleId="WW8Num22z6">
    <w:name w:val="WW8Num22z6"/>
    <w:rsid w:val="004253C7"/>
  </w:style>
  <w:style w:type="character" w:customStyle="1" w:styleId="WW8Num22z7">
    <w:name w:val="WW8Num22z7"/>
    <w:rsid w:val="004253C7"/>
  </w:style>
  <w:style w:type="character" w:customStyle="1" w:styleId="WW8Num22z8">
    <w:name w:val="WW8Num22z8"/>
    <w:rsid w:val="004253C7"/>
  </w:style>
  <w:style w:type="character" w:customStyle="1" w:styleId="WW8Num23z1">
    <w:name w:val="WW8Num23z1"/>
    <w:rsid w:val="004253C7"/>
  </w:style>
  <w:style w:type="character" w:customStyle="1" w:styleId="WW8Num23z2">
    <w:name w:val="WW8Num23z2"/>
    <w:rsid w:val="004253C7"/>
  </w:style>
  <w:style w:type="character" w:customStyle="1" w:styleId="WW8Num23z3">
    <w:name w:val="WW8Num23z3"/>
    <w:rsid w:val="004253C7"/>
  </w:style>
  <w:style w:type="character" w:customStyle="1" w:styleId="WW8Num23z4">
    <w:name w:val="WW8Num23z4"/>
    <w:rsid w:val="004253C7"/>
  </w:style>
  <w:style w:type="character" w:customStyle="1" w:styleId="WW8Num23z5">
    <w:name w:val="WW8Num23z5"/>
    <w:rsid w:val="004253C7"/>
  </w:style>
  <w:style w:type="character" w:customStyle="1" w:styleId="WW8Num23z6">
    <w:name w:val="WW8Num23z6"/>
    <w:rsid w:val="004253C7"/>
  </w:style>
  <w:style w:type="character" w:customStyle="1" w:styleId="WW8Num23z7">
    <w:name w:val="WW8Num23z7"/>
    <w:rsid w:val="004253C7"/>
  </w:style>
  <w:style w:type="character" w:customStyle="1" w:styleId="WW8Num23z8">
    <w:name w:val="WW8Num23z8"/>
    <w:rsid w:val="004253C7"/>
  </w:style>
  <w:style w:type="character" w:customStyle="1" w:styleId="WW8Num24z2">
    <w:name w:val="WW8Num24z2"/>
    <w:rsid w:val="004253C7"/>
    <w:rPr>
      <w:rFonts w:ascii="Courier New" w:hAnsi="Courier New" w:cs="Courier New" w:hint="default"/>
    </w:rPr>
  </w:style>
  <w:style w:type="character" w:customStyle="1" w:styleId="WW8Num24z3">
    <w:name w:val="WW8Num24z3"/>
    <w:rsid w:val="004253C7"/>
    <w:rPr>
      <w:rFonts w:ascii="Wingdings" w:hAnsi="Wingdings" w:cs="Wingdings" w:hint="default"/>
    </w:rPr>
  </w:style>
  <w:style w:type="character" w:customStyle="1" w:styleId="WW8Num26z1">
    <w:name w:val="WW8Num26z1"/>
    <w:rsid w:val="004253C7"/>
    <w:rPr>
      <w:rFonts w:ascii="Courier New" w:hAnsi="Courier New" w:cs="Courier New" w:hint="default"/>
    </w:rPr>
  </w:style>
  <w:style w:type="character" w:customStyle="1" w:styleId="WW8Num26z2">
    <w:name w:val="WW8Num26z2"/>
    <w:rsid w:val="004253C7"/>
    <w:rPr>
      <w:rFonts w:ascii="Wingdings" w:hAnsi="Wingdings" w:cs="Wingdings" w:hint="default"/>
    </w:rPr>
  </w:style>
  <w:style w:type="character" w:customStyle="1" w:styleId="WW8Num26z3">
    <w:name w:val="WW8Num26z3"/>
    <w:rsid w:val="004253C7"/>
    <w:rPr>
      <w:rFonts w:ascii="Symbol" w:hAnsi="Symbol" w:cs="Symbol" w:hint="default"/>
    </w:rPr>
  </w:style>
  <w:style w:type="character" w:customStyle="1" w:styleId="WW8Num27z3">
    <w:name w:val="WW8Num27z3"/>
    <w:rsid w:val="004253C7"/>
  </w:style>
  <w:style w:type="character" w:customStyle="1" w:styleId="WW8Num27z4">
    <w:name w:val="WW8Num27z4"/>
    <w:rsid w:val="004253C7"/>
  </w:style>
  <w:style w:type="character" w:customStyle="1" w:styleId="WW8Num27z5">
    <w:name w:val="WW8Num27z5"/>
    <w:rsid w:val="004253C7"/>
  </w:style>
  <w:style w:type="character" w:customStyle="1" w:styleId="WW8Num27z6">
    <w:name w:val="WW8Num27z6"/>
    <w:rsid w:val="004253C7"/>
  </w:style>
  <w:style w:type="character" w:customStyle="1" w:styleId="WW8Num27z7">
    <w:name w:val="WW8Num27z7"/>
    <w:rsid w:val="004253C7"/>
  </w:style>
  <w:style w:type="character" w:customStyle="1" w:styleId="WW8Num27z8">
    <w:name w:val="WW8Num27z8"/>
    <w:rsid w:val="004253C7"/>
  </w:style>
  <w:style w:type="character" w:customStyle="1" w:styleId="WW8Num29z1">
    <w:name w:val="WW8Num29z1"/>
    <w:rsid w:val="004253C7"/>
    <w:rPr>
      <w:rFonts w:ascii="Symbol" w:hAnsi="Symbol" w:cs="Symbol" w:hint="default"/>
    </w:rPr>
  </w:style>
  <w:style w:type="character" w:customStyle="1" w:styleId="WW8Num29z2">
    <w:name w:val="WW8Num29z2"/>
    <w:rsid w:val="004253C7"/>
    <w:rPr>
      <w:rFonts w:ascii="Courier New" w:hAnsi="Courier New" w:cs="Courier New" w:hint="default"/>
    </w:rPr>
  </w:style>
  <w:style w:type="character" w:customStyle="1" w:styleId="WW8Num29z3">
    <w:name w:val="WW8Num29z3"/>
    <w:rsid w:val="004253C7"/>
    <w:rPr>
      <w:rFonts w:ascii="Wingdings" w:hAnsi="Wingdings" w:cs="Wingdings" w:hint="default"/>
    </w:rPr>
  </w:style>
  <w:style w:type="character" w:customStyle="1" w:styleId="WW8Num30z1">
    <w:name w:val="WW8Num30z1"/>
    <w:rsid w:val="004253C7"/>
  </w:style>
  <w:style w:type="character" w:customStyle="1" w:styleId="WW8Num30z2">
    <w:name w:val="WW8Num30z2"/>
    <w:rsid w:val="004253C7"/>
  </w:style>
  <w:style w:type="character" w:customStyle="1" w:styleId="WW8Num30z3">
    <w:name w:val="WW8Num30z3"/>
    <w:rsid w:val="004253C7"/>
  </w:style>
  <w:style w:type="character" w:customStyle="1" w:styleId="WW8Num30z4">
    <w:name w:val="WW8Num30z4"/>
    <w:rsid w:val="004253C7"/>
  </w:style>
  <w:style w:type="character" w:customStyle="1" w:styleId="WW8Num30z5">
    <w:name w:val="WW8Num30z5"/>
    <w:rsid w:val="004253C7"/>
  </w:style>
  <w:style w:type="character" w:customStyle="1" w:styleId="WW8Num30z6">
    <w:name w:val="WW8Num30z6"/>
    <w:rsid w:val="004253C7"/>
  </w:style>
  <w:style w:type="character" w:customStyle="1" w:styleId="WW8Num30z7">
    <w:name w:val="WW8Num30z7"/>
    <w:rsid w:val="004253C7"/>
  </w:style>
  <w:style w:type="character" w:customStyle="1" w:styleId="WW8Num30z8">
    <w:name w:val="WW8Num30z8"/>
    <w:rsid w:val="004253C7"/>
  </w:style>
  <w:style w:type="character" w:customStyle="1" w:styleId="WW8Num31z1">
    <w:name w:val="WW8Num31z1"/>
    <w:rsid w:val="004253C7"/>
  </w:style>
  <w:style w:type="character" w:customStyle="1" w:styleId="WW8Num31z2">
    <w:name w:val="WW8Num31z2"/>
    <w:rsid w:val="004253C7"/>
  </w:style>
  <w:style w:type="character" w:customStyle="1" w:styleId="WW8Num31z3">
    <w:name w:val="WW8Num31z3"/>
    <w:rsid w:val="004253C7"/>
  </w:style>
  <w:style w:type="character" w:customStyle="1" w:styleId="WW8Num31z4">
    <w:name w:val="WW8Num31z4"/>
    <w:rsid w:val="004253C7"/>
  </w:style>
  <w:style w:type="character" w:customStyle="1" w:styleId="WW8Num31z5">
    <w:name w:val="WW8Num31z5"/>
    <w:rsid w:val="004253C7"/>
  </w:style>
  <w:style w:type="character" w:customStyle="1" w:styleId="WW8Num31z6">
    <w:name w:val="WW8Num31z6"/>
    <w:rsid w:val="004253C7"/>
  </w:style>
  <w:style w:type="character" w:customStyle="1" w:styleId="WW8Num31z7">
    <w:name w:val="WW8Num31z7"/>
    <w:rsid w:val="004253C7"/>
  </w:style>
  <w:style w:type="character" w:customStyle="1" w:styleId="WW8Num31z8">
    <w:name w:val="WW8Num31z8"/>
    <w:rsid w:val="004253C7"/>
  </w:style>
  <w:style w:type="character" w:customStyle="1" w:styleId="WW8Num32z1">
    <w:name w:val="WW8Num32z1"/>
    <w:rsid w:val="004253C7"/>
  </w:style>
  <w:style w:type="character" w:customStyle="1" w:styleId="WW8Num32z2">
    <w:name w:val="WW8Num32z2"/>
    <w:rsid w:val="004253C7"/>
  </w:style>
  <w:style w:type="character" w:customStyle="1" w:styleId="WW8Num32z3">
    <w:name w:val="WW8Num32z3"/>
    <w:rsid w:val="004253C7"/>
  </w:style>
  <w:style w:type="character" w:customStyle="1" w:styleId="WW8Num32z4">
    <w:name w:val="WW8Num32z4"/>
    <w:rsid w:val="004253C7"/>
  </w:style>
  <w:style w:type="character" w:customStyle="1" w:styleId="WW8Num32z5">
    <w:name w:val="WW8Num32z5"/>
    <w:rsid w:val="004253C7"/>
  </w:style>
  <w:style w:type="character" w:customStyle="1" w:styleId="WW8Num32z6">
    <w:name w:val="WW8Num32z6"/>
    <w:rsid w:val="004253C7"/>
  </w:style>
  <w:style w:type="character" w:customStyle="1" w:styleId="WW8Num32z7">
    <w:name w:val="WW8Num32z7"/>
    <w:rsid w:val="004253C7"/>
  </w:style>
  <w:style w:type="character" w:customStyle="1" w:styleId="WW8Num32z8">
    <w:name w:val="WW8Num32z8"/>
    <w:rsid w:val="004253C7"/>
  </w:style>
  <w:style w:type="character" w:customStyle="1" w:styleId="WW8Num33z3">
    <w:name w:val="WW8Num33z3"/>
    <w:rsid w:val="004253C7"/>
  </w:style>
  <w:style w:type="character" w:customStyle="1" w:styleId="WW8Num33z4">
    <w:name w:val="WW8Num33z4"/>
    <w:rsid w:val="004253C7"/>
  </w:style>
  <w:style w:type="character" w:customStyle="1" w:styleId="WW8Num33z5">
    <w:name w:val="WW8Num33z5"/>
    <w:rsid w:val="004253C7"/>
  </w:style>
  <w:style w:type="character" w:customStyle="1" w:styleId="WW8Num33z6">
    <w:name w:val="WW8Num33z6"/>
    <w:rsid w:val="004253C7"/>
  </w:style>
  <w:style w:type="character" w:customStyle="1" w:styleId="WW8Num33z7">
    <w:name w:val="WW8Num33z7"/>
    <w:rsid w:val="004253C7"/>
  </w:style>
  <w:style w:type="character" w:customStyle="1" w:styleId="WW8Num33z8">
    <w:name w:val="WW8Num33z8"/>
    <w:rsid w:val="004253C7"/>
  </w:style>
  <w:style w:type="character" w:customStyle="1" w:styleId="WW8Num34z1">
    <w:name w:val="WW8Num34z1"/>
    <w:rsid w:val="004253C7"/>
  </w:style>
  <w:style w:type="character" w:customStyle="1" w:styleId="WW8Num34z2">
    <w:name w:val="WW8Num34z2"/>
    <w:rsid w:val="004253C7"/>
  </w:style>
  <w:style w:type="character" w:customStyle="1" w:styleId="WW8Num34z3">
    <w:name w:val="WW8Num34z3"/>
    <w:rsid w:val="004253C7"/>
  </w:style>
  <w:style w:type="character" w:customStyle="1" w:styleId="WW8Num34z4">
    <w:name w:val="WW8Num34z4"/>
    <w:rsid w:val="004253C7"/>
  </w:style>
  <w:style w:type="character" w:customStyle="1" w:styleId="WW8Num34z5">
    <w:name w:val="WW8Num34z5"/>
    <w:rsid w:val="004253C7"/>
  </w:style>
  <w:style w:type="character" w:customStyle="1" w:styleId="WW8Num34z6">
    <w:name w:val="WW8Num34z6"/>
    <w:rsid w:val="004253C7"/>
  </w:style>
  <w:style w:type="character" w:customStyle="1" w:styleId="WW8Num34z7">
    <w:name w:val="WW8Num34z7"/>
    <w:rsid w:val="004253C7"/>
  </w:style>
  <w:style w:type="character" w:customStyle="1" w:styleId="WW8Num34z8">
    <w:name w:val="WW8Num34z8"/>
    <w:rsid w:val="004253C7"/>
  </w:style>
  <w:style w:type="character" w:customStyle="1" w:styleId="WW8Num35z0">
    <w:name w:val="WW8Num35z0"/>
    <w:rsid w:val="004253C7"/>
    <w:rPr>
      <w:rFonts w:ascii="Times New Roman" w:hAnsi="Times New Roman" w:cs="Times New Roman" w:hint="default"/>
      <w:color w:val="auto"/>
    </w:rPr>
  </w:style>
  <w:style w:type="character" w:customStyle="1" w:styleId="WW8Num35z1">
    <w:name w:val="WW8Num35z1"/>
    <w:rsid w:val="004253C7"/>
  </w:style>
  <w:style w:type="character" w:customStyle="1" w:styleId="WW8Num35z2">
    <w:name w:val="WW8Num35z2"/>
    <w:rsid w:val="004253C7"/>
  </w:style>
  <w:style w:type="character" w:customStyle="1" w:styleId="WW8Num35z3">
    <w:name w:val="WW8Num35z3"/>
    <w:rsid w:val="004253C7"/>
  </w:style>
  <w:style w:type="character" w:customStyle="1" w:styleId="WW8Num35z4">
    <w:name w:val="WW8Num35z4"/>
    <w:rsid w:val="004253C7"/>
  </w:style>
  <w:style w:type="character" w:customStyle="1" w:styleId="WW8Num35z5">
    <w:name w:val="WW8Num35z5"/>
    <w:rsid w:val="004253C7"/>
  </w:style>
  <w:style w:type="character" w:customStyle="1" w:styleId="WW8Num35z6">
    <w:name w:val="WW8Num35z6"/>
    <w:rsid w:val="004253C7"/>
  </w:style>
  <w:style w:type="character" w:customStyle="1" w:styleId="WW8Num35z7">
    <w:name w:val="WW8Num35z7"/>
    <w:rsid w:val="004253C7"/>
  </w:style>
  <w:style w:type="character" w:customStyle="1" w:styleId="WW8Num35z8">
    <w:name w:val="WW8Num35z8"/>
    <w:rsid w:val="004253C7"/>
  </w:style>
  <w:style w:type="character" w:customStyle="1" w:styleId="WW8Num36z0">
    <w:name w:val="WW8Num36z0"/>
    <w:rsid w:val="004253C7"/>
    <w:rPr>
      <w:rFonts w:ascii="Times New Roman" w:eastAsia="Calibri" w:hAnsi="Times New Roman" w:cs="Times New Roman" w:hint="default"/>
      <w:b w:val="0"/>
      <w:bCs w:val="0"/>
      <w:color w:val="FF0000"/>
    </w:rPr>
  </w:style>
  <w:style w:type="character" w:customStyle="1" w:styleId="WW8Num36z1">
    <w:name w:val="WW8Num36z1"/>
    <w:rsid w:val="004253C7"/>
  </w:style>
  <w:style w:type="character" w:customStyle="1" w:styleId="WW8Num36z2">
    <w:name w:val="WW8Num36z2"/>
    <w:rsid w:val="004253C7"/>
  </w:style>
  <w:style w:type="character" w:customStyle="1" w:styleId="WW8Num36z3">
    <w:name w:val="WW8Num36z3"/>
    <w:rsid w:val="004253C7"/>
  </w:style>
  <w:style w:type="character" w:customStyle="1" w:styleId="WW8Num36z4">
    <w:name w:val="WW8Num36z4"/>
    <w:rsid w:val="004253C7"/>
  </w:style>
  <w:style w:type="character" w:customStyle="1" w:styleId="WW8Num36z5">
    <w:name w:val="WW8Num36z5"/>
    <w:rsid w:val="004253C7"/>
  </w:style>
  <w:style w:type="character" w:customStyle="1" w:styleId="WW8Num36z6">
    <w:name w:val="WW8Num36z6"/>
    <w:rsid w:val="004253C7"/>
  </w:style>
  <w:style w:type="character" w:customStyle="1" w:styleId="WW8Num36z7">
    <w:name w:val="WW8Num36z7"/>
    <w:rsid w:val="004253C7"/>
  </w:style>
  <w:style w:type="character" w:customStyle="1" w:styleId="WW8Num36z8">
    <w:name w:val="WW8Num36z8"/>
    <w:rsid w:val="004253C7"/>
  </w:style>
  <w:style w:type="character" w:customStyle="1" w:styleId="WW8Num37z0">
    <w:name w:val="WW8Num37z0"/>
    <w:rsid w:val="004253C7"/>
    <w:rPr>
      <w:rFonts w:ascii="Times New Roman" w:hAnsi="Times New Roman" w:cs="Times New Roman" w:hint="default"/>
      <w:color w:val="auto"/>
      <w:lang w:val="tt-RU"/>
    </w:rPr>
  </w:style>
  <w:style w:type="character" w:customStyle="1" w:styleId="WW8Num37z1">
    <w:name w:val="WW8Num37z1"/>
    <w:rsid w:val="004253C7"/>
  </w:style>
  <w:style w:type="character" w:customStyle="1" w:styleId="WW8Num37z2">
    <w:name w:val="WW8Num37z2"/>
    <w:rsid w:val="004253C7"/>
  </w:style>
  <w:style w:type="character" w:customStyle="1" w:styleId="WW8Num37z3">
    <w:name w:val="WW8Num37z3"/>
    <w:rsid w:val="004253C7"/>
  </w:style>
  <w:style w:type="character" w:customStyle="1" w:styleId="WW8Num37z4">
    <w:name w:val="WW8Num37z4"/>
    <w:rsid w:val="004253C7"/>
  </w:style>
  <w:style w:type="character" w:customStyle="1" w:styleId="WW8Num37z5">
    <w:name w:val="WW8Num37z5"/>
    <w:rsid w:val="004253C7"/>
  </w:style>
  <w:style w:type="character" w:customStyle="1" w:styleId="WW8Num37z6">
    <w:name w:val="WW8Num37z6"/>
    <w:rsid w:val="004253C7"/>
  </w:style>
  <w:style w:type="character" w:customStyle="1" w:styleId="WW8Num37z7">
    <w:name w:val="WW8Num37z7"/>
    <w:rsid w:val="004253C7"/>
  </w:style>
  <w:style w:type="character" w:customStyle="1" w:styleId="WW8Num37z8">
    <w:name w:val="WW8Num37z8"/>
    <w:rsid w:val="004253C7"/>
  </w:style>
  <w:style w:type="character" w:customStyle="1" w:styleId="WW8Num38z0">
    <w:name w:val="WW8Num38z0"/>
    <w:rsid w:val="004253C7"/>
    <w:rPr>
      <w:rFonts w:ascii="Times New Roman" w:hAnsi="Times New Roman" w:cs="Times New Roman" w:hint="default"/>
      <w:b/>
      <w:bCs w:val="0"/>
      <w:color w:val="auto"/>
      <w:sz w:val="28"/>
      <w:szCs w:val="28"/>
    </w:rPr>
  </w:style>
  <w:style w:type="character" w:customStyle="1" w:styleId="WW8Num38z1">
    <w:name w:val="WW8Num38z1"/>
    <w:rsid w:val="004253C7"/>
  </w:style>
  <w:style w:type="character" w:customStyle="1" w:styleId="WW8Num38z2">
    <w:name w:val="WW8Num38z2"/>
    <w:rsid w:val="004253C7"/>
  </w:style>
  <w:style w:type="character" w:customStyle="1" w:styleId="WW8Num38z3">
    <w:name w:val="WW8Num38z3"/>
    <w:rsid w:val="004253C7"/>
  </w:style>
  <w:style w:type="character" w:customStyle="1" w:styleId="WW8Num38z4">
    <w:name w:val="WW8Num38z4"/>
    <w:rsid w:val="004253C7"/>
  </w:style>
  <w:style w:type="character" w:customStyle="1" w:styleId="WW8Num38z5">
    <w:name w:val="WW8Num38z5"/>
    <w:rsid w:val="004253C7"/>
  </w:style>
  <w:style w:type="character" w:customStyle="1" w:styleId="WW8Num38z6">
    <w:name w:val="WW8Num38z6"/>
    <w:rsid w:val="004253C7"/>
  </w:style>
  <w:style w:type="character" w:customStyle="1" w:styleId="WW8Num38z7">
    <w:name w:val="WW8Num38z7"/>
    <w:rsid w:val="004253C7"/>
  </w:style>
  <w:style w:type="character" w:customStyle="1" w:styleId="WW8Num38z8">
    <w:name w:val="WW8Num38z8"/>
    <w:rsid w:val="004253C7"/>
  </w:style>
  <w:style w:type="character" w:customStyle="1" w:styleId="WW8Num39z0">
    <w:name w:val="WW8Num39z0"/>
    <w:rsid w:val="004253C7"/>
  </w:style>
  <w:style w:type="character" w:customStyle="1" w:styleId="WW8Num39z1">
    <w:name w:val="WW8Num39z1"/>
    <w:rsid w:val="004253C7"/>
  </w:style>
  <w:style w:type="character" w:customStyle="1" w:styleId="WW8Num39z2">
    <w:name w:val="WW8Num39z2"/>
    <w:rsid w:val="004253C7"/>
  </w:style>
  <w:style w:type="character" w:customStyle="1" w:styleId="WW8Num39z3">
    <w:name w:val="WW8Num39z3"/>
    <w:rsid w:val="004253C7"/>
  </w:style>
  <w:style w:type="character" w:customStyle="1" w:styleId="WW8Num39z4">
    <w:name w:val="WW8Num39z4"/>
    <w:rsid w:val="004253C7"/>
  </w:style>
  <w:style w:type="character" w:customStyle="1" w:styleId="WW8Num39z5">
    <w:name w:val="WW8Num39z5"/>
    <w:rsid w:val="004253C7"/>
  </w:style>
  <w:style w:type="character" w:customStyle="1" w:styleId="WW8Num39z6">
    <w:name w:val="WW8Num39z6"/>
    <w:rsid w:val="004253C7"/>
  </w:style>
  <w:style w:type="character" w:customStyle="1" w:styleId="WW8Num39z7">
    <w:name w:val="WW8Num39z7"/>
    <w:rsid w:val="004253C7"/>
  </w:style>
  <w:style w:type="character" w:customStyle="1" w:styleId="WW8Num39z8">
    <w:name w:val="WW8Num39z8"/>
    <w:rsid w:val="004253C7"/>
  </w:style>
  <w:style w:type="character" w:customStyle="1" w:styleId="WW8Num40z0">
    <w:name w:val="WW8Num40z0"/>
    <w:rsid w:val="004253C7"/>
    <w:rPr>
      <w:rFonts w:ascii="Symbol" w:hAnsi="Symbol" w:cs="Symbol" w:hint="default"/>
    </w:rPr>
  </w:style>
  <w:style w:type="character" w:customStyle="1" w:styleId="WW8Num40z1">
    <w:name w:val="WW8Num40z1"/>
    <w:rsid w:val="004253C7"/>
    <w:rPr>
      <w:rFonts w:ascii="Courier New" w:hAnsi="Courier New" w:cs="Courier New" w:hint="default"/>
    </w:rPr>
  </w:style>
  <w:style w:type="character" w:customStyle="1" w:styleId="WW8Num40z2">
    <w:name w:val="WW8Num40z2"/>
    <w:rsid w:val="004253C7"/>
    <w:rPr>
      <w:rFonts w:ascii="Wingdings" w:hAnsi="Wingdings" w:cs="Wingdings" w:hint="default"/>
    </w:rPr>
  </w:style>
  <w:style w:type="character" w:customStyle="1" w:styleId="WW8Num41z0">
    <w:name w:val="WW8Num41z0"/>
    <w:rsid w:val="004253C7"/>
    <w:rPr>
      <w:rFonts w:ascii="Times New Roman" w:hAnsi="Times New Roman" w:cs="Times New Roman" w:hint="default"/>
      <w:color w:val="auto"/>
    </w:rPr>
  </w:style>
  <w:style w:type="character" w:customStyle="1" w:styleId="WW8Num41z1">
    <w:name w:val="WW8Num41z1"/>
    <w:rsid w:val="004253C7"/>
  </w:style>
  <w:style w:type="character" w:customStyle="1" w:styleId="WW8Num41z2">
    <w:name w:val="WW8Num41z2"/>
    <w:rsid w:val="004253C7"/>
  </w:style>
  <w:style w:type="character" w:customStyle="1" w:styleId="WW8Num41z3">
    <w:name w:val="WW8Num41z3"/>
    <w:rsid w:val="004253C7"/>
  </w:style>
  <w:style w:type="character" w:customStyle="1" w:styleId="WW8Num41z4">
    <w:name w:val="WW8Num41z4"/>
    <w:rsid w:val="004253C7"/>
  </w:style>
  <w:style w:type="character" w:customStyle="1" w:styleId="WW8Num41z5">
    <w:name w:val="WW8Num41z5"/>
    <w:rsid w:val="004253C7"/>
  </w:style>
  <w:style w:type="character" w:customStyle="1" w:styleId="WW8Num41z6">
    <w:name w:val="WW8Num41z6"/>
    <w:rsid w:val="004253C7"/>
  </w:style>
  <w:style w:type="character" w:customStyle="1" w:styleId="WW8Num41z7">
    <w:name w:val="WW8Num41z7"/>
    <w:rsid w:val="004253C7"/>
  </w:style>
  <w:style w:type="character" w:customStyle="1" w:styleId="WW8Num41z8">
    <w:name w:val="WW8Num41z8"/>
    <w:rsid w:val="004253C7"/>
  </w:style>
  <w:style w:type="character" w:customStyle="1" w:styleId="WW8Num42z0">
    <w:name w:val="WW8Num42z0"/>
    <w:rsid w:val="004253C7"/>
    <w:rPr>
      <w:rFonts w:ascii="Times New Roman" w:hAnsi="Times New Roman" w:cs="Times New Roman" w:hint="default"/>
      <w:color w:val="auto"/>
    </w:rPr>
  </w:style>
  <w:style w:type="character" w:customStyle="1" w:styleId="WW8Num42z1">
    <w:name w:val="WW8Num42z1"/>
    <w:rsid w:val="004253C7"/>
  </w:style>
  <w:style w:type="character" w:customStyle="1" w:styleId="WW8Num42z2">
    <w:name w:val="WW8Num42z2"/>
    <w:rsid w:val="004253C7"/>
  </w:style>
  <w:style w:type="character" w:customStyle="1" w:styleId="WW8Num42z3">
    <w:name w:val="WW8Num42z3"/>
    <w:rsid w:val="004253C7"/>
  </w:style>
  <w:style w:type="character" w:customStyle="1" w:styleId="WW8Num42z4">
    <w:name w:val="WW8Num42z4"/>
    <w:rsid w:val="004253C7"/>
  </w:style>
  <w:style w:type="character" w:customStyle="1" w:styleId="WW8Num42z5">
    <w:name w:val="WW8Num42z5"/>
    <w:rsid w:val="004253C7"/>
  </w:style>
  <w:style w:type="character" w:customStyle="1" w:styleId="WW8Num42z6">
    <w:name w:val="WW8Num42z6"/>
    <w:rsid w:val="004253C7"/>
  </w:style>
  <w:style w:type="character" w:customStyle="1" w:styleId="WW8Num42z7">
    <w:name w:val="WW8Num42z7"/>
    <w:rsid w:val="004253C7"/>
  </w:style>
  <w:style w:type="character" w:customStyle="1" w:styleId="WW8Num42z8">
    <w:name w:val="WW8Num42z8"/>
    <w:rsid w:val="004253C7"/>
  </w:style>
  <w:style w:type="character" w:customStyle="1" w:styleId="WW8Num43z0">
    <w:name w:val="WW8Num43z0"/>
    <w:rsid w:val="004253C7"/>
    <w:rPr>
      <w:rFonts w:ascii="Times New Roman" w:hAnsi="Times New Roman" w:cs="Times New Roman" w:hint="default"/>
      <w:color w:val="FF0000"/>
    </w:rPr>
  </w:style>
  <w:style w:type="character" w:customStyle="1" w:styleId="WW8Num43z1">
    <w:name w:val="WW8Num43z1"/>
    <w:rsid w:val="004253C7"/>
  </w:style>
  <w:style w:type="character" w:customStyle="1" w:styleId="WW8Num43z2">
    <w:name w:val="WW8Num43z2"/>
    <w:rsid w:val="004253C7"/>
  </w:style>
  <w:style w:type="character" w:customStyle="1" w:styleId="WW8Num43z3">
    <w:name w:val="WW8Num43z3"/>
    <w:rsid w:val="004253C7"/>
  </w:style>
  <w:style w:type="character" w:customStyle="1" w:styleId="WW8Num43z4">
    <w:name w:val="WW8Num43z4"/>
    <w:rsid w:val="004253C7"/>
  </w:style>
  <w:style w:type="character" w:customStyle="1" w:styleId="WW8Num43z5">
    <w:name w:val="WW8Num43z5"/>
    <w:rsid w:val="004253C7"/>
  </w:style>
  <w:style w:type="character" w:customStyle="1" w:styleId="WW8Num43z6">
    <w:name w:val="WW8Num43z6"/>
    <w:rsid w:val="004253C7"/>
  </w:style>
  <w:style w:type="character" w:customStyle="1" w:styleId="WW8Num43z7">
    <w:name w:val="WW8Num43z7"/>
    <w:rsid w:val="004253C7"/>
  </w:style>
  <w:style w:type="character" w:customStyle="1" w:styleId="WW8Num43z8">
    <w:name w:val="WW8Num43z8"/>
    <w:rsid w:val="004253C7"/>
  </w:style>
  <w:style w:type="character" w:customStyle="1" w:styleId="WW8Num44z0">
    <w:name w:val="WW8Num44z0"/>
    <w:rsid w:val="004253C7"/>
    <w:rPr>
      <w:rFonts w:ascii="Times New Roman" w:hAnsi="Times New Roman" w:cs="Times New Roman" w:hint="default"/>
      <w:color w:val="auto"/>
    </w:rPr>
  </w:style>
  <w:style w:type="character" w:customStyle="1" w:styleId="WW8Num44z1">
    <w:name w:val="WW8Num44z1"/>
    <w:rsid w:val="004253C7"/>
    <w:rPr>
      <w:rFonts w:ascii="Courier New" w:hAnsi="Courier New" w:cs="Courier New" w:hint="default"/>
    </w:rPr>
  </w:style>
  <w:style w:type="character" w:customStyle="1" w:styleId="WW8Num44z2">
    <w:name w:val="WW8Num44z2"/>
    <w:rsid w:val="004253C7"/>
    <w:rPr>
      <w:rFonts w:ascii="Wingdings" w:hAnsi="Wingdings" w:cs="Wingdings" w:hint="default"/>
    </w:rPr>
  </w:style>
  <w:style w:type="character" w:customStyle="1" w:styleId="WW8Num44z3">
    <w:name w:val="WW8Num44z3"/>
    <w:rsid w:val="004253C7"/>
    <w:rPr>
      <w:rFonts w:ascii="Symbol" w:hAnsi="Symbol" w:cs="Symbol" w:hint="default"/>
    </w:rPr>
  </w:style>
  <w:style w:type="character" w:customStyle="1" w:styleId="WW8Num45z0">
    <w:name w:val="WW8Num45z0"/>
    <w:rsid w:val="004253C7"/>
    <w:rPr>
      <w:rFonts w:ascii="Times New Roman" w:hAnsi="Times New Roman" w:cs="Times New Roman" w:hint="default"/>
      <w:color w:val="auto"/>
    </w:rPr>
  </w:style>
  <w:style w:type="character" w:customStyle="1" w:styleId="WW8Num45z1">
    <w:name w:val="WW8Num45z1"/>
    <w:rsid w:val="004253C7"/>
  </w:style>
  <w:style w:type="character" w:customStyle="1" w:styleId="WW8Num45z2">
    <w:name w:val="WW8Num45z2"/>
    <w:rsid w:val="004253C7"/>
  </w:style>
  <w:style w:type="character" w:customStyle="1" w:styleId="WW8Num45z3">
    <w:name w:val="WW8Num45z3"/>
    <w:rsid w:val="004253C7"/>
  </w:style>
  <w:style w:type="character" w:customStyle="1" w:styleId="WW8Num45z4">
    <w:name w:val="WW8Num45z4"/>
    <w:rsid w:val="004253C7"/>
  </w:style>
  <w:style w:type="character" w:customStyle="1" w:styleId="WW8Num45z5">
    <w:name w:val="WW8Num45z5"/>
    <w:rsid w:val="004253C7"/>
  </w:style>
  <w:style w:type="character" w:customStyle="1" w:styleId="WW8Num45z6">
    <w:name w:val="WW8Num45z6"/>
    <w:rsid w:val="004253C7"/>
  </w:style>
  <w:style w:type="character" w:customStyle="1" w:styleId="WW8Num45z7">
    <w:name w:val="WW8Num45z7"/>
    <w:rsid w:val="004253C7"/>
  </w:style>
  <w:style w:type="character" w:customStyle="1" w:styleId="WW8Num45z8">
    <w:name w:val="WW8Num45z8"/>
    <w:rsid w:val="004253C7"/>
  </w:style>
  <w:style w:type="character" w:customStyle="1" w:styleId="WW8Num46z0">
    <w:name w:val="WW8Num46z0"/>
    <w:rsid w:val="004253C7"/>
    <w:rPr>
      <w:rFonts w:ascii="Times New Roman" w:hAnsi="Times New Roman" w:cs="Times New Roman" w:hint="default"/>
      <w:color w:val="auto"/>
      <w:lang w:val="tt-RU"/>
    </w:rPr>
  </w:style>
  <w:style w:type="character" w:customStyle="1" w:styleId="WW8Num46z1">
    <w:name w:val="WW8Num46z1"/>
    <w:rsid w:val="004253C7"/>
  </w:style>
  <w:style w:type="character" w:customStyle="1" w:styleId="WW8Num46z2">
    <w:name w:val="WW8Num46z2"/>
    <w:rsid w:val="004253C7"/>
  </w:style>
  <w:style w:type="character" w:customStyle="1" w:styleId="WW8Num46z3">
    <w:name w:val="WW8Num46z3"/>
    <w:rsid w:val="004253C7"/>
  </w:style>
  <w:style w:type="character" w:customStyle="1" w:styleId="WW8Num46z4">
    <w:name w:val="WW8Num46z4"/>
    <w:rsid w:val="004253C7"/>
  </w:style>
  <w:style w:type="character" w:customStyle="1" w:styleId="WW8Num46z5">
    <w:name w:val="WW8Num46z5"/>
    <w:rsid w:val="004253C7"/>
  </w:style>
  <w:style w:type="character" w:customStyle="1" w:styleId="WW8Num46z6">
    <w:name w:val="WW8Num46z6"/>
    <w:rsid w:val="004253C7"/>
  </w:style>
  <w:style w:type="character" w:customStyle="1" w:styleId="WW8Num46z7">
    <w:name w:val="WW8Num46z7"/>
    <w:rsid w:val="004253C7"/>
  </w:style>
  <w:style w:type="character" w:customStyle="1" w:styleId="WW8Num46z8">
    <w:name w:val="WW8Num46z8"/>
    <w:rsid w:val="004253C7"/>
  </w:style>
  <w:style w:type="character" w:customStyle="1" w:styleId="WW8Num47z0">
    <w:name w:val="WW8Num47z0"/>
    <w:rsid w:val="004253C7"/>
    <w:rPr>
      <w:rFonts w:ascii="Times New Roman" w:eastAsia="Times New Roman" w:hAnsi="Times New Roman" w:cs="Times New Roman" w:hint="default"/>
      <w:i/>
      <w:iCs/>
      <w:color w:val="auto"/>
    </w:rPr>
  </w:style>
  <w:style w:type="character" w:customStyle="1" w:styleId="WW8Num47z1">
    <w:name w:val="WW8Num47z1"/>
    <w:rsid w:val="004253C7"/>
    <w:rPr>
      <w:rFonts w:ascii="Courier New" w:hAnsi="Courier New" w:cs="Courier New" w:hint="default"/>
    </w:rPr>
  </w:style>
  <w:style w:type="character" w:customStyle="1" w:styleId="WW8Num47z2">
    <w:name w:val="WW8Num47z2"/>
    <w:rsid w:val="004253C7"/>
    <w:rPr>
      <w:rFonts w:ascii="Wingdings" w:hAnsi="Wingdings" w:cs="Wingdings" w:hint="default"/>
    </w:rPr>
  </w:style>
  <w:style w:type="character" w:customStyle="1" w:styleId="WW8Num47z3">
    <w:name w:val="WW8Num47z3"/>
    <w:rsid w:val="004253C7"/>
    <w:rPr>
      <w:rFonts w:ascii="Symbol" w:hAnsi="Symbol" w:cs="Symbol" w:hint="default"/>
    </w:rPr>
  </w:style>
  <w:style w:type="character" w:customStyle="1" w:styleId="WW8Num48z0">
    <w:name w:val="WW8Num48z0"/>
    <w:rsid w:val="004253C7"/>
    <w:rPr>
      <w:rFonts w:ascii="Times Sakha" w:eastAsia="Times New Roman" w:hAnsi="Times Sakha" w:cs="Times Sakha" w:hint="default"/>
    </w:rPr>
  </w:style>
  <w:style w:type="character" w:customStyle="1" w:styleId="WW8Num48z1">
    <w:name w:val="WW8Num48z1"/>
    <w:rsid w:val="004253C7"/>
    <w:rPr>
      <w:rFonts w:ascii="Courier New" w:hAnsi="Courier New" w:cs="Courier New" w:hint="default"/>
    </w:rPr>
  </w:style>
  <w:style w:type="character" w:customStyle="1" w:styleId="WW8Num48z2">
    <w:name w:val="WW8Num48z2"/>
    <w:rsid w:val="004253C7"/>
    <w:rPr>
      <w:rFonts w:ascii="Wingdings" w:hAnsi="Wingdings" w:cs="Wingdings" w:hint="default"/>
    </w:rPr>
  </w:style>
  <w:style w:type="character" w:customStyle="1" w:styleId="WW8Num48z3">
    <w:name w:val="WW8Num48z3"/>
    <w:rsid w:val="004253C7"/>
    <w:rPr>
      <w:rFonts w:ascii="Symbol" w:hAnsi="Symbol" w:cs="Symbol" w:hint="default"/>
    </w:rPr>
  </w:style>
  <w:style w:type="character" w:customStyle="1" w:styleId="WW8Num49z0">
    <w:name w:val="WW8Num49z0"/>
    <w:rsid w:val="004253C7"/>
    <w:rPr>
      <w:rFonts w:ascii="Times New Roman" w:eastAsia="Times New Roman" w:hAnsi="Times New Roman" w:cs="Times New Roman" w:hint="default"/>
      <w:color w:val="auto"/>
    </w:rPr>
  </w:style>
  <w:style w:type="character" w:customStyle="1" w:styleId="WW8Num49z1">
    <w:name w:val="WW8Num49z1"/>
    <w:rsid w:val="004253C7"/>
    <w:rPr>
      <w:rFonts w:ascii="Courier New" w:hAnsi="Courier New" w:cs="Courier New" w:hint="default"/>
    </w:rPr>
  </w:style>
  <w:style w:type="character" w:customStyle="1" w:styleId="WW8Num49z2">
    <w:name w:val="WW8Num49z2"/>
    <w:rsid w:val="004253C7"/>
    <w:rPr>
      <w:rFonts w:ascii="Wingdings" w:hAnsi="Wingdings" w:cs="Wingdings" w:hint="default"/>
    </w:rPr>
  </w:style>
  <w:style w:type="character" w:customStyle="1" w:styleId="WW8Num49z3">
    <w:name w:val="WW8Num49z3"/>
    <w:rsid w:val="004253C7"/>
    <w:rPr>
      <w:rFonts w:ascii="Symbol" w:hAnsi="Symbol" w:cs="Symbol" w:hint="default"/>
    </w:rPr>
  </w:style>
  <w:style w:type="character" w:customStyle="1" w:styleId="2fa">
    <w:name w:val="Заголовок №2 + Полужирный"/>
    <w:rsid w:val="004253C7"/>
    <w:rPr>
      <w:rFonts w:ascii="Times New Roman" w:hAnsi="Times New Roman" w:cs="Times New Roman" w:hint="default"/>
      <w:b/>
      <w:bCs w:val="0"/>
      <w:i/>
      <w:iCs w:val="0"/>
      <w:strike w:val="0"/>
      <w:dstrike w:val="0"/>
      <w:color w:val="000000"/>
      <w:spacing w:val="0"/>
      <w:w w:val="100"/>
      <w:position w:val="0"/>
      <w:sz w:val="21"/>
      <w:u w:val="none"/>
      <w:effect w:val="none"/>
      <w:vertAlign w:val="baseline"/>
      <w:lang w:val="ru-RU"/>
    </w:rPr>
  </w:style>
  <w:style w:type="character" w:customStyle="1" w:styleId="affffffb">
    <w:name w:val="Основной текст + Полужирный"/>
    <w:uiPriority w:val="99"/>
    <w:rsid w:val="004253C7"/>
    <w:rPr>
      <w:rFonts w:ascii="Times New Roman" w:hAnsi="Times New Roman" w:cs="Times New Roman" w:hint="default"/>
      <w:b/>
      <w:bCs w:val="0"/>
      <w:strike w:val="0"/>
      <w:dstrike w:val="0"/>
      <w:color w:val="000000"/>
      <w:spacing w:val="0"/>
      <w:w w:val="100"/>
      <w:position w:val="0"/>
      <w:sz w:val="21"/>
      <w:u w:val="none"/>
      <w:effect w:val="none"/>
      <w:shd w:val="clear" w:color="auto" w:fill="FFFFFF"/>
      <w:vertAlign w:val="baseline"/>
      <w:lang w:val="ru-RU"/>
    </w:rPr>
  </w:style>
  <w:style w:type="character" w:customStyle="1" w:styleId="FontStyle310">
    <w:name w:val="Font Style31"/>
    <w:rsid w:val="004253C7"/>
    <w:rPr>
      <w:rFonts w:ascii="Times New Roman" w:hAnsi="Times New Roman" w:cs="Times New Roman" w:hint="default"/>
      <w:sz w:val="18"/>
    </w:rPr>
  </w:style>
  <w:style w:type="character" w:customStyle="1" w:styleId="FontStyle23">
    <w:name w:val="Font Style23"/>
    <w:rsid w:val="004253C7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32">
    <w:name w:val="Font Style32"/>
    <w:rsid w:val="004253C7"/>
    <w:rPr>
      <w:rFonts w:ascii="Times New Roman" w:hAnsi="Times New Roman" w:cs="Times New Roman" w:hint="default"/>
      <w:b/>
      <w:bCs w:val="0"/>
      <w:spacing w:val="20"/>
      <w:sz w:val="18"/>
    </w:rPr>
  </w:style>
  <w:style w:type="character" w:customStyle="1" w:styleId="FontStyle89">
    <w:name w:val="Font Style89"/>
    <w:rsid w:val="004253C7"/>
    <w:rPr>
      <w:rFonts w:ascii="Arial Unicode MS" w:eastAsia="Arial Unicode MS" w:hAnsi="Arial Unicode MS" w:cs="Arial Unicode MS" w:hint="default"/>
      <w:b/>
      <w:bCs w:val="0"/>
      <w:sz w:val="16"/>
    </w:rPr>
  </w:style>
  <w:style w:type="character" w:customStyle="1" w:styleId="FontStyle17">
    <w:name w:val="Font Style17"/>
    <w:rsid w:val="004253C7"/>
    <w:rPr>
      <w:rFonts w:ascii="Microsoft Sans Serif" w:hAnsi="Microsoft Sans Serif" w:cs="Microsoft Sans Serif" w:hint="default"/>
      <w:sz w:val="16"/>
    </w:rPr>
  </w:style>
  <w:style w:type="character" w:customStyle="1" w:styleId="FontStyle36">
    <w:name w:val="Font Style36"/>
    <w:rsid w:val="004253C7"/>
    <w:rPr>
      <w:rFonts w:ascii="Times New Roman" w:hAnsi="Times New Roman" w:cs="Times New Roman" w:hint="default"/>
      <w:sz w:val="20"/>
    </w:rPr>
  </w:style>
  <w:style w:type="character" w:customStyle="1" w:styleId="FontStyle51">
    <w:name w:val="Font Style51"/>
    <w:rsid w:val="004253C7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56">
    <w:name w:val="Font Style56"/>
    <w:rsid w:val="004253C7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73">
    <w:name w:val="Font Style73"/>
    <w:rsid w:val="004253C7"/>
    <w:rPr>
      <w:rFonts w:ascii="Microsoft Sans Serif" w:hAnsi="Microsoft Sans Serif" w:cs="Microsoft Sans Serif" w:hint="default"/>
      <w:b/>
      <w:bCs w:val="0"/>
      <w:sz w:val="24"/>
    </w:rPr>
  </w:style>
  <w:style w:type="character" w:customStyle="1" w:styleId="goog-inline-block">
    <w:name w:val="goog-inline-block"/>
    <w:rsid w:val="004253C7"/>
  </w:style>
  <w:style w:type="character" w:customStyle="1" w:styleId="kix-wordhtmlgenerator-word-node">
    <w:name w:val="kix-wordhtmlgenerator-word-node"/>
    <w:rsid w:val="004253C7"/>
  </w:style>
  <w:style w:type="character" w:customStyle="1" w:styleId="b-serp-urlitem">
    <w:name w:val="b-serp-url__item"/>
    <w:rsid w:val="004253C7"/>
  </w:style>
  <w:style w:type="character" w:customStyle="1" w:styleId="b-serp-urlmark">
    <w:name w:val="b-serp-url__mark"/>
    <w:rsid w:val="004253C7"/>
  </w:style>
  <w:style w:type="character" w:customStyle="1" w:styleId="b-forumtext">
    <w:name w:val="b-forum__text"/>
    <w:rsid w:val="004253C7"/>
  </w:style>
  <w:style w:type="character" w:customStyle="1" w:styleId="labeltelefoni">
    <w:name w:val="labeltelefoni"/>
    <w:rsid w:val="004253C7"/>
  </w:style>
  <w:style w:type="character" w:customStyle="1" w:styleId="f">
    <w:name w:val="f"/>
    <w:rsid w:val="004253C7"/>
  </w:style>
  <w:style w:type="character" w:customStyle="1" w:styleId="s2">
    <w:name w:val="s2"/>
    <w:rsid w:val="004253C7"/>
  </w:style>
  <w:style w:type="character" w:customStyle="1" w:styleId="219">
    <w:name w:val="Знак Знак21"/>
    <w:rsid w:val="004253C7"/>
    <w:rPr>
      <w:rFonts w:ascii="Times New Roman" w:eastAsia="@Arial Unicode MS" w:hAnsi="Times New Roman" w:cs="Times New Roman" w:hint="default"/>
      <w:b/>
      <w:bCs w:val="0"/>
      <w:sz w:val="28"/>
    </w:rPr>
  </w:style>
  <w:style w:type="character" w:customStyle="1" w:styleId="87">
    <w:name w:val="Знак Знак8"/>
    <w:rsid w:val="004253C7"/>
    <w:rPr>
      <w:rFonts w:ascii="Times New Roman" w:eastAsia="@Arial Unicode MS" w:hAnsi="Times New Roman" w:cs="Times New Roman" w:hint="default"/>
      <w:b/>
      <w:bCs w:val="0"/>
      <w:sz w:val="28"/>
    </w:rPr>
  </w:style>
  <w:style w:type="character" w:customStyle="1" w:styleId="76">
    <w:name w:val="Знак Знак7"/>
    <w:rsid w:val="004253C7"/>
    <w:rPr>
      <w:rFonts w:ascii="Times New Roman" w:hAnsi="Times New Roman" w:cs="Times New Roman" w:hint="default"/>
      <w:sz w:val="24"/>
    </w:rPr>
  </w:style>
  <w:style w:type="character" w:customStyle="1" w:styleId="192">
    <w:name w:val="Знак Знак19"/>
    <w:rsid w:val="004253C7"/>
    <w:rPr>
      <w:rFonts w:ascii="Times New Roman" w:hAnsi="Times New Roman" w:cs="Times New Roman" w:hint="default"/>
      <w:b/>
      <w:bCs w:val="0"/>
      <w:i/>
      <w:iCs w:val="0"/>
      <w:sz w:val="26"/>
    </w:rPr>
  </w:style>
  <w:style w:type="character" w:customStyle="1" w:styleId="blue">
    <w:name w:val="blue"/>
    <w:rsid w:val="004253C7"/>
  </w:style>
  <w:style w:type="character" w:customStyle="1" w:styleId="FontStyle14">
    <w:name w:val="Font Style14"/>
    <w:rsid w:val="004253C7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ListParagraphChar">
    <w:name w:val="List Paragraph Char"/>
    <w:rsid w:val="004253C7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2fb">
    <w:name w:val="Название Знак2"/>
    <w:uiPriority w:val="99"/>
    <w:locked/>
    <w:rsid w:val="004253C7"/>
    <w:rPr>
      <w:rFonts w:ascii="Cambria" w:eastAsia="Calibri" w:hAnsi="Cambria" w:cs="Cambria"/>
      <w:color w:val="17365D"/>
      <w:spacing w:val="5"/>
      <w:kern w:val="2"/>
      <w:sz w:val="52"/>
      <w:szCs w:val="20"/>
      <w:lang w:eastAsia="ar-SA"/>
    </w:rPr>
  </w:style>
  <w:style w:type="paragraph" w:customStyle="1" w:styleId="p8">
    <w:name w:val="p8"/>
    <w:basedOn w:val="a"/>
    <w:rsid w:val="004253C7"/>
    <w:pPr>
      <w:widowControl/>
      <w:autoSpaceDE/>
      <w:autoSpaceDN/>
      <w:spacing w:before="100" w:beforeAutospacing="1" w:after="100" w:afterAutospacing="1"/>
      <w:jc w:val="both"/>
    </w:pPr>
    <w:rPr>
      <w:sz w:val="24"/>
      <w:szCs w:val="24"/>
      <w:lang w:eastAsia="ru-RU"/>
    </w:rPr>
  </w:style>
  <w:style w:type="paragraph" w:customStyle="1" w:styleId="CM1">
    <w:name w:val="CM1"/>
    <w:basedOn w:val="Default"/>
    <w:next w:val="Default"/>
    <w:uiPriority w:val="99"/>
    <w:rsid w:val="004253C7"/>
    <w:pPr>
      <w:widowControl w:val="0"/>
      <w:spacing w:line="228" w:lineRule="atLeast"/>
    </w:pPr>
    <w:rPr>
      <w:rFonts w:ascii="GFOGG P+ Pragmatica C" w:eastAsia="Times New Roman" w:hAnsi="GFOGG P+ Pragmatica C" w:cs="GFOGG P+ Pragmatica C"/>
      <w:color w:val="auto"/>
      <w:lang w:eastAsia="ru-RU"/>
    </w:rPr>
  </w:style>
  <w:style w:type="paragraph" w:customStyle="1" w:styleId="CM15">
    <w:name w:val="CM15"/>
    <w:basedOn w:val="Default"/>
    <w:next w:val="Default"/>
    <w:uiPriority w:val="99"/>
    <w:rsid w:val="004253C7"/>
    <w:pPr>
      <w:widowControl w:val="0"/>
      <w:spacing w:after="455"/>
    </w:pPr>
    <w:rPr>
      <w:rFonts w:ascii="GHOIB C+ School Book C San Pin" w:eastAsia="Times New Roman" w:hAnsi="GHOIB C+ School Book C San Pin" w:cs="GHOIB C+ School Book C San Pin"/>
      <w:color w:val="auto"/>
      <w:lang w:eastAsia="ru-RU"/>
    </w:rPr>
  </w:style>
  <w:style w:type="paragraph" w:customStyle="1" w:styleId="c30">
    <w:name w:val="c30"/>
    <w:basedOn w:val="a"/>
    <w:uiPriority w:val="99"/>
    <w:rsid w:val="004253C7"/>
    <w:pPr>
      <w:widowControl/>
      <w:autoSpaceDE/>
      <w:autoSpaceDN/>
      <w:spacing w:before="100" w:beforeAutospacing="1" w:after="100" w:afterAutospacing="1"/>
      <w:jc w:val="both"/>
    </w:pPr>
    <w:rPr>
      <w:sz w:val="24"/>
      <w:szCs w:val="24"/>
      <w:lang w:eastAsia="ru-RU"/>
    </w:rPr>
  </w:style>
  <w:style w:type="paragraph" w:customStyle="1" w:styleId="c115">
    <w:name w:val="c115"/>
    <w:basedOn w:val="a"/>
    <w:uiPriority w:val="99"/>
    <w:rsid w:val="004253C7"/>
    <w:pPr>
      <w:widowControl/>
      <w:autoSpaceDE/>
      <w:autoSpaceDN/>
      <w:spacing w:before="100" w:beforeAutospacing="1" w:after="100" w:afterAutospacing="1"/>
      <w:jc w:val="both"/>
    </w:pPr>
    <w:rPr>
      <w:sz w:val="24"/>
      <w:szCs w:val="24"/>
      <w:lang w:eastAsia="ru-RU"/>
    </w:rPr>
  </w:style>
  <w:style w:type="paragraph" w:customStyle="1" w:styleId="c90">
    <w:name w:val="c90"/>
    <w:basedOn w:val="a"/>
    <w:uiPriority w:val="99"/>
    <w:rsid w:val="004253C7"/>
    <w:pPr>
      <w:widowControl/>
      <w:autoSpaceDE/>
      <w:autoSpaceDN/>
      <w:spacing w:before="100" w:beforeAutospacing="1" w:after="100" w:afterAutospacing="1"/>
      <w:jc w:val="both"/>
    </w:pPr>
    <w:rPr>
      <w:sz w:val="24"/>
      <w:szCs w:val="24"/>
      <w:lang w:eastAsia="ru-RU"/>
    </w:rPr>
  </w:style>
  <w:style w:type="paragraph" w:customStyle="1" w:styleId="c10">
    <w:name w:val="c10"/>
    <w:basedOn w:val="a"/>
    <w:uiPriority w:val="99"/>
    <w:rsid w:val="004253C7"/>
    <w:pPr>
      <w:widowControl/>
      <w:autoSpaceDE/>
      <w:autoSpaceDN/>
      <w:spacing w:before="100" w:beforeAutospacing="1" w:after="100" w:afterAutospacing="1"/>
      <w:jc w:val="both"/>
    </w:pPr>
    <w:rPr>
      <w:sz w:val="24"/>
      <w:szCs w:val="24"/>
      <w:lang w:eastAsia="ru-RU"/>
    </w:rPr>
  </w:style>
  <w:style w:type="paragraph" w:customStyle="1" w:styleId="pboth">
    <w:name w:val="pboth"/>
    <w:basedOn w:val="a"/>
    <w:uiPriority w:val="99"/>
    <w:rsid w:val="004253C7"/>
    <w:pPr>
      <w:widowControl/>
      <w:autoSpaceDE/>
      <w:autoSpaceDN/>
      <w:spacing w:before="100" w:beforeAutospacing="1" w:after="100" w:afterAutospacing="1"/>
      <w:jc w:val="both"/>
    </w:pPr>
    <w:rPr>
      <w:sz w:val="24"/>
      <w:szCs w:val="24"/>
      <w:lang w:eastAsia="ru-RU"/>
    </w:rPr>
  </w:style>
  <w:style w:type="paragraph" w:customStyle="1" w:styleId="msobodytextbullet1gif">
    <w:name w:val="msobodytextbullet1.gif"/>
    <w:basedOn w:val="a"/>
    <w:uiPriority w:val="99"/>
    <w:rsid w:val="004253C7"/>
    <w:pPr>
      <w:widowControl/>
      <w:autoSpaceDE/>
      <w:autoSpaceDN/>
      <w:spacing w:before="100" w:beforeAutospacing="1" w:after="100" w:afterAutospacing="1"/>
      <w:jc w:val="both"/>
    </w:pPr>
    <w:rPr>
      <w:sz w:val="24"/>
      <w:szCs w:val="24"/>
      <w:lang w:eastAsia="ru-RU"/>
    </w:rPr>
  </w:style>
  <w:style w:type="paragraph" w:customStyle="1" w:styleId="pbothbullet1gif">
    <w:name w:val="pbothbullet1.gif"/>
    <w:basedOn w:val="a"/>
    <w:uiPriority w:val="99"/>
    <w:rsid w:val="004253C7"/>
    <w:pPr>
      <w:widowControl/>
      <w:autoSpaceDE/>
      <w:autoSpaceDN/>
      <w:spacing w:before="100" w:beforeAutospacing="1" w:after="100" w:afterAutospacing="1"/>
      <w:jc w:val="both"/>
    </w:pPr>
    <w:rPr>
      <w:sz w:val="24"/>
      <w:szCs w:val="24"/>
      <w:lang w:eastAsia="ru-RU"/>
    </w:rPr>
  </w:style>
  <w:style w:type="paragraph" w:customStyle="1" w:styleId="pbothbullet2gif">
    <w:name w:val="pbothbullet2.gif"/>
    <w:basedOn w:val="a"/>
    <w:uiPriority w:val="99"/>
    <w:rsid w:val="004253C7"/>
    <w:pPr>
      <w:widowControl/>
      <w:autoSpaceDE/>
      <w:autoSpaceDN/>
      <w:spacing w:before="100" w:beforeAutospacing="1" w:after="100" w:afterAutospacing="1"/>
      <w:jc w:val="both"/>
    </w:pPr>
    <w:rPr>
      <w:sz w:val="24"/>
      <w:szCs w:val="24"/>
      <w:lang w:eastAsia="ru-RU"/>
    </w:rPr>
  </w:style>
  <w:style w:type="paragraph" w:customStyle="1" w:styleId="pbothbullet3gif">
    <w:name w:val="pbothbullet3.gif"/>
    <w:basedOn w:val="a"/>
    <w:uiPriority w:val="99"/>
    <w:rsid w:val="004253C7"/>
    <w:pPr>
      <w:widowControl/>
      <w:autoSpaceDE/>
      <w:autoSpaceDN/>
      <w:spacing w:before="100" w:beforeAutospacing="1" w:after="100" w:afterAutospacing="1"/>
      <w:jc w:val="both"/>
    </w:pPr>
    <w:rPr>
      <w:sz w:val="24"/>
      <w:szCs w:val="24"/>
      <w:lang w:eastAsia="ru-RU"/>
    </w:rPr>
  </w:style>
  <w:style w:type="paragraph" w:customStyle="1" w:styleId="msobodytextbullet2gif">
    <w:name w:val="msobodytextbullet2.gif"/>
    <w:basedOn w:val="a"/>
    <w:uiPriority w:val="99"/>
    <w:rsid w:val="004253C7"/>
    <w:pPr>
      <w:widowControl/>
      <w:autoSpaceDE/>
      <w:autoSpaceDN/>
      <w:spacing w:before="100" w:beforeAutospacing="1" w:after="100" w:afterAutospacing="1"/>
      <w:jc w:val="both"/>
    </w:pPr>
    <w:rPr>
      <w:sz w:val="24"/>
      <w:szCs w:val="24"/>
      <w:lang w:eastAsia="ru-RU"/>
    </w:rPr>
  </w:style>
  <w:style w:type="paragraph" w:customStyle="1" w:styleId="commentcontentpara">
    <w:name w:val="commentcontentpara"/>
    <w:basedOn w:val="a"/>
    <w:uiPriority w:val="99"/>
    <w:rsid w:val="004253C7"/>
    <w:pPr>
      <w:widowControl/>
      <w:autoSpaceDE/>
      <w:autoSpaceDN/>
      <w:spacing w:before="100" w:beforeAutospacing="1" w:after="100" w:afterAutospacing="1"/>
      <w:jc w:val="both"/>
    </w:pPr>
    <w:rPr>
      <w:sz w:val="24"/>
      <w:szCs w:val="24"/>
      <w:lang w:eastAsia="ru-RU"/>
    </w:rPr>
  </w:style>
  <w:style w:type="character" w:customStyle="1" w:styleId="field">
    <w:name w:val="field"/>
    <w:rsid w:val="004253C7"/>
  </w:style>
  <w:style w:type="paragraph" w:customStyle="1" w:styleId="21a">
    <w:name w:val="Заголовок 21"/>
    <w:basedOn w:val="a"/>
    <w:uiPriority w:val="1"/>
    <w:qFormat/>
    <w:rsid w:val="004253C7"/>
    <w:pPr>
      <w:ind w:left="810"/>
      <w:outlineLvl w:val="2"/>
    </w:pPr>
    <w:rPr>
      <w:b/>
      <w:bCs/>
      <w:sz w:val="28"/>
      <w:szCs w:val="28"/>
    </w:rPr>
  </w:style>
  <w:style w:type="numbering" w:customStyle="1" w:styleId="332">
    <w:name w:val="Нет списка33"/>
    <w:next w:val="a2"/>
    <w:uiPriority w:val="99"/>
    <w:semiHidden/>
    <w:unhideWhenUsed/>
    <w:rsid w:val="004253C7"/>
  </w:style>
  <w:style w:type="table" w:customStyle="1" w:styleId="273">
    <w:name w:val="Сетка таблицы27"/>
    <w:basedOn w:val="a1"/>
    <w:next w:val="afd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1">
    <w:name w:val="Table Grid Light11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9">
    <w:name w:val="Таблица простая 119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90">
    <w:name w:val="Таблица простая 219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90">
    <w:name w:val="Таблица простая 31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9">
    <w:name w:val="Таблица простая 41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9">
    <w:name w:val="Таблица простая 51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90">
    <w:name w:val="Таблица-сетка 1 светлая1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1">
    <w:name w:val="Grid Table 1 Light - Accent 1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11">
    <w:name w:val="Grid Table 1 Light - Accent 2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11">
    <w:name w:val="Grid Table 1 Light - Accent 3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11">
    <w:name w:val="Grid Table 1 Light - Accent 4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11">
    <w:name w:val="Grid Table 1 Light - Accent 5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11">
    <w:name w:val="Grid Table 1 Light - Accent 6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9">
    <w:name w:val="Таблица-сетка 21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1">
    <w:name w:val="Grid Table 2 - Accent 1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11">
    <w:name w:val="Grid Table 2 - Accent 2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11">
    <w:name w:val="Grid Table 2 - Accent 3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11">
    <w:name w:val="Grid Table 2 - Accent 4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11">
    <w:name w:val="Grid Table 2 - Accent 5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11">
    <w:name w:val="Grid Table 2 - Accent 6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90">
    <w:name w:val="Таблица-сетка 31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1">
    <w:name w:val="Grid Table 3 - Accent 1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11">
    <w:name w:val="Grid Table 3 - Accent 2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11">
    <w:name w:val="Grid Table 3 - Accent 3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11">
    <w:name w:val="Grid Table 3 - Accent 4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11">
    <w:name w:val="Grid Table 3 - Accent 5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11">
    <w:name w:val="Grid Table 3 - Accent 6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9">
    <w:name w:val="Таблица-сетка 419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1">
    <w:name w:val="Grid Table 4 - Accent 111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11">
    <w:name w:val="Grid Table 4 - Accent 211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11">
    <w:name w:val="Grid Table 4 - Accent 311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11">
    <w:name w:val="Grid Table 4 - Accent 411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11">
    <w:name w:val="Grid Table 4 - Accent 511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11">
    <w:name w:val="Grid Table 4 - Accent 611"/>
    <w:basedOn w:val="a1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9">
    <w:name w:val="Таблица-сетка 5 темная1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11">
    <w:name w:val="Grid Table 5 Dark- Accent 1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11">
    <w:name w:val="Grid Table 5 Dark - Accent 2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11">
    <w:name w:val="Grid Table 5 Dark - Accent 3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11">
    <w:name w:val="Grid Table 5 Dark- Accent 4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11">
    <w:name w:val="Grid Table 5 Dark - Accent 5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11">
    <w:name w:val="Grid Table 5 Dark - Accent 6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9">
    <w:name w:val="Таблица-сетка 6 цветная1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11">
    <w:name w:val="Grid Table 6 Colorful - Accent 1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11">
    <w:name w:val="Grid Table 6 Colorful - Accent 2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11">
    <w:name w:val="Grid Table 6 Colorful - Accent 3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11">
    <w:name w:val="Grid Table 6 Colorful - Accent 4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11">
    <w:name w:val="Grid Table 6 Colorful - Accent 5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11">
    <w:name w:val="Grid Table 6 Colorful - Accent 6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9">
    <w:name w:val="Таблица-сетка 7 цветная1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11">
    <w:name w:val="Grid Table 7 Colorful - Accent 1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11">
    <w:name w:val="Grid Table 7 Colorful - Accent 2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11">
    <w:name w:val="Grid Table 7 Colorful - Accent 3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11">
    <w:name w:val="Grid Table 7 Colorful - Accent 4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11">
    <w:name w:val="Grid Table 7 Colorful - Accent 5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11">
    <w:name w:val="Grid Table 7 Colorful - Accent 6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91">
    <w:name w:val="Список-таблица 1 светлая1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11">
    <w:name w:val="List Table 1 Light - Accent 1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11">
    <w:name w:val="List Table 1 Light - Accent 2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11">
    <w:name w:val="List Table 1 Light - Accent 3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11">
    <w:name w:val="List Table 1 Light - Accent 4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11">
    <w:name w:val="List Table 1 Light - Accent 5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11">
    <w:name w:val="List Table 1 Light - Accent 6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90">
    <w:name w:val="Список-таблица 21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1">
    <w:name w:val="List Table 2 - Accent 1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11">
    <w:name w:val="List Table 2 - Accent 2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11">
    <w:name w:val="List Table 2 - Accent 3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11">
    <w:name w:val="List Table 2 - Accent 4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11">
    <w:name w:val="List Table 2 - Accent 5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11">
    <w:name w:val="List Table 2 - Accent 6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91">
    <w:name w:val="Список-таблица 31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1">
    <w:name w:val="List Table 3 - Accent 1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1">
    <w:name w:val="List Table 3 - Accent 2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11">
    <w:name w:val="List Table 3 - Accent 3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11">
    <w:name w:val="List Table 3 - Accent 4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11">
    <w:name w:val="List Table 3 - Accent 5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11">
    <w:name w:val="List Table 3 - Accent 6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90">
    <w:name w:val="Список-таблица 41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1">
    <w:name w:val="List Table 4 - Accent 1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11">
    <w:name w:val="List Table 4 - Accent 2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11">
    <w:name w:val="List Table 4 - Accent 3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11">
    <w:name w:val="List Table 4 - Accent 4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11">
    <w:name w:val="List Table 4 - Accent 5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11">
    <w:name w:val="List Table 4 - Accent 6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90">
    <w:name w:val="Список-таблица 5 темная1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1">
    <w:name w:val="List Table 5 Dark - Accent 1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11">
    <w:name w:val="List Table 5 Dark - Accent 2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11">
    <w:name w:val="List Table 5 Dark - Accent 3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11">
    <w:name w:val="List Table 5 Dark - Accent 4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11">
    <w:name w:val="List Table 5 Dark - Accent 5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11">
    <w:name w:val="List Table 5 Dark - Accent 6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90">
    <w:name w:val="Список-таблица 6 цветная1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11">
    <w:name w:val="List Table 6 Colorful - Accent 1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11">
    <w:name w:val="List Table 6 Colorful - Accent 2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11">
    <w:name w:val="List Table 6 Colorful - Accent 3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11">
    <w:name w:val="List Table 6 Colorful - Accent 4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11">
    <w:name w:val="List Table 6 Colorful - Accent 5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11">
    <w:name w:val="List Table 6 Colorful - Accent 6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90">
    <w:name w:val="Список-таблица 7 цветная19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11">
    <w:name w:val="List Table 7 Colorful - Accent 1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11">
    <w:name w:val="List Table 7 Colorful - Accent 2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11">
    <w:name w:val="List Table 7 Colorful - Accent 3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11">
    <w:name w:val="List Table 7 Colorful - Accent 4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11">
    <w:name w:val="List Table 7 Colorful - Accent 5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11">
    <w:name w:val="List Table 7 Colorful - Accent 6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111">
    <w:name w:val="Lined - Accent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110">
    <w:name w:val="Lined - Accent 1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11">
    <w:name w:val="Lined - Accent 2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11">
    <w:name w:val="Lined - Accent 3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11">
    <w:name w:val="Lined - Accent 4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11">
    <w:name w:val="Lined - Accent 5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11">
    <w:name w:val="Lined - Accent 6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111">
    <w:name w:val="Bordered &amp; Lined - Accent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110">
    <w:name w:val="Bordered &amp; Lined - Accent 1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11">
    <w:name w:val="Bordered &amp; Lined - Accent 2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11">
    <w:name w:val="Bordered &amp; Lined - Accent 3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11">
    <w:name w:val="Bordered &amp; Lined - Accent 4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11">
    <w:name w:val="Bordered &amp; Lined - Accent 5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11">
    <w:name w:val="Bordered &amp; Lined - Accent 6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11">
    <w:name w:val="Bordered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1">
    <w:name w:val="Bordered - Accent 1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11">
    <w:name w:val="Bordered - Accent 2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11">
    <w:name w:val="Bordered - Accent 3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11">
    <w:name w:val="Bordered - Accent 4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11">
    <w:name w:val="Bordered - Accent 5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11">
    <w:name w:val="Bordered - Accent 611"/>
    <w:basedOn w:val="a1"/>
    <w:uiPriority w:val="9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numbering" w:customStyle="1" w:styleId="340">
    <w:name w:val="Нет списка34"/>
    <w:next w:val="a2"/>
    <w:uiPriority w:val="99"/>
    <w:semiHidden/>
    <w:unhideWhenUsed/>
    <w:rsid w:val="004253C7"/>
  </w:style>
  <w:style w:type="table" w:customStyle="1" w:styleId="281">
    <w:name w:val="Сетка таблицы28"/>
    <w:basedOn w:val="a1"/>
    <w:next w:val="afd"/>
    <w:rsid w:val="004253C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c">
    <w:name w:val="2"/>
    <w:basedOn w:val="a"/>
    <w:next w:val="af8"/>
    <w:uiPriority w:val="99"/>
    <w:unhideWhenUsed/>
    <w:rsid w:val="004253C7"/>
    <w:pPr>
      <w:widowControl/>
      <w:autoSpaceDE/>
      <w:autoSpaceDN/>
      <w:spacing w:after="200" w:line="276" w:lineRule="auto"/>
      <w:jc w:val="both"/>
    </w:pPr>
    <w:rPr>
      <w:rFonts w:eastAsia="Calibri"/>
      <w:sz w:val="24"/>
      <w:szCs w:val="24"/>
    </w:rPr>
  </w:style>
  <w:style w:type="paragraph" w:styleId="3f2">
    <w:name w:val="Body Text Indent 3"/>
    <w:basedOn w:val="a"/>
    <w:link w:val="3f3"/>
    <w:uiPriority w:val="99"/>
    <w:unhideWhenUsed/>
    <w:rsid w:val="004253C7"/>
    <w:pPr>
      <w:widowControl/>
      <w:autoSpaceDE/>
      <w:autoSpaceDN/>
      <w:spacing w:after="120" w:line="259" w:lineRule="auto"/>
      <w:ind w:left="283"/>
    </w:pPr>
    <w:rPr>
      <w:rFonts w:ascii="Calibri" w:eastAsia="Calibri" w:hAnsi="Calibri"/>
      <w:sz w:val="16"/>
      <w:szCs w:val="16"/>
      <w:lang w:val="x-none"/>
    </w:rPr>
  </w:style>
  <w:style w:type="character" w:customStyle="1" w:styleId="3f3">
    <w:name w:val="Основной текст с отступом 3 Знак"/>
    <w:basedOn w:val="a0"/>
    <w:link w:val="3f2"/>
    <w:uiPriority w:val="99"/>
    <w:rsid w:val="004253C7"/>
    <w:rPr>
      <w:rFonts w:ascii="Calibri" w:eastAsia="Calibri" w:hAnsi="Calibri" w:cs="Times New Roman"/>
      <w:sz w:val="16"/>
      <w:szCs w:val="16"/>
      <w:lang w:val="x-none"/>
    </w:rPr>
  </w:style>
  <w:style w:type="numbering" w:customStyle="1" w:styleId="350">
    <w:name w:val="Нет списка35"/>
    <w:next w:val="a2"/>
    <w:uiPriority w:val="99"/>
    <w:semiHidden/>
    <w:unhideWhenUsed/>
    <w:rsid w:val="004253C7"/>
  </w:style>
  <w:style w:type="table" w:customStyle="1" w:styleId="291">
    <w:name w:val="Сетка таблицы29"/>
    <w:basedOn w:val="a1"/>
    <w:next w:val="afd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1">
    <w:name w:val="Нет списка113"/>
    <w:next w:val="a2"/>
    <w:uiPriority w:val="99"/>
    <w:semiHidden/>
    <w:unhideWhenUsed/>
    <w:rsid w:val="004253C7"/>
  </w:style>
  <w:style w:type="numbering" w:customStyle="1" w:styleId="1141">
    <w:name w:val="Нет списка114"/>
    <w:next w:val="a2"/>
    <w:uiPriority w:val="99"/>
    <w:semiHidden/>
    <w:unhideWhenUsed/>
    <w:rsid w:val="004253C7"/>
  </w:style>
  <w:style w:type="table" w:customStyle="1" w:styleId="1132">
    <w:name w:val="Сетка таблицы113"/>
    <w:basedOn w:val="a1"/>
    <w:next w:val="afd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0">
    <w:name w:val="Нет списка36"/>
    <w:next w:val="a2"/>
    <w:uiPriority w:val="99"/>
    <w:semiHidden/>
    <w:unhideWhenUsed/>
    <w:rsid w:val="004253C7"/>
  </w:style>
  <w:style w:type="numbering" w:customStyle="1" w:styleId="1151">
    <w:name w:val="Нет списка115"/>
    <w:next w:val="a2"/>
    <w:uiPriority w:val="99"/>
    <w:semiHidden/>
    <w:unhideWhenUsed/>
    <w:rsid w:val="004253C7"/>
  </w:style>
  <w:style w:type="table" w:customStyle="1" w:styleId="301">
    <w:name w:val="Сетка таблицы30"/>
    <w:basedOn w:val="a1"/>
    <w:next w:val="afd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0">
    <w:name w:val="Нет списка37"/>
    <w:next w:val="a2"/>
    <w:uiPriority w:val="99"/>
    <w:semiHidden/>
    <w:unhideWhenUsed/>
    <w:rsid w:val="004253C7"/>
  </w:style>
  <w:style w:type="table" w:customStyle="1" w:styleId="323">
    <w:name w:val="Сетка таблицы32"/>
    <w:basedOn w:val="a1"/>
    <w:next w:val="afd"/>
    <w:uiPriority w:val="59"/>
    <w:rsid w:val="004253C7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f3">
    <w:name w:val="ff3"/>
    <w:rsid w:val="004253C7"/>
  </w:style>
  <w:style w:type="numbering" w:customStyle="1" w:styleId="380">
    <w:name w:val="Нет списка38"/>
    <w:next w:val="a2"/>
    <w:uiPriority w:val="99"/>
    <w:semiHidden/>
    <w:unhideWhenUsed/>
    <w:rsid w:val="004253C7"/>
  </w:style>
  <w:style w:type="numbering" w:customStyle="1" w:styleId="390">
    <w:name w:val="Нет списка39"/>
    <w:next w:val="a2"/>
    <w:uiPriority w:val="99"/>
    <w:semiHidden/>
    <w:unhideWhenUsed/>
    <w:rsid w:val="004253C7"/>
  </w:style>
  <w:style w:type="numbering" w:customStyle="1" w:styleId="400">
    <w:name w:val="Нет списка40"/>
    <w:next w:val="a2"/>
    <w:uiPriority w:val="99"/>
    <w:semiHidden/>
    <w:unhideWhenUsed/>
    <w:rsid w:val="004253C7"/>
  </w:style>
  <w:style w:type="numbering" w:customStyle="1" w:styleId="41a">
    <w:name w:val="Нет списка41"/>
    <w:next w:val="a2"/>
    <w:uiPriority w:val="99"/>
    <w:semiHidden/>
    <w:unhideWhenUsed/>
    <w:rsid w:val="004253C7"/>
  </w:style>
  <w:style w:type="numbering" w:customStyle="1" w:styleId="423">
    <w:name w:val="Нет списка42"/>
    <w:next w:val="a2"/>
    <w:uiPriority w:val="99"/>
    <w:semiHidden/>
    <w:unhideWhenUsed/>
    <w:rsid w:val="004253C7"/>
  </w:style>
  <w:style w:type="numbering" w:customStyle="1" w:styleId="430">
    <w:name w:val="Нет списка43"/>
    <w:next w:val="a2"/>
    <w:uiPriority w:val="99"/>
    <w:semiHidden/>
    <w:unhideWhenUsed/>
    <w:rsid w:val="004253C7"/>
  </w:style>
  <w:style w:type="character" w:customStyle="1" w:styleId="c1c6">
    <w:name w:val="c1 c6"/>
    <w:rsid w:val="004253C7"/>
    <w:rPr>
      <w:rFonts w:ascii="Times New Roman" w:hAnsi="Times New Roman" w:cs="Times New Roman" w:hint="default"/>
    </w:rPr>
  </w:style>
  <w:style w:type="numbering" w:customStyle="1" w:styleId="440">
    <w:name w:val="Нет списка44"/>
    <w:next w:val="a2"/>
    <w:uiPriority w:val="99"/>
    <w:semiHidden/>
    <w:unhideWhenUsed/>
    <w:rsid w:val="004253C7"/>
  </w:style>
  <w:style w:type="character" w:customStyle="1" w:styleId="2105pt">
    <w:name w:val="Основной текст (2) + 10;5 pt;Полужирный;Курсив"/>
    <w:rsid w:val="004253C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NoSpacingChar">
    <w:name w:val="No Spacing Char"/>
    <w:link w:val="1f0"/>
    <w:locked/>
    <w:rsid w:val="004253C7"/>
    <w:rPr>
      <w:rFonts w:ascii="Times New Roman" w:eastAsia="Arial Unicode MS" w:hAnsi="Times New Roman" w:cs="Times New Roman"/>
      <w:color w:val="000000"/>
      <w:sz w:val="24"/>
      <w:szCs w:val="24"/>
      <w:lang w:val="ru-RU" w:eastAsia="zh-CN"/>
    </w:rPr>
  </w:style>
  <w:style w:type="paragraph" w:customStyle="1" w:styleId="affffffc">
    <w:name w:val="_ОБЫЧНЫЙ"/>
    <w:rsid w:val="004253C7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autoSpaceDE/>
      <w:autoSpaceDN/>
      <w:spacing w:line="244" w:lineRule="atLeast"/>
      <w:ind w:firstLine="340"/>
      <w:jc w:val="both"/>
    </w:pPr>
    <w:rPr>
      <w:rFonts w:ascii="Times New Roman" w:eastAsia="Times New Roman" w:hAnsi="Times New Roman" w:cs="ha_hantinsp"/>
      <w:color w:val="000000"/>
      <w:sz w:val="20"/>
      <w:szCs w:val="20"/>
      <w:lang w:val="ru-RU" w:eastAsia="ru-RU"/>
    </w:rPr>
  </w:style>
  <w:style w:type="paragraph" w:customStyle="1" w:styleId="affffffd">
    <w:name w:val="_ТАБЛ_боковик"/>
    <w:rsid w:val="004253C7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autoSpaceDE/>
      <w:autoSpaceDN/>
      <w:spacing w:line="220" w:lineRule="atLeast"/>
      <w:ind w:left="113" w:right="113"/>
      <w:jc w:val="both"/>
    </w:pPr>
    <w:rPr>
      <w:rFonts w:ascii="Times New Roman" w:eastAsia="Times New Roman" w:hAnsi="Times New Roman" w:cs="ha_hantinsp"/>
      <w:color w:val="000000"/>
      <w:sz w:val="20"/>
      <w:szCs w:val="18"/>
      <w:lang w:val="ru-RU" w:eastAsia="ru-RU"/>
    </w:rPr>
  </w:style>
  <w:style w:type="paragraph" w:customStyle="1" w:styleId="2fd">
    <w:name w:val="_ЗАГ_2"/>
    <w:rsid w:val="004253C7"/>
    <w:pPr>
      <w:keepNext/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autoSpaceDE/>
      <w:autoSpaceDN/>
      <w:spacing w:before="240" w:after="170" w:line="240" w:lineRule="atLeast"/>
      <w:jc w:val="center"/>
    </w:pPr>
    <w:rPr>
      <w:rFonts w:ascii="Times New Roman" w:eastAsia="Times New Roman" w:hAnsi="Times New Roman" w:cs="h_hantinsp"/>
      <w:b/>
      <w:bCs/>
      <w:color w:val="000000"/>
      <w:lang w:val="ru-RU" w:eastAsia="ru-RU"/>
    </w:rPr>
  </w:style>
  <w:style w:type="character" w:customStyle="1" w:styleId="affffffe">
    <w:name w:val="_ПЖ"/>
    <w:rsid w:val="004253C7"/>
    <w:rPr>
      <w:b/>
      <w:bCs/>
    </w:rPr>
  </w:style>
  <w:style w:type="paragraph" w:customStyle="1" w:styleId="afffffff">
    <w:name w:val="Таблица_боковик"/>
    <w:rsid w:val="004253C7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autoSpaceDE/>
      <w:autoSpaceDN/>
    </w:pPr>
    <w:rPr>
      <w:rFonts w:ascii="Times New Roman" w:eastAsia="Times New Roman" w:hAnsi="Times New Roman" w:cs="Times New Roman"/>
      <w:sz w:val="20"/>
      <w:szCs w:val="24"/>
      <w:lang w:val="ru-RU" w:eastAsia="ar-SA"/>
    </w:rPr>
  </w:style>
  <w:style w:type="character" w:customStyle="1" w:styleId="afffffff0">
    <w:name w:val="_ОБЫЧНЫЙ Знак"/>
    <w:rsid w:val="004253C7"/>
    <w:rPr>
      <w:rFonts w:ascii="Times New Roman" w:eastAsia="Times New Roman" w:hAnsi="Times New Roman" w:cs="ha_hantinsp"/>
      <w:color w:val="000000"/>
      <w:sz w:val="20"/>
      <w:szCs w:val="20"/>
    </w:rPr>
  </w:style>
  <w:style w:type="paragraph" w:customStyle="1" w:styleId="88">
    <w:name w:val="_ТАБЛ_боковик (8 кг)"/>
    <w:rsid w:val="004253C7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autoSpaceDE/>
      <w:autoSpaceDN/>
      <w:spacing w:line="190" w:lineRule="atLeast"/>
      <w:jc w:val="both"/>
    </w:pPr>
    <w:rPr>
      <w:rFonts w:ascii="ha_hantinsp" w:eastAsia="Times New Roman" w:hAnsi="ha_hantinsp" w:cs="ha_hantinsp"/>
      <w:color w:val="000000"/>
      <w:sz w:val="17"/>
      <w:szCs w:val="17"/>
      <w:lang w:val="ru-RU" w:eastAsia="ru-RU"/>
    </w:rPr>
  </w:style>
  <w:style w:type="paragraph" w:customStyle="1" w:styleId="02">
    <w:name w:val="Стиль Таблица_боковик + Черный разреженный на  02 пт"/>
    <w:link w:val="8100"/>
    <w:rsid w:val="004253C7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autoSpaceDE/>
      <w:autoSpaceDN/>
      <w:ind w:left="113" w:right="113"/>
      <w:jc w:val="both"/>
    </w:pPr>
    <w:rPr>
      <w:rFonts w:ascii="Times New Roman" w:eastAsia="Times New Roman" w:hAnsi="Times New Roman" w:cs="Times New Roman"/>
      <w:color w:val="000000"/>
      <w:spacing w:val="4"/>
      <w:sz w:val="20"/>
      <w:szCs w:val="24"/>
      <w:lang w:val="ru-RU" w:eastAsia="ar-SA"/>
    </w:rPr>
  </w:style>
  <w:style w:type="character" w:customStyle="1" w:styleId="afffffff1">
    <w:name w:val="_КУРСИВ"/>
    <w:rsid w:val="004253C7"/>
    <w:rPr>
      <w:b/>
      <w:bCs/>
      <w:i/>
      <w:iCs/>
    </w:rPr>
  </w:style>
  <w:style w:type="paragraph" w:customStyle="1" w:styleId="01">
    <w:name w:val="Стиль Таблица_боковик + уплотненный на  01 пт"/>
    <w:rsid w:val="004253C7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autoSpaceDE/>
      <w:autoSpaceDN/>
      <w:ind w:left="113" w:right="113"/>
    </w:pPr>
    <w:rPr>
      <w:rFonts w:ascii="Times New Roman" w:eastAsia="Times New Roman" w:hAnsi="Times New Roman" w:cs="Times New Roman"/>
      <w:spacing w:val="-2"/>
      <w:sz w:val="20"/>
      <w:szCs w:val="24"/>
      <w:lang w:val="ru-RU" w:eastAsia="ar-SA"/>
    </w:rPr>
  </w:style>
  <w:style w:type="character" w:customStyle="1" w:styleId="8101">
    <w:name w:val="Стиль _ТАБЛ_боковик (8 кг) + 10 пт Знак"/>
    <w:rsid w:val="004253C7"/>
    <w:rPr>
      <w:rFonts w:ascii="ha_hantinsp" w:eastAsia="Times New Roman" w:hAnsi="ha_hantinsp" w:cs="ha_hantinsp"/>
      <w:color w:val="000000"/>
      <w:spacing w:val="-1"/>
      <w:sz w:val="20"/>
      <w:szCs w:val="17"/>
    </w:rPr>
  </w:style>
  <w:style w:type="paragraph" w:customStyle="1" w:styleId="8102">
    <w:name w:val="Стиль _ТАБЛ_боковик (8 кг) + 10 пт"/>
    <w:rsid w:val="004253C7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autoSpaceDE/>
      <w:autoSpaceDN/>
      <w:spacing w:line="190" w:lineRule="atLeast"/>
      <w:ind w:left="113" w:right="113"/>
      <w:jc w:val="both"/>
    </w:pPr>
    <w:rPr>
      <w:rFonts w:ascii="ha_hantinsp" w:eastAsia="Times New Roman" w:hAnsi="ha_hantinsp" w:cs="ha_hantinsp"/>
      <w:color w:val="000000"/>
      <w:spacing w:val="-1"/>
      <w:sz w:val="20"/>
      <w:szCs w:val="17"/>
      <w:lang w:val="ru-RU" w:eastAsia="ru-RU"/>
    </w:rPr>
  </w:style>
  <w:style w:type="paragraph" w:customStyle="1" w:styleId="8TimesNewRoman10">
    <w:name w:val="Стиль _ТАБЛ_боковик (8 кг) + Times New Roman 10 пт полужирный Сл..."/>
    <w:rsid w:val="004253C7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autoSpaceDE/>
      <w:autoSpaceDN/>
      <w:spacing w:line="190" w:lineRule="atLeast"/>
      <w:ind w:left="113" w:right="113"/>
      <w:jc w:val="both"/>
    </w:pPr>
    <w:rPr>
      <w:rFonts w:ascii="Times New Roman" w:eastAsia="Times New Roman" w:hAnsi="Times New Roman" w:cs="Times New Roman"/>
      <w:bCs/>
      <w:color w:val="000000"/>
      <w:spacing w:val="-1"/>
      <w:sz w:val="20"/>
      <w:szCs w:val="20"/>
      <w:lang w:val="ru-RU" w:eastAsia="ru-RU"/>
    </w:rPr>
  </w:style>
  <w:style w:type="character" w:customStyle="1" w:styleId="afffffff2">
    <w:name w:val="_ТАБЛ_боковик Знак"/>
    <w:rsid w:val="004253C7"/>
    <w:rPr>
      <w:rFonts w:ascii="Times New Roman" w:eastAsia="Times New Roman" w:hAnsi="Times New Roman" w:cs="ha_hantinsp"/>
      <w:color w:val="000000"/>
      <w:sz w:val="20"/>
      <w:szCs w:val="18"/>
    </w:rPr>
  </w:style>
  <w:style w:type="character" w:customStyle="1" w:styleId="afffffff3">
    <w:name w:val="[Без стиля] Знак"/>
    <w:rsid w:val="004253C7"/>
    <w:rPr>
      <w:rFonts w:ascii="ha_hantinsp" w:eastAsia="Times New Roman" w:hAnsi="ha_hantinsp" w:cs="ha_hantinsp"/>
      <w:color w:val="000000"/>
      <w:sz w:val="24"/>
      <w:szCs w:val="24"/>
    </w:rPr>
  </w:style>
  <w:style w:type="paragraph" w:customStyle="1" w:styleId="8103">
    <w:name w:val="Стиль _ТАБЛ_боковик (8 кг) + 10 пт полужирный"/>
    <w:rsid w:val="004253C7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autoSpaceDE/>
      <w:autoSpaceDN/>
      <w:spacing w:line="190" w:lineRule="atLeast"/>
      <w:jc w:val="both"/>
    </w:pPr>
    <w:rPr>
      <w:rFonts w:ascii="ha_hantinsp" w:eastAsia="Times New Roman" w:hAnsi="ha_hantinsp" w:cs="ha_hantinsp"/>
      <w:bCs/>
      <w:color w:val="000000"/>
      <w:spacing w:val="-1"/>
      <w:sz w:val="20"/>
      <w:szCs w:val="17"/>
      <w:lang w:val="ru-RU" w:eastAsia="ru-RU"/>
    </w:rPr>
  </w:style>
  <w:style w:type="paragraph" w:customStyle="1" w:styleId="afffffff4">
    <w:name w:val="_ТИРЕ"/>
    <w:rsid w:val="004253C7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360"/>
      </w:tabs>
      <w:autoSpaceDE/>
      <w:autoSpaceDN/>
      <w:ind w:left="720" w:hanging="360"/>
      <w:jc w:val="both"/>
    </w:pPr>
    <w:rPr>
      <w:rFonts w:ascii="ha_hantinsp" w:eastAsia="Times New Roman" w:hAnsi="ha_hantinsp" w:cs="NewtonCSanPin"/>
      <w:color w:val="000000"/>
      <w:sz w:val="24"/>
      <w:szCs w:val="24"/>
      <w:lang w:val="ru-RU" w:eastAsia="ru-RU"/>
    </w:rPr>
  </w:style>
  <w:style w:type="character" w:customStyle="1" w:styleId="8100">
    <w:name w:val="Стиль _ТАБЛ_боковик (8 кг) + 10 пт полужирный Знак"/>
    <w:link w:val="02"/>
    <w:rsid w:val="004253C7"/>
    <w:rPr>
      <w:rFonts w:ascii="Times New Roman" w:eastAsia="Times New Roman" w:hAnsi="Times New Roman" w:cs="Times New Roman"/>
      <w:color w:val="000000"/>
      <w:spacing w:val="4"/>
      <w:sz w:val="20"/>
      <w:szCs w:val="24"/>
      <w:lang w:val="ru-RU" w:eastAsia="ar-SA"/>
    </w:rPr>
  </w:style>
  <w:style w:type="paragraph" w:customStyle="1" w:styleId="2909F619802848F09E01365C32F34654">
    <w:name w:val="2909F619802848F09E01365C32F34654"/>
    <w:rsid w:val="004253C7"/>
    <w:pPr>
      <w:widowControl/>
      <w:autoSpaceDE/>
      <w:autoSpaceDN/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2fe">
    <w:name w:val="Оглавление (2)_"/>
    <w:link w:val="2ff"/>
    <w:rsid w:val="004253C7"/>
    <w:rPr>
      <w:rFonts w:ascii="Times New Roman" w:eastAsia="Times New Roman" w:hAnsi="Times New Roman"/>
      <w:b/>
      <w:bCs/>
      <w:i/>
      <w:iCs/>
      <w:sz w:val="28"/>
      <w:szCs w:val="28"/>
      <w:shd w:val="clear" w:color="auto" w:fill="FFFFFF"/>
    </w:rPr>
  </w:style>
  <w:style w:type="paragraph" w:customStyle="1" w:styleId="2ff">
    <w:name w:val="Оглавление (2)"/>
    <w:basedOn w:val="a"/>
    <w:link w:val="2fe"/>
    <w:rsid w:val="004253C7"/>
    <w:pPr>
      <w:shd w:val="clear" w:color="auto" w:fill="FFFFFF"/>
      <w:autoSpaceDE/>
      <w:autoSpaceDN/>
      <w:spacing w:before="120" w:line="350" w:lineRule="exact"/>
      <w:jc w:val="both"/>
    </w:pPr>
    <w:rPr>
      <w:rFonts w:cstheme="minorBidi"/>
      <w:b/>
      <w:bCs/>
      <w:i/>
      <w:iCs/>
      <w:sz w:val="28"/>
      <w:szCs w:val="28"/>
      <w:lang w:val="en-US"/>
    </w:rPr>
  </w:style>
  <w:style w:type="paragraph" w:customStyle="1" w:styleId="77">
    <w:name w:val="Основной текст7"/>
    <w:basedOn w:val="a"/>
    <w:rsid w:val="004253C7"/>
    <w:pPr>
      <w:shd w:val="clear" w:color="auto" w:fill="FFFFFF"/>
      <w:autoSpaceDE/>
      <w:autoSpaceDN/>
      <w:spacing w:before="540" w:line="384" w:lineRule="exact"/>
      <w:ind w:hanging="1040"/>
      <w:jc w:val="both"/>
    </w:pPr>
    <w:rPr>
      <w:sz w:val="34"/>
      <w:szCs w:val="34"/>
      <w:lang w:eastAsia="ru-RU"/>
    </w:rPr>
  </w:style>
  <w:style w:type="character" w:customStyle="1" w:styleId="57">
    <w:name w:val="Основной текст (5)_"/>
    <w:uiPriority w:val="99"/>
    <w:rsid w:val="004253C7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58">
    <w:name w:val="Основной текст (5)"/>
    <w:rsid w:val="004253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3">
    <w:name w:val="Основной текст (10)_"/>
    <w:link w:val="104"/>
    <w:rsid w:val="004253C7"/>
    <w:rPr>
      <w:rFonts w:ascii="Times New Roman" w:eastAsia="Times New Roman" w:hAnsi="Times New Roman"/>
      <w:b/>
      <w:bCs/>
      <w:sz w:val="34"/>
      <w:szCs w:val="34"/>
      <w:shd w:val="clear" w:color="auto" w:fill="FFFFFF"/>
    </w:rPr>
  </w:style>
  <w:style w:type="paragraph" w:customStyle="1" w:styleId="104">
    <w:name w:val="Основной текст (10)"/>
    <w:basedOn w:val="a"/>
    <w:link w:val="103"/>
    <w:rsid w:val="004253C7"/>
    <w:pPr>
      <w:shd w:val="clear" w:color="auto" w:fill="FFFFFF"/>
      <w:autoSpaceDE/>
      <w:autoSpaceDN/>
      <w:spacing w:after="240" w:line="0" w:lineRule="atLeast"/>
      <w:jc w:val="center"/>
    </w:pPr>
    <w:rPr>
      <w:rFonts w:cstheme="minorBidi"/>
      <w:b/>
      <w:bCs/>
      <w:sz w:val="34"/>
      <w:szCs w:val="34"/>
      <w:lang w:val="en-US"/>
    </w:rPr>
  </w:style>
  <w:style w:type="character" w:customStyle="1" w:styleId="59">
    <w:name w:val="Основной текст5"/>
    <w:rsid w:val="004253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ff0">
    <w:name w:val="Подпись к таблице (2)_"/>
    <w:link w:val="2ff1"/>
    <w:rsid w:val="004253C7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ff1">
    <w:name w:val="Подпись к таблице (2)"/>
    <w:basedOn w:val="a"/>
    <w:link w:val="2ff0"/>
    <w:rsid w:val="004253C7"/>
    <w:pPr>
      <w:shd w:val="clear" w:color="auto" w:fill="FFFFFF"/>
      <w:autoSpaceDE/>
      <w:autoSpaceDN/>
      <w:spacing w:line="0" w:lineRule="atLeast"/>
      <w:jc w:val="both"/>
    </w:pPr>
    <w:rPr>
      <w:rFonts w:cstheme="minorBidi"/>
      <w:sz w:val="28"/>
      <w:szCs w:val="28"/>
      <w:lang w:val="en-US"/>
    </w:rPr>
  </w:style>
  <w:style w:type="character" w:customStyle="1" w:styleId="Exact">
    <w:name w:val="Основной текст Exact"/>
    <w:uiPriority w:val="99"/>
    <w:rsid w:val="004253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afffffff5">
    <w:name w:val="Подпись к картинке_"/>
    <w:rsid w:val="004253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ru-RU" w:eastAsia="ru-RU" w:bidi="ru-RU"/>
    </w:rPr>
  </w:style>
  <w:style w:type="character" w:customStyle="1" w:styleId="afffffff6">
    <w:name w:val="Подпись к картинке"/>
    <w:rsid w:val="004253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Exact0">
    <w:name w:val="Подпись к картинке (2) Exact"/>
    <w:link w:val="2ff2"/>
    <w:rsid w:val="004253C7"/>
    <w:rPr>
      <w:rFonts w:ascii="Times New Roman" w:eastAsia="Times New Roman" w:hAnsi="Times New Roman"/>
      <w:b/>
      <w:bCs/>
      <w:spacing w:val="-4"/>
      <w:sz w:val="28"/>
      <w:szCs w:val="28"/>
      <w:shd w:val="clear" w:color="auto" w:fill="FFFFFF"/>
      <w:lang w:bidi="ru-RU"/>
    </w:rPr>
  </w:style>
  <w:style w:type="paragraph" w:customStyle="1" w:styleId="2ff2">
    <w:name w:val="Подпись к картинке (2)"/>
    <w:basedOn w:val="a"/>
    <w:link w:val="2Exact0"/>
    <w:rsid w:val="004253C7"/>
    <w:pPr>
      <w:shd w:val="clear" w:color="auto" w:fill="FFFFFF"/>
      <w:autoSpaceDE/>
      <w:autoSpaceDN/>
      <w:spacing w:line="0" w:lineRule="atLeast"/>
      <w:jc w:val="both"/>
    </w:pPr>
    <w:rPr>
      <w:rFonts w:cstheme="minorBidi"/>
      <w:b/>
      <w:bCs/>
      <w:spacing w:val="-4"/>
      <w:sz w:val="28"/>
      <w:szCs w:val="28"/>
      <w:lang w:val="en-US" w:bidi="ru-RU"/>
    </w:rPr>
  </w:style>
  <w:style w:type="paragraph" w:customStyle="1" w:styleId="paragraph">
    <w:name w:val="paragraph"/>
    <w:basedOn w:val="a"/>
    <w:rsid w:val="004253C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itation">
    <w:name w:val="citation"/>
    <w:rsid w:val="004253C7"/>
  </w:style>
  <w:style w:type="character" w:customStyle="1" w:styleId="nowrap">
    <w:name w:val="nowrap"/>
    <w:rsid w:val="004253C7"/>
  </w:style>
  <w:style w:type="character" w:customStyle="1" w:styleId="ts-comment-commentedtext">
    <w:name w:val="ts-comment-commentedtext"/>
    <w:rsid w:val="004253C7"/>
  </w:style>
  <w:style w:type="paragraph" w:customStyle="1" w:styleId="124">
    <w:name w:val="Оглавление 12"/>
    <w:basedOn w:val="a"/>
    <w:uiPriority w:val="1"/>
    <w:qFormat/>
    <w:rsid w:val="004253C7"/>
    <w:pPr>
      <w:spacing w:before="252"/>
      <w:ind w:left="117"/>
      <w:jc w:val="both"/>
    </w:pPr>
    <w:rPr>
      <w:rFonts w:ascii="Cambria" w:eastAsia="Cambria" w:hAnsi="Cambria" w:cs="Cambria"/>
      <w:b/>
      <w:bCs/>
      <w:sz w:val="20"/>
      <w:szCs w:val="20"/>
    </w:rPr>
  </w:style>
  <w:style w:type="paragraph" w:customStyle="1" w:styleId="21b">
    <w:name w:val="Оглавление 21"/>
    <w:basedOn w:val="a"/>
    <w:uiPriority w:val="1"/>
    <w:qFormat/>
    <w:rsid w:val="004253C7"/>
    <w:pPr>
      <w:spacing w:before="13"/>
      <w:ind w:left="457"/>
      <w:jc w:val="both"/>
    </w:pPr>
    <w:rPr>
      <w:sz w:val="20"/>
      <w:szCs w:val="20"/>
    </w:rPr>
  </w:style>
  <w:style w:type="paragraph" w:customStyle="1" w:styleId="324">
    <w:name w:val="Оглавление 32"/>
    <w:basedOn w:val="a"/>
    <w:uiPriority w:val="1"/>
    <w:qFormat/>
    <w:rsid w:val="004253C7"/>
    <w:pPr>
      <w:spacing w:before="13"/>
      <w:ind w:left="529"/>
      <w:jc w:val="both"/>
    </w:pPr>
    <w:rPr>
      <w:sz w:val="20"/>
      <w:szCs w:val="20"/>
    </w:rPr>
  </w:style>
  <w:style w:type="paragraph" w:customStyle="1" w:styleId="132">
    <w:name w:val="Заголовок 13"/>
    <w:basedOn w:val="a"/>
    <w:uiPriority w:val="1"/>
    <w:qFormat/>
    <w:rsid w:val="004253C7"/>
    <w:pPr>
      <w:ind w:left="118"/>
      <w:jc w:val="both"/>
      <w:outlineLvl w:val="1"/>
    </w:pPr>
    <w:rPr>
      <w:rFonts w:ascii="Tahoma" w:eastAsia="Tahoma" w:hAnsi="Tahoma" w:cs="Tahoma"/>
      <w:sz w:val="24"/>
      <w:szCs w:val="24"/>
    </w:rPr>
  </w:style>
  <w:style w:type="paragraph" w:customStyle="1" w:styleId="225">
    <w:name w:val="Заголовок 22"/>
    <w:basedOn w:val="a"/>
    <w:uiPriority w:val="1"/>
    <w:qFormat/>
    <w:rsid w:val="004253C7"/>
    <w:pPr>
      <w:ind w:left="118"/>
      <w:jc w:val="both"/>
      <w:outlineLvl w:val="2"/>
    </w:pPr>
    <w:rPr>
      <w:rFonts w:ascii="Trebuchet MS" w:eastAsia="Trebuchet MS" w:hAnsi="Trebuchet MS" w:cs="Trebuchet MS"/>
      <w:sz w:val="28"/>
    </w:rPr>
  </w:style>
  <w:style w:type="paragraph" w:customStyle="1" w:styleId="325">
    <w:name w:val="Заголовок 32"/>
    <w:basedOn w:val="a"/>
    <w:uiPriority w:val="1"/>
    <w:qFormat/>
    <w:rsid w:val="004253C7"/>
    <w:pPr>
      <w:ind w:left="457"/>
      <w:jc w:val="both"/>
      <w:outlineLvl w:val="3"/>
    </w:pPr>
    <w:rPr>
      <w:rFonts w:ascii="Cambria" w:eastAsia="Cambria" w:hAnsi="Cambria" w:cs="Cambria"/>
      <w:b/>
      <w:bCs/>
      <w:sz w:val="20"/>
      <w:szCs w:val="20"/>
    </w:rPr>
  </w:style>
  <w:style w:type="paragraph" w:customStyle="1" w:styleId="41b">
    <w:name w:val="Заголовок 41"/>
    <w:basedOn w:val="a"/>
    <w:uiPriority w:val="1"/>
    <w:qFormat/>
    <w:rsid w:val="004253C7"/>
    <w:pPr>
      <w:ind w:left="457"/>
      <w:jc w:val="both"/>
      <w:outlineLvl w:val="4"/>
    </w:pPr>
    <w:rPr>
      <w:b/>
      <w:bCs/>
      <w:i/>
      <w:iCs/>
      <w:sz w:val="20"/>
      <w:szCs w:val="20"/>
    </w:rPr>
  </w:style>
  <w:style w:type="character" w:customStyle="1" w:styleId="normaltextrun">
    <w:name w:val="normaltextrun"/>
    <w:rsid w:val="004253C7"/>
  </w:style>
  <w:style w:type="paragraph" w:customStyle="1" w:styleId="1ffb">
    <w:name w:val="1"/>
    <w:basedOn w:val="a"/>
    <w:next w:val="a4"/>
    <w:uiPriority w:val="1"/>
    <w:qFormat/>
    <w:rsid w:val="004253C7"/>
    <w:pPr>
      <w:spacing w:before="1"/>
      <w:ind w:left="789" w:right="787"/>
      <w:jc w:val="center"/>
    </w:pPr>
    <w:rPr>
      <w:rFonts w:ascii="Verdana" w:eastAsia="Verdana" w:hAnsi="Verdana" w:cs="Verdana"/>
      <w:sz w:val="49"/>
      <w:szCs w:val="49"/>
    </w:rPr>
  </w:style>
  <w:style w:type="paragraph" w:customStyle="1" w:styleId="Style39">
    <w:name w:val="Style39"/>
    <w:basedOn w:val="a"/>
    <w:rsid w:val="004253C7"/>
    <w:pPr>
      <w:adjustRightInd w:val="0"/>
      <w:spacing w:line="310" w:lineRule="exact"/>
      <w:jc w:val="both"/>
    </w:pPr>
    <w:rPr>
      <w:rFonts w:ascii="Arial" w:hAnsi="Arial"/>
      <w:sz w:val="24"/>
      <w:szCs w:val="24"/>
      <w:lang w:eastAsia="ru-RU"/>
    </w:rPr>
  </w:style>
  <w:style w:type="character" w:customStyle="1" w:styleId="FontStyle130">
    <w:name w:val="Font Style130"/>
    <w:rsid w:val="004253C7"/>
    <w:rPr>
      <w:rFonts w:ascii="Arial" w:hAnsi="Arial" w:cs="Arial"/>
      <w:sz w:val="24"/>
      <w:szCs w:val="24"/>
    </w:rPr>
  </w:style>
  <w:style w:type="paragraph" w:customStyle="1" w:styleId="Style104">
    <w:name w:val="Style104"/>
    <w:basedOn w:val="a"/>
    <w:rsid w:val="004253C7"/>
    <w:pPr>
      <w:adjustRightInd w:val="0"/>
      <w:spacing w:line="298" w:lineRule="exact"/>
      <w:ind w:hanging="1022"/>
    </w:pPr>
    <w:rPr>
      <w:rFonts w:ascii="Arial" w:hAnsi="Arial"/>
      <w:sz w:val="24"/>
      <w:szCs w:val="24"/>
      <w:lang w:eastAsia="ru-RU"/>
    </w:rPr>
  </w:style>
  <w:style w:type="character" w:customStyle="1" w:styleId="FontStyle136">
    <w:name w:val="Font Style136"/>
    <w:rsid w:val="004253C7"/>
    <w:rPr>
      <w:rFonts w:ascii="Arial" w:hAnsi="Arial" w:cs="Arial"/>
      <w:b/>
      <w:bCs/>
      <w:sz w:val="24"/>
      <w:szCs w:val="24"/>
    </w:rPr>
  </w:style>
  <w:style w:type="paragraph" w:customStyle="1" w:styleId="Style77">
    <w:name w:val="Style77"/>
    <w:basedOn w:val="a"/>
    <w:rsid w:val="004253C7"/>
    <w:pPr>
      <w:adjustRightInd w:val="0"/>
      <w:jc w:val="both"/>
    </w:pPr>
    <w:rPr>
      <w:rFonts w:ascii="Arial" w:hAnsi="Arial"/>
      <w:sz w:val="24"/>
      <w:szCs w:val="24"/>
      <w:lang w:eastAsia="ru-RU"/>
    </w:rPr>
  </w:style>
  <w:style w:type="paragraph" w:customStyle="1" w:styleId="Style103">
    <w:name w:val="Style103"/>
    <w:basedOn w:val="a"/>
    <w:rsid w:val="004253C7"/>
    <w:pPr>
      <w:adjustRightInd w:val="0"/>
      <w:spacing w:line="365" w:lineRule="exact"/>
      <w:ind w:hanging="293"/>
    </w:pPr>
    <w:rPr>
      <w:rFonts w:ascii="Arial" w:hAnsi="Arial"/>
      <w:sz w:val="24"/>
      <w:szCs w:val="24"/>
      <w:lang w:eastAsia="ru-RU"/>
    </w:rPr>
  </w:style>
  <w:style w:type="character" w:customStyle="1" w:styleId="FontStyle217">
    <w:name w:val="Font Style217"/>
    <w:rsid w:val="004253C7"/>
    <w:rPr>
      <w:rFonts w:ascii="Arial" w:hAnsi="Arial" w:cs="Arial"/>
      <w:spacing w:val="10"/>
      <w:sz w:val="10"/>
      <w:szCs w:val="10"/>
    </w:rPr>
  </w:style>
  <w:style w:type="paragraph" w:customStyle="1" w:styleId="Style72">
    <w:name w:val="Style72"/>
    <w:basedOn w:val="a"/>
    <w:rsid w:val="004253C7"/>
    <w:pPr>
      <w:adjustRightInd w:val="0"/>
      <w:spacing w:line="289" w:lineRule="exact"/>
    </w:pPr>
    <w:rPr>
      <w:rFonts w:ascii="Arial" w:hAnsi="Arial"/>
      <w:sz w:val="24"/>
      <w:szCs w:val="24"/>
      <w:lang w:eastAsia="ru-RU"/>
    </w:rPr>
  </w:style>
  <w:style w:type="character" w:customStyle="1" w:styleId="afffffff7">
    <w:name w:val="Основной текст + Полужирный;Курсив"/>
    <w:rsid w:val="004253C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4a">
    <w:name w:val="Основной текст4"/>
    <w:rsid w:val="004253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78">
    <w:name w:val="Основной текст (7) + Полужирный"/>
    <w:rsid w:val="004253C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2">
    <w:name w:val="Оглавление 4 Знак"/>
    <w:link w:val="41"/>
    <w:uiPriority w:val="99"/>
    <w:rsid w:val="004253C7"/>
    <w:rPr>
      <w:rFonts w:ascii="Calibri" w:eastAsia="Calibri" w:hAnsi="Calibri" w:cs="Times New Roman"/>
      <w:sz w:val="20"/>
      <w:szCs w:val="20"/>
    </w:rPr>
  </w:style>
  <w:style w:type="character" w:customStyle="1" w:styleId="3f4">
    <w:name w:val="Основной текст (3) + Не курсив"/>
    <w:uiPriority w:val="99"/>
    <w:rsid w:val="004253C7"/>
    <w:rPr>
      <w:rFonts w:ascii="Times New Roman" w:hAnsi="Times New Roman" w:cs="Times New Roman"/>
      <w:i w:val="0"/>
      <w:iCs w:val="0"/>
      <w:sz w:val="22"/>
      <w:szCs w:val="22"/>
      <w:u w:val="none"/>
    </w:rPr>
  </w:style>
  <w:style w:type="character" w:customStyle="1" w:styleId="10pt">
    <w:name w:val="Основной текст + 10 pt"/>
    <w:aliases w:val="Интервал 0 pt1"/>
    <w:uiPriority w:val="99"/>
    <w:rsid w:val="004253C7"/>
    <w:rPr>
      <w:rFonts w:ascii="Times New Roman" w:hAnsi="Times New Roman" w:cs="Times New Roman"/>
      <w:sz w:val="20"/>
      <w:szCs w:val="20"/>
      <w:u w:val="none"/>
    </w:rPr>
  </w:style>
  <w:style w:type="character" w:customStyle="1" w:styleId="6Exact">
    <w:name w:val="Основной текст (6) Exact"/>
    <w:link w:val="64"/>
    <w:uiPriority w:val="99"/>
    <w:rsid w:val="004253C7"/>
    <w:rPr>
      <w:rFonts w:ascii="Times New Roman" w:hAnsi="Times New Roman"/>
      <w:b/>
      <w:bCs/>
      <w:spacing w:val="-2"/>
      <w:sz w:val="26"/>
      <w:szCs w:val="26"/>
      <w:shd w:val="clear" w:color="auto" w:fill="FFFFFF"/>
    </w:rPr>
  </w:style>
  <w:style w:type="character" w:customStyle="1" w:styleId="5Exact">
    <w:name w:val="Основной текст (5) Exact"/>
    <w:uiPriority w:val="99"/>
    <w:rsid w:val="004253C7"/>
    <w:rPr>
      <w:rFonts w:ascii="Times New Roman" w:hAnsi="Times New Roman" w:cs="Times New Roman"/>
      <w:sz w:val="20"/>
      <w:szCs w:val="20"/>
      <w:u w:val="none"/>
    </w:rPr>
  </w:style>
  <w:style w:type="character" w:customStyle="1" w:styleId="2ff3">
    <w:name w:val="Основной текст + Полужирный2"/>
    <w:uiPriority w:val="99"/>
    <w:rsid w:val="004253C7"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character" w:customStyle="1" w:styleId="1ffc">
    <w:name w:val="Основной текст + Полужирный1"/>
    <w:uiPriority w:val="99"/>
    <w:rsid w:val="004253C7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13pt1">
    <w:name w:val="Основной текст + 13 pt1"/>
    <w:uiPriority w:val="99"/>
    <w:rsid w:val="004253C7"/>
    <w:rPr>
      <w:rFonts w:ascii="Times New Roman" w:hAnsi="Times New Roman" w:cs="Times New Roman"/>
      <w:sz w:val="26"/>
      <w:szCs w:val="26"/>
      <w:u w:val="none"/>
    </w:rPr>
  </w:style>
  <w:style w:type="paragraph" w:customStyle="1" w:styleId="1ffd">
    <w:name w:val="Колонтитул1"/>
    <w:basedOn w:val="a"/>
    <w:uiPriority w:val="99"/>
    <w:rsid w:val="004253C7"/>
    <w:pPr>
      <w:shd w:val="clear" w:color="auto" w:fill="FFFFFF"/>
      <w:autoSpaceDE/>
      <w:autoSpaceDN/>
      <w:spacing w:line="240" w:lineRule="atLeast"/>
    </w:pPr>
    <w:rPr>
      <w:rFonts w:eastAsia="Calibri"/>
      <w:b/>
      <w:bCs/>
      <w:sz w:val="20"/>
      <w:szCs w:val="20"/>
      <w:lang w:val="x-none" w:eastAsia="x-none"/>
    </w:rPr>
  </w:style>
  <w:style w:type="paragraph" w:customStyle="1" w:styleId="64">
    <w:name w:val="Основной текст (6)"/>
    <w:basedOn w:val="a"/>
    <w:link w:val="6Exact"/>
    <w:uiPriority w:val="99"/>
    <w:rsid w:val="004253C7"/>
    <w:pPr>
      <w:shd w:val="clear" w:color="auto" w:fill="FFFFFF"/>
      <w:autoSpaceDE/>
      <w:autoSpaceDN/>
      <w:spacing w:line="240" w:lineRule="atLeast"/>
    </w:pPr>
    <w:rPr>
      <w:rFonts w:eastAsiaTheme="minorHAnsi" w:cstheme="minorBidi"/>
      <w:b/>
      <w:bCs/>
      <w:spacing w:val="-2"/>
      <w:sz w:val="26"/>
      <w:szCs w:val="26"/>
      <w:lang w:val="en-US"/>
    </w:rPr>
  </w:style>
  <w:style w:type="paragraph" w:customStyle="1" w:styleId="1ffe">
    <w:name w:val="Подпись к таблице1"/>
    <w:basedOn w:val="a"/>
    <w:uiPriority w:val="99"/>
    <w:rsid w:val="004253C7"/>
    <w:pPr>
      <w:shd w:val="clear" w:color="auto" w:fill="FFFFFF"/>
      <w:autoSpaceDE/>
      <w:autoSpaceDN/>
      <w:spacing w:line="274" w:lineRule="exact"/>
    </w:pPr>
    <w:rPr>
      <w:rFonts w:eastAsia="Calibri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base.garant.ru/400274954/24975ac4e087d8084e1778ea7178fd42/" TargetMode="External"/><Relationship Id="rId18" Type="http://schemas.openxmlformats.org/officeDocument/2006/relationships/hyperlink" Target="https://onlinetestpad.com/ru/%20tests/psychological/proforientation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base.garant.ru/71770012/53f89421bbdaf741eb2d1ecc4ddb4c33/" TargetMode="External"/><Relationship Id="rId17" Type="http://schemas.openxmlformats.org/officeDocument/2006/relationships/hyperlink" Target="https://prof-test24.ru/test/" TargetMode="Externa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http://ppavlovsk.uralschoo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ogin.consultant.ru/link/?req=doc&amp;base=LAW&amp;n=486034&amp;date=26.03.2025&amp;dst=100047&amp;fie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ase.garant.ru/75093644/86674d20d06c3956a601ddc16326e3a9/" TargetMode="External"/><Relationship Id="rId10" Type="http://schemas.openxmlformats.org/officeDocument/2006/relationships/hyperlink" Target="http://login.consultant.ru/link/?req=doc&amp;base=LAW&amp;n=441707&amp;date=26.03.2025&amp;dst=100137&amp;field=134" TargetMode="External"/><Relationship Id="rId19" Type="http://schemas.openxmlformats.org/officeDocument/2006/relationships/hyperlink" Target="https://onlinetestpad.com/ru/%20tests/psychological/proforienta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ogin.consultant.ru/link/?req=doc&amp;base=LAW&amp;n=441707&amp;date=26.03.2025&amp;dst=100137&amp;field=134" TargetMode="External"/><Relationship Id="rId14" Type="http://schemas.openxmlformats.org/officeDocument/2006/relationships/hyperlink" Target="https://base.garant.ru/400274954/24975ac4e087d8084e1778ea7178fd42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DB7FE-948F-47D5-B290-FBCBC7BDF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39678</Words>
  <Characters>226166</Characters>
  <Application>Microsoft Office Word</Application>
  <DocSecurity>0</DocSecurity>
  <Lines>1884</Lines>
  <Paragraphs>530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Борисовна</cp:lastModifiedBy>
  <cp:revision>20</cp:revision>
  <dcterms:created xsi:type="dcterms:W3CDTF">2025-10-13T05:21:00Z</dcterms:created>
  <dcterms:modified xsi:type="dcterms:W3CDTF">2025-10-28T10:32:00Z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LastSaved">
    <vt:filetime>2025-10-13T00:00:00Z</vt:filetime>
  </property>
  <property fmtid="{D5CDD505-2E9C-101B-9397-08002B2CF9AE}" pid="4" name="Producer">
    <vt:lpwstr>iLovePDF</vt:lpwstr>
  </property>
</Properties>
</file>